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D2FF8">
      <w:pPr>
        <w:jc w:val="center"/>
        <w:rPr>
          <w:rFonts w:ascii="Arial Narrow" w:hAnsi="Arial Narrow"/>
          <w:sz w:val="28"/>
          <w:szCs w:val="28"/>
        </w:rPr>
      </w:pPr>
      <w:r>
        <w:rPr>
          <w:rFonts w:ascii="Arial Narrow" w:hAnsi="Arial Narrow" w:cs="Arial"/>
          <w:sz w:val="28"/>
          <w:szCs w:val="28"/>
          <w:lang w:eastAsia="en-ZW"/>
        </w:rPr>
        <w:drawing>
          <wp:inline distT="0" distB="0" distL="0" distR="0">
            <wp:extent cx="1257300" cy="1003300"/>
            <wp:effectExtent l="0" t="0" r="12700" b="12700"/>
            <wp:docPr id="1026" name="Picture 3"/>
            <wp:cNvGraphicFramePr/>
            <a:graphic xmlns:a="http://schemas.openxmlformats.org/drawingml/2006/main">
              <a:graphicData uri="http://schemas.openxmlformats.org/drawingml/2006/picture">
                <pic:pic xmlns:pic="http://schemas.openxmlformats.org/drawingml/2006/picture">
                  <pic:nvPicPr>
                    <pic:cNvPr id="1026" name="Picture 3"/>
                    <pic:cNvPicPr/>
                  </pic:nvPicPr>
                  <pic:blipFill>
                    <a:blip r:embed="rId6" cstate="print"/>
                    <a:srcRect/>
                    <a:stretch>
                      <a:fillRect/>
                    </a:stretch>
                  </pic:blipFill>
                  <pic:spPr>
                    <a:xfrm>
                      <a:off x="0" y="0"/>
                      <a:ext cx="1257300" cy="1003300"/>
                    </a:xfrm>
                    <a:prstGeom prst="rect">
                      <a:avLst/>
                    </a:prstGeom>
                    <a:ln>
                      <a:noFill/>
                    </a:ln>
                  </pic:spPr>
                </pic:pic>
              </a:graphicData>
            </a:graphic>
          </wp:inline>
        </w:drawing>
      </w:r>
    </w:p>
    <w:p w14:paraId="1506E601">
      <w:pPr>
        <w:tabs>
          <w:tab w:val="left" w:pos="6450"/>
        </w:tabs>
        <w:jc w:val="center"/>
        <w:rPr>
          <w:rFonts w:ascii="Arial Narrow" w:hAnsi="Arial Narrow" w:cs="Arial"/>
          <w:b/>
          <w:bCs/>
          <w:sz w:val="28"/>
          <w:szCs w:val="28"/>
        </w:rPr>
      </w:pPr>
      <w:r>
        <w:rPr>
          <w:rFonts w:ascii="Arial Narrow" w:hAnsi="Arial Narrow" w:cs="Arial"/>
          <w:b/>
          <w:bCs/>
          <w:sz w:val="28"/>
          <w:szCs w:val="28"/>
        </w:rPr>
        <w:t>ZIMBABWE</w:t>
      </w:r>
    </w:p>
    <w:p w14:paraId="200925BA">
      <w:pPr>
        <w:jc w:val="center"/>
        <w:rPr>
          <w:rFonts w:ascii="Arial Narrow" w:hAnsi="Arial Narrow"/>
          <w:sz w:val="28"/>
          <w:szCs w:val="28"/>
        </w:rPr>
      </w:pPr>
    </w:p>
    <w:p w14:paraId="5B134DC8">
      <w:pPr>
        <w:jc w:val="center"/>
        <w:rPr>
          <w:rFonts w:ascii="Arial Narrow" w:hAnsi="Arial Narrow"/>
          <w:b/>
          <w:color w:val="FF0000"/>
          <w:sz w:val="32"/>
          <w:szCs w:val="32"/>
        </w:rPr>
      </w:pPr>
      <w:r>
        <w:rPr>
          <w:rFonts w:ascii="Arial Narrow" w:hAnsi="Arial Narrow"/>
          <w:b/>
          <w:sz w:val="32"/>
          <w:szCs w:val="32"/>
        </w:rPr>
        <w:t>MINISTRY OF PRIMARY AND SECONDARY EDUCATION</w:t>
      </w:r>
    </w:p>
    <w:p w14:paraId="7B58DEE8">
      <w:pPr>
        <w:rPr>
          <w:rFonts w:ascii="Arial Narrow" w:hAnsi="Arial Narrow"/>
          <w:b/>
          <w:sz w:val="32"/>
          <w:szCs w:val="32"/>
        </w:rPr>
      </w:pPr>
    </w:p>
    <w:p w14:paraId="62858F39">
      <w:pPr>
        <w:jc w:val="center"/>
        <w:rPr>
          <w:rFonts w:ascii="Arial Narrow" w:hAnsi="Arial Narrow"/>
          <w:b/>
          <w:sz w:val="32"/>
          <w:szCs w:val="32"/>
        </w:rPr>
      </w:pPr>
      <w:r>
        <w:rPr>
          <w:rFonts w:ascii="Arial Narrow" w:hAnsi="Arial Narrow"/>
          <w:b/>
          <w:sz w:val="32"/>
          <w:szCs w:val="32"/>
          <w:lang w:val="en-US"/>
        </w:rPr>
        <w:t>INFANT</w:t>
      </w:r>
      <w:r>
        <w:rPr>
          <w:rFonts w:ascii="Arial Narrow" w:hAnsi="Arial Narrow"/>
          <w:b/>
          <w:sz w:val="32"/>
          <w:szCs w:val="32"/>
        </w:rPr>
        <w:t xml:space="preserve"> (EARLY CHILDHOOD DEVELOPMENT (ECD) - GRADE 2) SYLLABUS</w:t>
      </w:r>
    </w:p>
    <w:p w14:paraId="694821DC">
      <w:pPr>
        <w:jc w:val="center"/>
        <w:rPr>
          <w:rFonts w:ascii="Arial Narrow" w:hAnsi="Arial Narrow"/>
          <w:b/>
          <w:sz w:val="32"/>
          <w:szCs w:val="32"/>
        </w:rPr>
      </w:pPr>
    </w:p>
    <w:p w14:paraId="4D4DB28B">
      <w:pPr>
        <w:jc w:val="center"/>
        <w:rPr>
          <w:rFonts w:ascii="Arial Narrow" w:hAnsi="Arial Narrow"/>
          <w:b/>
          <w:sz w:val="32"/>
          <w:szCs w:val="32"/>
        </w:rPr>
      </w:pPr>
      <w:r>
        <w:rPr>
          <w:rFonts w:ascii="Arial Narrow" w:hAnsi="Arial Narrow"/>
          <w:b/>
          <w:sz w:val="32"/>
          <w:szCs w:val="32"/>
        </w:rPr>
        <w:t>SOCIAL SCIENCE</w:t>
      </w:r>
    </w:p>
    <w:p w14:paraId="1EF7701A">
      <w:pPr>
        <w:jc w:val="center"/>
        <w:rPr>
          <w:rFonts w:ascii="Arial Narrow" w:hAnsi="Arial Narrow"/>
          <w:b/>
          <w:sz w:val="32"/>
          <w:szCs w:val="32"/>
        </w:rPr>
      </w:pPr>
    </w:p>
    <w:p w14:paraId="3573CC94">
      <w:pPr>
        <w:jc w:val="center"/>
        <w:rPr>
          <w:rFonts w:ascii="Arial Narrow" w:hAnsi="Arial Narrow"/>
          <w:b/>
          <w:sz w:val="32"/>
          <w:szCs w:val="32"/>
        </w:rPr>
      </w:pPr>
      <w:r>
        <w:rPr>
          <w:rFonts w:ascii="Arial Narrow" w:hAnsi="Arial Narrow"/>
          <w:b/>
          <w:sz w:val="32"/>
          <w:szCs w:val="32"/>
        </w:rPr>
        <w:t>2024-2030</w:t>
      </w:r>
    </w:p>
    <w:p w14:paraId="7A34ADC3">
      <w:pPr>
        <w:rPr>
          <w:rFonts w:ascii="Arial Narrow" w:hAnsi="Arial Narrow"/>
          <w:sz w:val="28"/>
          <w:szCs w:val="28"/>
        </w:rPr>
      </w:pPr>
    </w:p>
    <w:p w14:paraId="1B1ED291">
      <w:pPr>
        <w:rPr>
          <w:rFonts w:hint="default" w:ascii="Arial Narrow" w:hAnsi="Arial Narrow"/>
          <w:color w:val="C0504D" w:themeColor="accent2"/>
          <w:sz w:val="28"/>
          <w:szCs w:val="28"/>
          <w:lang w:val="en-ZW"/>
          <w14:textFill>
            <w14:solidFill>
              <w14:schemeClr w14:val="accent2"/>
            </w14:solidFill>
          </w14:textFill>
        </w:rPr>
      </w:pPr>
      <w:r>
        <w:rPr>
          <w:rFonts w:hint="default" w:ascii="Arial Narrow" w:hAnsi="Arial Narrow"/>
          <w:color w:val="C0504D" w:themeColor="accent2"/>
          <w:sz w:val="28"/>
          <w:szCs w:val="28"/>
          <w:lang w:val="en-ZW"/>
          <w14:textFill>
            <w14:solidFill>
              <w14:schemeClr w14:val="accent2"/>
            </w14:solidFill>
          </w14:textFill>
        </w:rPr>
        <w:t>Artist: 1. Infant (Early Childhood Development - Grade 2) Syllabus</w:t>
      </w:r>
    </w:p>
    <w:p w14:paraId="77798146">
      <w:pPr>
        <w:rPr>
          <w:rFonts w:ascii="Arial Narrow" w:hAnsi="Arial Narrow"/>
          <w:sz w:val="28"/>
          <w:szCs w:val="28"/>
        </w:rPr>
      </w:pPr>
    </w:p>
    <w:p w14:paraId="5C512C84">
      <w:pPr>
        <w:rPr>
          <w:rFonts w:ascii="Arial Narrow" w:hAnsi="Arial Narrow"/>
          <w:sz w:val="28"/>
          <w:szCs w:val="28"/>
        </w:rPr>
      </w:pPr>
    </w:p>
    <w:p w14:paraId="67F4FB08">
      <w:pPr>
        <w:rPr>
          <w:rFonts w:ascii="Arial Narrow" w:hAnsi="Arial Narrow"/>
          <w:sz w:val="28"/>
          <w:szCs w:val="28"/>
        </w:rPr>
      </w:pPr>
    </w:p>
    <w:p w14:paraId="7A31D591">
      <w:pPr>
        <w:rPr>
          <w:rFonts w:ascii="Arial Narrow" w:hAnsi="Arial Narrow"/>
          <w:sz w:val="28"/>
          <w:szCs w:val="28"/>
        </w:rPr>
      </w:pPr>
    </w:p>
    <w:p w14:paraId="4E8BAF57">
      <w:pPr>
        <w:rPr>
          <w:rFonts w:ascii="Arial Narrow" w:hAnsi="Arial Narrow"/>
          <w:sz w:val="28"/>
          <w:szCs w:val="28"/>
        </w:rPr>
      </w:pPr>
    </w:p>
    <w:p w14:paraId="41F1FE1F">
      <w:pPr>
        <w:rPr>
          <w:rFonts w:ascii="Arial Narrow" w:hAnsi="Arial Narrow"/>
          <w:sz w:val="28"/>
          <w:szCs w:val="28"/>
        </w:rPr>
      </w:pPr>
    </w:p>
    <w:p w14:paraId="3743B597">
      <w:pPr>
        <w:rPr>
          <w:rFonts w:ascii="Arial Narrow" w:hAnsi="Arial Narrow"/>
          <w:sz w:val="28"/>
          <w:szCs w:val="28"/>
        </w:rPr>
      </w:pPr>
    </w:p>
    <w:p w14:paraId="17A2940E">
      <w:pPr>
        <w:rPr>
          <w:rFonts w:ascii="Arial Narrow" w:hAnsi="Arial Narrow"/>
          <w:sz w:val="28"/>
          <w:szCs w:val="28"/>
        </w:rPr>
      </w:pPr>
    </w:p>
    <w:p w14:paraId="513D9681">
      <w:pPr>
        <w:rPr>
          <w:rFonts w:ascii="Arial Narrow" w:hAnsi="Arial Narrow"/>
          <w:sz w:val="28"/>
          <w:szCs w:val="28"/>
        </w:rPr>
      </w:pPr>
    </w:p>
    <w:p w14:paraId="58EEC661">
      <w:pPr>
        <w:rPr>
          <w:rFonts w:ascii="Arial Narrow" w:hAnsi="Arial Narrow"/>
          <w:sz w:val="28"/>
          <w:szCs w:val="28"/>
        </w:rPr>
      </w:pPr>
    </w:p>
    <w:p w14:paraId="334423FD">
      <w:pPr>
        <w:rPr>
          <w:rFonts w:ascii="Arial Narrow" w:hAnsi="Arial Narrow"/>
          <w:sz w:val="28"/>
          <w:szCs w:val="28"/>
        </w:rPr>
      </w:pPr>
      <w:r>
        <w:rPr>
          <w:rFonts w:ascii="Arial Narrow" w:hAnsi="Arial Narrow"/>
          <w:b/>
          <w:sz w:val="28"/>
          <w:szCs w:val="28"/>
        </w:rPr>
        <w:t>TABLE OF CONTENTS</w:t>
      </w:r>
    </w:p>
    <w:p w14:paraId="7C0D966D">
      <w:pPr>
        <w:rPr>
          <w:rFonts w:ascii="Arial Narrow" w:hAnsi="Arial Narrow"/>
          <w:color w:val="2E74B5"/>
          <w:sz w:val="28"/>
          <w:szCs w:val="28"/>
        </w:rPr>
      </w:pPr>
    </w:p>
    <w:p w14:paraId="2B26D122">
      <w:pPr>
        <w:rPr>
          <w:rFonts w:ascii="Arial Narrow" w:hAnsi="Arial Narrow"/>
          <w:sz w:val="28"/>
          <w:szCs w:val="28"/>
        </w:rPr>
      </w:pPr>
      <w:r>
        <w:rPr>
          <w:rFonts w:ascii="Arial Narrow" w:hAnsi="Arial Narrow"/>
          <w:b/>
          <w:sz w:val="28"/>
          <w:szCs w:val="28"/>
        </w:rPr>
        <w:t xml:space="preserve">Acknowledgements </w:t>
      </w:r>
      <w:r>
        <w:rPr>
          <w:rFonts w:ascii="Arial Narrow" w:hAnsi="Arial Narrow"/>
          <w:sz w:val="28"/>
          <w:szCs w:val="28"/>
        </w:rPr>
        <w:t>……………………………………………………………………………………………………………………………….</w:t>
      </w:r>
    </w:p>
    <w:p w14:paraId="10CC9E4F">
      <w:pPr>
        <w:rPr>
          <w:rFonts w:ascii="Arial Narrow" w:hAnsi="Arial Narrow"/>
          <w:sz w:val="28"/>
          <w:szCs w:val="28"/>
        </w:rPr>
      </w:pPr>
    </w:p>
    <w:p w14:paraId="689BC81B">
      <w:pPr>
        <w:pStyle w:val="10"/>
        <w:numPr>
          <w:ilvl w:val="0"/>
          <w:numId w:val="1"/>
        </w:numPr>
        <w:spacing w:after="0" w:line="240" w:lineRule="auto"/>
        <w:rPr>
          <w:rFonts w:ascii="Arial Narrow" w:hAnsi="Arial Narrow"/>
          <w:sz w:val="28"/>
          <w:szCs w:val="28"/>
        </w:rPr>
      </w:pPr>
      <w:r>
        <w:rPr>
          <w:rFonts w:ascii="Arial Narrow" w:hAnsi="Arial Narrow"/>
          <w:b/>
          <w:sz w:val="28"/>
          <w:szCs w:val="28"/>
        </w:rPr>
        <w:t xml:space="preserve">Preamble </w:t>
      </w:r>
      <w:r>
        <w:rPr>
          <w:rFonts w:ascii="Arial Narrow" w:hAnsi="Arial Narrow"/>
          <w:sz w:val="28"/>
          <w:szCs w:val="28"/>
        </w:rPr>
        <w:t>…………………………………………………………………………………………………………………………………</w:t>
      </w:r>
    </w:p>
    <w:p w14:paraId="0E59AFE5">
      <w:pPr>
        <w:pStyle w:val="10"/>
        <w:numPr>
          <w:ilvl w:val="1"/>
          <w:numId w:val="1"/>
        </w:numPr>
        <w:spacing w:after="0" w:line="240" w:lineRule="auto"/>
        <w:rPr>
          <w:rFonts w:ascii="Arial Narrow" w:hAnsi="Arial Narrow"/>
          <w:sz w:val="28"/>
          <w:szCs w:val="28"/>
        </w:rPr>
      </w:pPr>
      <w:r>
        <w:rPr>
          <w:rFonts w:ascii="Arial Narrow" w:hAnsi="Arial Narrow"/>
          <w:sz w:val="28"/>
          <w:szCs w:val="28"/>
        </w:rPr>
        <w:t>Introduction ………………………………………………………………………………………………………………………</w:t>
      </w:r>
    </w:p>
    <w:p w14:paraId="50A7DA6C">
      <w:pPr>
        <w:pStyle w:val="10"/>
        <w:numPr>
          <w:ilvl w:val="1"/>
          <w:numId w:val="1"/>
        </w:numPr>
        <w:spacing w:after="0" w:line="240" w:lineRule="auto"/>
        <w:rPr>
          <w:rFonts w:ascii="Arial Narrow" w:hAnsi="Arial Narrow"/>
          <w:sz w:val="28"/>
          <w:szCs w:val="28"/>
        </w:rPr>
      </w:pPr>
      <w:r>
        <w:rPr>
          <w:rFonts w:ascii="Arial Narrow" w:hAnsi="Arial Narrow"/>
          <w:sz w:val="28"/>
          <w:szCs w:val="28"/>
        </w:rPr>
        <w:t>Rationale …………………………………………………………………………………………………………………………</w:t>
      </w:r>
    </w:p>
    <w:p w14:paraId="09BB17F5">
      <w:pPr>
        <w:pStyle w:val="10"/>
        <w:numPr>
          <w:ilvl w:val="1"/>
          <w:numId w:val="1"/>
        </w:numPr>
        <w:spacing w:after="0" w:line="240" w:lineRule="auto"/>
        <w:rPr>
          <w:rFonts w:ascii="Arial Narrow" w:hAnsi="Arial Narrow"/>
          <w:sz w:val="28"/>
          <w:szCs w:val="28"/>
        </w:rPr>
      </w:pPr>
      <w:r>
        <w:rPr>
          <w:rFonts w:ascii="Arial Narrow" w:hAnsi="Arial Narrow"/>
          <w:sz w:val="28"/>
          <w:szCs w:val="28"/>
        </w:rPr>
        <w:t>Summary of content …………………………………………………………………………………………………………….</w:t>
      </w:r>
    </w:p>
    <w:p w14:paraId="238F70E2">
      <w:pPr>
        <w:pStyle w:val="10"/>
        <w:numPr>
          <w:ilvl w:val="1"/>
          <w:numId w:val="1"/>
        </w:numPr>
        <w:spacing w:after="0" w:line="240" w:lineRule="auto"/>
        <w:rPr>
          <w:rFonts w:ascii="Arial Narrow" w:hAnsi="Arial Narrow"/>
          <w:sz w:val="28"/>
          <w:szCs w:val="28"/>
        </w:rPr>
      </w:pPr>
      <w:r>
        <w:rPr>
          <w:rFonts w:ascii="Arial Narrow" w:hAnsi="Arial Narrow"/>
          <w:sz w:val="28"/>
          <w:szCs w:val="28"/>
        </w:rPr>
        <w:t>Assumptions …………………………………………………………………………………………………………………….</w:t>
      </w:r>
    </w:p>
    <w:p w14:paraId="2613F612">
      <w:pPr>
        <w:pStyle w:val="10"/>
        <w:numPr>
          <w:ilvl w:val="1"/>
          <w:numId w:val="1"/>
        </w:numPr>
        <w:spacing w:after="0" w:line="240" w:lineRule="auto"/>
        <w:rPr>
          <w:rFonts w:ascii="Arial Narrow" w:hAnsi="Arial Narrow"/>
          <w:sz w:val="28"/>
          <w:szCs w:val="28"/>
        </w:rPr>
      </w:pPr>
      <w:r>
        <w:rPr>
          <w:rFonts w:ascii="Arial Narrow" w:hAnsi="Arial Narrow"/>
          <w:sz w:val="28"/>
          <w:szCs w:val="28"/>
        </w:rPr>
        <w:t>Cross-cutting themes …………………………………………………………………………………………………………..</w:t>
      </w:r>
    </w:p>
    <w:p w14:paraId="5F29E693">
      <w:pPr>
        <w:pStyle w:val="10"/>
        <w:numPr>
          <w:ilvl w:val="0"/>
          <w:numId w:val="1"/>
        </w:numPr>
        <w:spacing w:after="0" w:line="240" w:lineRule="auto"/>
        <w:rPr>
          <w:rFonts w:ascii="Arial Narrow" w:hAnsi="Arial Narrow"/>
          <w:sz w:val="28"/>
          <w:szCs w:val="28"/>
        </w:rPr>
      </w:pPr>
      <w:r>
        <w:rPr>
          <w:rFonts w:ascii="Arial Narrow" w:hAnsi="Arial Narrow"/>
          <w:b/>
          <w:sz w:val="28"/>
          <w:szCs w:val="28"/>
        </w:rPr>
        <w:t>Presentation of the syllabus</w:t>
      </w:r>
      <w:r>
        <w:rPr>
          <w:rFonts w:ascii="Arial Narrow" w:hAnsi="Arial Narrow"/>
          <w:sz w:val="28"/>
          <w:szCs w:val="28"/>
        </w:rPr>
        <w:t xml:space="preserve"> ……………………………………………………………………………………………………………</w:t>
      </w:r>
    </w:p>
    <w:p w14:paraId="3148753E">
      <w:pPr>
        <w:pStyle w:val="10"/>
        <w:numPr>
          <w:ilvl w:val="0"/>
          <w:numId w:val="1"/>
        </w:numPr>
        <w:spacing w:after="0" w:line="240" w:lineRule="auto"/>
        <w:rPr>
          <w:rFonts w:ascii="Arial Narrow" w:hAnsi="Arial Narrow"/>
          <w:sz w:val="28"/>
          <w:szCs w:val="28"/>
        </w:rPr>
      </w:pPr>
      <w:r>
        <w:rPr>
          <w:rFonts w:ascii="Arial Narrow" w:hAnsi="Arial Narrow"/>
          <w:b/>
          <w:sz w:val="28"/>
          <w:szCs w:val="28"/>
        </w:rPr>
        <w:t>Aims</w:t>
      </w:r>
      <w:r>
        <w:rPr>
          <w:rFonts w:ascii="Arial Narrow" w:hAnsi="Arial Narrow"/>
          <w:sz w:val="28"/>
          <w:szCs w:val="28"/>
        </w:rPr>
        <w:t xml:space="preserve"> ………………………………………………………………………………………………………………………………………</w:t>
      </w:r>
    </w:p>
    <w:p w14:paraId="3F29505B">
      <w:pPr>
        <w:pStyle w:val="10"/>
        <w:numPr>
          <w:ilvl w:val="0"/>
          <w:numId w:val="1"/>
        </w:numPr>
        <w:spacing w:after="0" w:line="240" w:lineRule="auto"/>
        <w:rPr>
          <w:rFonts w:ascii="Arial Narrow" w:hAnsi="Arial Narrow"/>
          <w:sz w:val="28"/>
          <w:szCs w:val="28"/>
        </w:rPr>
      </w:pPr>
      <w:r>
        <w:rPr>
          <w:rFonts w:ascii="Arial Narrow" w:hAnsi="Arial Narrow"/>
          <w:b/>
          <w:sz w:val="28"/>
          <w:szCs w:val="28"/>
        </w:rPr>
        <w:t>Syllabus objectives</w:t>
      </w:r>
      <w:r>
        <w:rPr>
          <w:rFonts w:ascii="Arial Narrow" w:hAnsi="Arial Narrow"/>
          <w:sz w:val="28"/>
          <w:szCs w:val="28"/>
        </w:rPr>
        <w:t xml:space="preserve"> ……………………………………………………………………………………………………………………..</w:t>
      </w:r>
    </w:p>
    <w:p w14:paraId="44D836B8">
      <w:pPr>
        <w:pStyle w:val="10"/>
        <w:numPr>
          <w:ilvl w:val="0"/>
          <w:numId w:val="1"/>
        </w:numPr>
        <w:spacing w:after="0" w:line="240" w:lineRule="auto"/>
        <w:rPr>
          <w:rFonts w:ascii="Arial Narrow" w:hAnsi="Arial Narrow"/>
          <w:sz w:val="28"/>
          <w:szCs w:val="28"/>
        </w:rPr>
      </w:pPr>
      <w:r>
        <w:rPr>
          <w:rFonts w:ascii="Arial Narrow" w:hAnsi="Arial Narrow"/>
          <w:b/>
          <w:sz w:val="28"/>
          <w:szCs w:val="28"/>
        </w:rPr>
        <w:t>Methodology and time allocation</w:t>
      </w:r>
      <w:r>
        <w:rPr>
          <w:rFonts w:ascii="Arial Narrow" w:hAnsi="Arial Narrow"/>
          <w:sz w:val="28"/>
          <w:szCs w:val="28"/>
        </w:rPr>
        <w:t xml:space="preserve"> ………………………………………………………………………………………………………</w:t>
      </w:r>
    </w:p>
    <w:p w14:paraId="007BB385">
      <w:pPr>
        <w:pStyle w:val="10"/>
        <w:numPr>
          <w:ilvl w:val="1"/>
          <w:numId w:val="1"/>
        </w:numPr>
        <w:spacing w:after="0" w:line="240" w:lineRule="auto"/>
        <w:rPr>
          <w:rFonts w:ascii="Arial Narrow" w:hAnsi="Arial Narrow"/>
          <w:sz w:val="28"/>
          <w:szCs w:val="28"/>
        </w:rPr>
      </w:pPr>
      <w:r>
        <w:rPr>
          <w:rFonts w:ascii="Arial Narrow" w:hAnsi="Arial Narrow"/>
          <w:sz w:val="28"/>
          <w:szCs w:val="28"/>
        </w:rPr>
        <w:t>Methodology ……………………………………………………………………………………………………………………..</w:t>
      </w:r>
    </w:p>
    <w:p w14:paraId="4B42080F">
      <w:pPr>
        <w:pStyle w:val="10"/>
        <w:numPr>
          <w:ilvl w:val="1"/>
          <w:numId w:val="1"/>
        </w:numPr>
        <w:spacing w:after="0" w:line="240" w:lineRule="auto"/>
        <w:rPr>
          <w:rFonts w:ascii="Arial Narrow" w:hAnsi="Arial Narrow"/>
          <w:sz w:val="28"/>
          <w:szCs w:val="28"/>
        </w:rPr>
      </w:pPr>
      <w:r>
        <w:rPr>
          <w:rFonts w:ascii="Arial Narrow" w:hAnsi="Arial Narrow"/>
          <w:sz w:val="28"/>
          <w:szCs w:val="28"/>
        </w:rPr>
        <w:t>Time allocation ………………………………………………...........................................................................................</w:t>
      </w:r>
    </w:p>
    <w:p w14:paraId="3C419FF0">
      <w:pPr>
        <w:pStyle w:val="10"/>
        <w:numPr>
          <w:ilvl w:val="0"/>
          <w:numId w:val="1"/>
        </w:numPr>
        <w:spacing w:after="0" w:line="240" w:lineRule="auto"/>
        <w:rPr>
          <w:rFonts w:ascii="Arial Narrow" w:hAnsi="Arial Narrow"/>
          <w:sz w:val="28"/>
          <w:szCs w:val="28"/>
        </w:rPr>
      </w:pPr>
      <w:r>
        <w:rPr>
          <w:rFonts w:ascii="Arial Narrow" w:hAnsi="Arial Narrow"/>
          <w:b/>
          <w:sz w:val="28"/>
          <w:szCs w:val="28"/>
        </w:rPr>
        <w:t>Syllabus topics</w:t>
      </w:r>
      <w:r>
        <w:rPr>
          <w:rFonts w:ascii="Arial Narrow" w:hAnsi="Arial Narrow"/>
          <w:sz w:val="28"/>
          <w:szCs w:val="28"/>
        </w:rPr>
        <w:t xml:space="preserve"> ………………………………………………………...........................................................................................</w:t>
      </w:r>
    </w:p>
    <w:p w14:paraId="5465D1BA">
      <w:pPr>
        <w:pStyle w:val="10"/>
        <w:numPr>
          <w:ilvl w:val="0"/>
          <w:numId w:val="1"/>
        </w:numPr>
        <w:spacing w:after="0" w:line="240" w:lineRule="auto"/>
        <w:rPr>
          <w:rFonts w:ascii="Arial Narrow" w:hAnsi="Arial Narrow"/>
          <w:sz w:val="28"/>
          <w:szCs w:val="28"/>
        </w:rPr>
      </w:pPr>
      <w:r>
        <w:rPr>
          <w:rFonts w:ascii="Arial Narrow" w:hAnsi="Arial Narrow"/>
          <w:b/>
          <w:sz w:val="28"/>
          <w:szCs w:val="28"/>
        </w:rPr>
        <w:t>Scope and Sequence</w:t>
      </w:r>
      <w:r>
        <w:rPr>
          <w:rFonts w:ascii="Arial Narrow" w:hAnsi="Arial Narrow"/>
          <w:sz w:val="28"/>
          <w:szCs w:val="28"/>
        </w:rPr>
        <w:t xml:space="preserve"> …………………………………………………........................................................................................</w:t>
      </w:r>
    </w:p>
    <w:p w14:paraId="6B7D6D03">
      <w:pPr>
        <w:pStyle w:val="10"/>
        <w:numPr>
          <w:ilvl w:val="0"/>
          <w:numId w:val="1"/>
        </w:numPr>
        <w:spacing w:after="0" w:line="240" w:lineRule="auto"/>
        <w:rPr>
          <w:rFonts w:ascii="Arial Narrow" w:hAnsi="Arial Narrow"/>
          <w:sz w:val="28"/>
          <w:szCs w:val="28"/>
        </w:rPr>
      </w:pPr>
      <w:r>
        <w:rPr>
          <w:rFonts w:ascii="Arial Narrow" w:hAnsi="Arial Narrow"/>
          <w:b/>
          <w:sz w:val="28"/>
          <w:szCs w:val="28"/>
        </w:rPr>
        <w:t>Competency Matrix</w:t>
      </w:r>
      <w:r>
        <w:rPr>
          <w:rFonts w:ascii="Arial Narrow" w:hAnsi="Arial Narrow"/>
          <w:sz w:val="28"/>
          <w:szCs w:val="28"/>
        </w:rPr>
        <w:t xml:space="preserve"> …………………………………………………………………………………………………………………….</w:t>
      </w:r>
    </w:p>
    <w:p w14:paraId="7007BF37">
      <w:pPr>
        <w:pStyle w:val="10"/>
        <w:numPr>
          <w:ilvl w:val="0"/>
          <w:numId w:val="1"/>
        </w:numPr>
        <w:spacing w:after="0" w:line="240" w:lineRule="auto"/>
        <w:rPr>
          <w:rFonts w:ascii="Arial Narrow" w:hAnsi="Arial Narrow"/>
          <w:sz w:val="28"/>
          <w:szCs w:val="28"/>
        </w:rPr>
      </w:pPr>
      <w:r>
        <w:rPr>
          <w:rFonts w:ascii="Arial Narrow" w:hAnsi="Arial Narrow"/>
          <w:b/>
          <w:sz w:val="28"/>
          <w:szCs w:val="28"/>
        </w:rPr>
        <w:t>Assessment</w:t>
      </w:r>
      <w:r>
        <w:rPr>
          <w:rFonts w:ascii="Arial Narrow" w:hAnsi="Arial Narrow"/>
          <w:sz w:val="28"/>
          <w:szCs w:val="28"/>
        </w:rPr>
        <w:t xml:space="preserve"> ……………………………………………………………………………………………………………………………..</w:t>
      </w:r>
    </w:p>
    <w:p w14:paraId="6B637995">
      <w:pPr>
        <w:pStyle w:val="10"/>
        <w:numPr>
          <w:ilvl w:val="1"/>
          <w:numId w:val="1"/>
        </w:numPr>
        <w:spacing w:after="0" w:line="240" w:lineRule="auto"/>
        <w:rPr>
          <w:rFonts w:ascii="Arial Narrow" w:hAnsi="Arial Narrow"/>
          <w:sz w:val="28"/>
          <w:szCs w:val="28"/>
        </w:rPr>
      </w:pPr>
      <w:r>
        <w:rPr>
          <w:rFonts w:ascii="Arial Narrow" w:hAnsi="Arial Narrow"/>
          <w:sz w:val="28"/>
          <w:szCs w:val="28"/>
        </w:rPr>
        <w:t>Assessment objectives ………………………………………………………………………………………………………….</w:t>
      </w:r>
    </w:p>
    <w:p w14:paraId="4D892CAD">
      <w:pPr>
        <w:pStyle w:val="10"/>
        <w:numPr>
          <w:ilvl w:val="1"/>
          <w:numId w:val="1"/>
        </w:numPr>
        <w:spacing w:after="0" w:line="240" w:lineRule="auto"/>
        <w:rPr>
          <w:rFonts w:ascii="Arial Narrow" w:hAnsi="Arial Narrow"/>
          <w:sz w:val="28"/>
          <w:szCs w:val="28"/>
        </w:rPr>
      </w:pPr>
      <w:r>
        <w:rPr>
          <w:rFonts w:ascii="Arial Narrow" w:hAnsi="Arial Narrow"/>
          <w:sz w:val="28"/>
          <w:szCs w:val="28"/>
        </w:rPr>
        <w:t>Scheme of assessment ………………………………………………………………………………………………………….</w:t>
      </w:r>
    </w:p>
    <w:p w14:paraId="6CD2E349">
      <w:pPr>
        <w:rPr>
          <w:rFonts w:ascii="Arial Narrow" w:hAnsi="Arial Narrow"/>
          <w:sz w:val="28"/>
          <w:szCs w:val="28"/>
        </w:rPr>
      </w:pPr>
      <w:r>
        <w:rPr>
          <w:rFonts w:ascii="Arial Narrow" w:hAnsi="Arial Narrow"/>
          <w:sz w:val="28"/>
          <w:szCs w:val="28"/>
        </w:rPr>
        <w:br w:type="page"/>
      </w:r>
    </w:p>
    <w:p w14:paraId="07EEC735">
      <w:pPr>
        <w:rPr>
          <w:rFonts w:hint="default" w:ascii="Arial Narrow" w:hAnsi="Arial Narrow" w:cs="Arial Narrow"/>
          <w:sz w:val="28"/>
          <w:szCs w:val="28"/>
        </w:rPr>
      </w:pPr>
      <w:r>
        <w:rPr>
          <w:rFonts w:hint="default" w:ascii="Arial Narrow" w:hAnsi="Arial Narrow" w:cs="Arial Narrow"/>
          <w:b/>
          <w:sz w:val="28"/>
          <w:szCs w:val="28"/>
        </w:rPr>
        <w:t>ACKNOWLEDGEMENTS</w:t>
      </w:r>
    </w:p>
    <w:p w14:paraId="42D235B6">
      <w:pPr>
        <w:rPr>
          <w:rFonts w:hint="default" w:ascii="Arial Narrow" w:hAnsi="Arial Narrow" w:cs="Arial Narrow"/>
          <w:b/>
          <w:sz w:val="28"/>
          <w:szCs w:val="28"/>
        </w:rPr>
      </w:pPr>
      <w:r>
        <w:rPr>
          <w:rFonts w:hint="default" w:ascii="Arial Narrow" w:hAnsi="Arial Narrow" w:cs="Arial Narrow"/>
          <w:b/>
          <w:sz w:val="28"/>
          <w:szCs w:val="28"/>
        </w:rPr>
        <w:t>The Ministry of Primary and Secondary Education wishes to acknowledge the following for their valued contribution in the production of the syllabus:</w:t>
      </w:r>
    </w:p>
    <w:p w14:paraId="4230FA1E">
      <w:pPr>
        <w:rPr>
          <w:rFonts w:hint="default" w:ascii="Arial Narrow" w:hAnsi="Arial Narrow" w:cs="Arial Narrow"/>
          <w:sz w:val="28"/>
          <w:szCs w:val="28"/>
        </w:rPr>
      </w:pPr>
    </w:p>
    <w:p w14:paraId="32C1CB0C">
      <w:pPr>
        <w:pStyle w:val="10"/>
        <w:numPr>
          <w:ilvl w:val="0"/>
          <w:numId w:val="2"/>
        </w:numPr>
        <w:spacing w:after="0" w:line="240" w:lineRule="auto"/>
        <w:rPr>
          <w:rFonts w:hint="default" w:ascii="Arial Narrow" w:hAnsi="Arial Narrow" w:cs="Arial Narrow"/>
          <w:sz w:val="28"/>
          <w:szCs w:val="28"/>
        </w:rPr>
      </w:pPr>
      <w:r>
        <w:rPr>
          <w:rFonts w:hint="default" w:ascii="Arial Narrow" w:hAnsi="Arial Narrow" w:cs="Arial Narrow"/>
          <w:sz w:val="28"/>
          <w:szCs w:val="28"/>
        </w:rPr>
        <w:t xml:space="preserve">The Social Science Infant Syllabus Panel </w:t>
      </w:r>
    </w:p>
    <w:p w14:paraId="5C0130D6">
      <w:pPr>
        <w:pStyle w:val="10"/>
        <w:numPr>
          <w:ilvl w:val="0"/>
          <w:numId w:val="2"/>
        </w:numPr>
        <w:spacing w:after="0" w:line="240" w:lineRule="auto"/>
        <w:rPr>
          <w:rFonts w:hint="default" w:ascii="Arial Narrow" w:hAnsi="Arial Narrow" w:cs="Arial Narrow"/>
          <w:sz w:val="28"/>
          <w:szCs w:val="28"/>
        </w:rPr>
      </w:pPr>
      <w:r>
        <w:rPr>
          <w:rFonts w:hint="default" w:ascii="Arial Narrow" w:hAnsi="Arial Narrow" w:cs="Arial Narrow"/>
          <w:sz w:val="28"/>
          <w:szCs w:val="28"/>
          <w:lang w:val="en-ZW"/>
        </w:rPr>
        <w:t>Teachers and r</w:t>
      </w:r>
      <w:r>
        <w:rPr>
          <w:rFonts w:hint="default" w:ascii="Arial Narrow" w:hAnsi="Arial Narrow" w:cs="Arial Narrow"/>
          <w:sz w:val="28"/>
          <w:szCs w:val="28"/>
        </w:rPr>
        <w:t>epresen</w:t>
      </w:r>
      <w:r>
        <w:rPr>
          <w:rFonts w:hint="default" w:ascii="Arial Narrow" w:hAnsi="Arial Narrow" w:cs="Arial Narrow"/>
          <w:color w:val="auto"/>
          <w:sz w:val="28"/>
          <w:szCs w:val="28"/>
        </w:rPr>
        <w:t>tatives from Teachers</w:t>
      </w:r>
      <w:r>
        <w:rPr>
          <w:rFonts w:hint="default" w:ascii="Arial Narrow" w:hAnsi="Arial Narrow" w:cs="Arial Narrow"/>
          <w:color w:val="auto"/>
          <w:sz w:val="28"/>
          <w:szCs w:val="28"/>
          <w:lang w:val="en-ZW"/>
        </w:rPr>
        <w:t>’s</w:t>
      </w:r>
      <w:r>
        <w:rPr>
          <w:rFonts w:hint="default" w:ascii="Arial Narrow" w:hAnsi="Arial Narrow" w:cs="Arial Narrow"/>
          <w:color w:val="auto"/>
          <w:sz w:val="28"/>
          <w:szCs w:val="28"/>
        </w:rPr>
        <w:t xml:space="preserve"> Colleges</w:t>
      </w:r>
      <w:r>
        <w:rPr>
          <w:rFonts w:hint="default" w:ascii="Arial Narrow" w:hAnsi="Arial Narrow" w:cs="Arial Narrow"/>
          <w:color w:val="auto"/>
          <w:sz w:val="28"/>
          <w:szCs w:val="28"/>
          <w:lang w:val="en-ZW"/>
        </w:rPr>
        <w:t xml:space="preserve"> and Universities</w:t>
      </w:r>
    </w:p>
    <w:p w14:paraId="20F7BEFC">
      <w:pPr>
        <w:pStyle w:val="10"/>
        <w:numPr>
          <w:ilvl w:val="0"/>
          <w:numId w:val="2"/>
        </w:numPr>
        <w:spacing w:after="0" w:line="240" w:lineRule="auto"/>
        <w:rPr>
          <w:rFonts w:hint="default" w:ascii="Arial Narrow" w:hAnsi="Arial Narrow" w:cs="Arial Narrow"/>
          <w:sz w:val="28"/>
          <w:szCs w:val="28"/>
        </w:rPr>
      </w:pPr>
      <w:r>
        <w:rPr>
          <w:rFonts w:hint="default" w:ascii="Arial Narrow" w:hAnsi="Arial Narrow" w:cs="Arial Narrow"/>
          <w:sz w:val="28"/>
          <w:szCs w:val="28"/>
        </w:rPr>
        <w:t xml:space="preserve">The Zimbabwe School Examinations Council (ZIMSEC) </w:t>
      </w:r>
    </w:p>
    <w:p w14:paraId="4E78C99F">
      <w:pPr>
        <w:pStyle w:val="10"/>
        <w:numPr>
          <w:ilvl w:val="0"/>
          <w:numId w:val="2"/>
        </w:numPr>
        <w:spacing w:after="0" w:line="240" w:lineRule="auto"/>
        <w:rPr>
          <w:rFonts w:hint="default" w:ascii="Arial Narrow" w:hAnsi="Arial Narrow" w:cs="Arial Narrow"/>
          <w:sz w:val="28"/>
          <w:szCs w:val="28"/>
        </w:rPr>
      </w:pPr>
      <w:r>
        <w:rPr>
          <w:rFonts w:hint="default" w:ascii="Arial Narrow" w:hAnsi="Arial Narrow" w:cs="Arial Narrow"/>
          <w:sz w:val="28"/>
          <w:szCs w:val="28"/>
        </w:rPr>
        <w:t>United Nations Children’s Fund (UNICEF)</w:t>
      </w:r>
    </w:p>
    <w:p w14:paraId="0947D801">
      <w:pPr>
        <w:pStyle w:val="10"/>
        <w:numPr>
          <w:ilvl w:val="0"/>
          <w:numId w:val="2"/>
        </w:numPr>
        <w:spacing w:after="0" w:line="240" w:lineRule="auto"/>
        <w:rPr>
          <w:rFonts w:hint="default" w:ascii="Arial Narrow" w:hAnsi="Arial Narrow" w:cs="Arial Narrow"/>
          <w:sz w:val="28"/>
          <w:szCs w:val="28"/>
        </w:rPr>
      </w:pPr>
      <w:r>
        <w:rPr>
          <w:rFonts w:hint="default" w:ascii="Arial Narrow" w:hAnsi="Arial Narrow" w:cs="Arial Narrow"/>
          <w:sz w:val="28"/>
          <w:szCs w:val="28"/>
        </w:rPr>
        <w:t>United Nations Educational Scientific and Cultural Organisation (UNESCO)</w:t>
      </w:r>
    </w:p>
    <w:p w14:paraId="68FAA02C">
      <w:pPr>
        <w:rPr>
          <w:rFonts w:hint="default" w:ascii="Arial Narrow" w:hAnsi="Arial Narrow" w:cs="Arial Narrow"/>
          <w:b/>
          <w:color w:val="auto"/>
          <w:sz w:val="28"/>
          <w:szCs w:val="28"/>
          <w:lang w:val="en-US"/>
        </w:rPr>
      </w:pPr>
      <w:r>
        <w:rPr>
          <w:rFonts w:hint="default" w:ascii="Arial Narrow" w:hAnsi="Arial Narrow" w:cs="Arial Narrow"/>
          <w:b/>
          <w:sz w:val="28"/>
          <w:szCs w:val="28"/>
          <w:lang w:val="en-US"/>
        </w:rPr>
        <w:br w:type="page"/>
      </w:r>
    </w:p>
    <w:p w14:paraId="15582C80">
      <w:pPr>
        <w:pStyle w:val="10"/>
        <w:numPr>
          <w:ilvl w:val="0"/>
          <w:numId w:val="3"/>
        </w:numPr>
        <w:rPr>
          <w:rFonts w:hint="default" w:ascii="Arial Narrow" w:hAnsi="Arial Narrow" w:cs="Arial Narrow"/>
          <w:b/>
          <w:sz w:val="28"/>
          <w:szCs w:val="28"/>
          <w:lang w:val="en-US"/>
        </w:rPr>
      </w:pPr>
      <w:r>
        <w:rPr>
          <w:rFonts w:hint="default" w:ascii="Arial Narrow" w:hAnsi="Arial Narrow" w:cs="Arial Narrow"/>
          <w:b/>
          <w:sz w:val="28"/>
          <w:szCs w:val="28"/>
          <w:lang w:val="en-US"/>
        </w:rPr>
        <w:t>PREAMBLE</w:t>
      </w:r>
    </w:p>
    <w:p w14:paraId="0309D447">
      <w:pPr>
        <w:rPr>
          <w:rFonts w:hint="default" w:ascii="Arial Narrow" w:hAnsi="Arial Narrow" w:cs="Arial Narrow"/>
          <w:b/>
          <w:sz w:val="28"/>
          <w:szCs w:val="28"/>
          <w:lang w:val="en-US"/>
        </w:rPr>
      </w:pPr>
    </w:p>
    <w:p w14:paraId="5176136E">
      <w:pPr>
        <w:pStyle w:val="10"/>
        <w:numPr>
          <w:ilvl w:val="1"/>
          <w:numId w:val="3"/>
        </w:numPr>
        <w:rPr>
          <w:rFonts w:hint="default" w:ascii="Arial Narrow" w:hAnsi="Arial Narrow" w:cs="Arial Narrow"/>
          <w:b/>
          <w:sz w:val="28"/>
          <w:szCs w:val="28"/>
          <w:lang w:val="en-US"/>
        </w:rPr>
      </w:pPr>
      <w:r>
        <w:rPr>
          <w:rFonts w:hint="default" w:ascii="Arial Narrow" w:hAnsi="Arial Narrow" w:cs="Arial Narrow"/>
          <w:b/>
          <w:sz w:val="28"/>
          <w:szCs w:val="28"/>
          <w:lang w:val="en-US"/>
        </w:rPr>
        <w:t>Introduction</w:t>
      </w:r>
    </w:p>
    <w:p w14:paraId="416C77D3">
      <w:pPr>
        <w:pStyle w:val="10"/>
        <w:ind w:left="1440"/>
        <w:rPr>
          <w:rFonts w:hint="default" w:ascii="Arial Narrow" w:hAnsi="Arial Narrow" w:cs="Arial Narrow"/>
          <w:b/>
          <w:sz w:val="28"/>
          <w:szCs w:val="28"/>
          <w:lang w:val="en-US"/>
        </w:rPr>
      </w:pPr>
    </w:p>
    <w:p w14:paraId="0CECCC3C">
      <w:pPr>
        <w:pStyle w:val="10"/>
        <w:ind w:left="1440"/>
        <w:rPr>
          <w:rFonts w:hint="default" w:ascii="Arial Narrow" w:hAnsi="Arial Narrow" w:cs="Arial Narrow"/>
          <w:sz w:val="28"/>
          <w:szCs w:val="28"/>
          <w:lang w:val="en-US"/>
        </w:rPr>
      </w:pPr>
      <w:r>
        <w:rPr>
          <w:rFonts w:hint="default" w:ascii="Arial Narrow" w:hAnsi="Arial Narrow" w:cs="Arial Narrow"/>
          <w:sz w:val="28"/>
          <w:szCs w:val="28"/>
          <w:lang w:val="en-US"/>
        </w:rPr>
        <w:t>The Social Science Infant Syllabus covers 1</w:t>
      </w:r>
      <w:r>
        <w:rPr>
          <w:rFonts w:hint="default" w:ascii="Arial Narrow" w:hAnsi="Arial Narrow" w:cs="Arial Narrow"/>
          <w:sz w:val="28"/>
          <w:szCs w:val="28"/>
        </w:rPr>
        <w:t>4</w:t>
      </w:r>
      <w:r>
        <w:rPr>
          <w:rFonts w:hint="default" w:ascii="Arial Narrow" w:hAnsi="Arial Narrow" w:cs="Arial Narrow"/>
          <w:sz w:val="28"/>
          <w:szCs w:val="28"/>
          <w:lang w:val="en-US"/>
        </w:rPr>
        <w:t xml:space="preserve"> topics.  The syllabus lays the foundation for understanding, appreciation and application of social skills, cultural awareness and community</w:t>
      </w:r>
      <w:r>
        <w:rPr>
          <w:rFonts w:hint="default" w:ascii="Arial Narrow" w:hAnsi="Arial Narrow" w:cs="Arial Narrow"/>
          <w:sz w:val="28"/>
          <w:szCs w:val="28"/>
        </w:rPr>
        <w:t xml:space="preserve"> involvement</w:t>
      </w:r>
      <w:r>
        <w:rPr>
          <w:rFonts w:hint="default" w:ascii="Arial Narrow" w:hAnsi="Arial Narrow" w:cs="Arial Narrow"/>
          <w:sz w:val="28"/>
          <w:szCs w:val="28"/>
          <w:lang w:val="en-US"/>
        </w:rPr>
        <w:t>. The learning area seeks to e</w:t>
      </w:r>
      <w:r>
        <w:rPr>
          <w:rFonts w:hint="default" w:ascii="Arial Narrow" w:hAnsi="Arial Narrow" w:cs="Arial Narrow"/>
          <w:sz w:val="28"/>
          <w:szCs w:val="28"/>
        </w:rPr>
        <w:t>quip</w:t>
      </w:r>
      <w:r>
        <w:rPr>
          <w:rFonts w:hint="default" w:ascii="Arial Narrow" w:hAnsi="Arial Narrow" w:cs="Arial Narrow"/>
          <w:sz w:val="28"/>
          <w:szCs w:val="28"/>
          <w:lang w:val="en-US"/>
        </w:rPr>
        <w:t xml:space="preserve"> learners with essential life skills covering activities that enhance the learner to become a patriotic and responsible citizen. The syllabus covers the social history, heritage, cultural being, guidance and counselling, life-skills</w:t>
      </w:r>
      <w:r>
        <w:rPr>
          <w:rFonts w:hint="default" w:ascii="Arial Narrow" w:hAnsi="Arial Narrow" w:cs="Arial Narrow"/>
          <w:sz w:val="28"/>
          <w:szCs w:val="28"/>
        </w:rPr>
        <w:t>, r</w:t>
      </w:r>
      <w:r>
        <w:rPr>
          <w:rFonts w:hint="default" w:ascii="Arial Narrow" w:hAnsi="Arial Narrow" w:cs="Arial Narrow"/>
          <w:sz w:val="28"/>
          <w:szCs w:val="28"/>
          <w:lang w:val="en-US"/>
        </w:rPr>
        <w:t>eligious practices</w:t>
      </w:r>
      <w:r>
        <w:rPr>
          <w:rFonts w:hint="default" w:ascii="Arial Narrow" w:hAnsi="Arial Narrow" w:cs="Arial Narrow"/>
          <w:sz w:val="28"/>
          <w:szCs w:val="28"/>
        </w:rPr>
        <w:t xml:space="preserve"> and inclusivity</w:t>
      </w:r>
      <w:r>
        <w:rPr>
          <w:rFonts w:hint="default" w:ascii="Arial Narrow" w:hAnsi="Arial Narrow" w:cs="Arial Narrow"/>
          <w:sz w:val="28"/>
          <w:szCs w:val="28"/>
          <w:lang w:val="en-US"/>
        </w:rPr>
        <w:t>.  It promotes the development of</w:t>
      </w:r>
      <w:r>
        <w:rPr>
          <w:rFonts w:hint="default" w:ascii="Arial Narrow" w:hAnsi="Arial Narrow" w:cs="Arial Narrow"/>
          <w:sz w:val="28"/>
          <w:szCs w:val="28"/>
          <w:lang w:val="en-ZW"/>
        </w:rPr>
        <w:t xml:space="preserve"> Ubuntu/Unhu/Vumunhu</w:t>
      </w:r>
      <w:r>
        <w:rPr>
          <w:rFonts w:hint="default" w:ascii="Arial Narrow" w:hAnsi="Arial Narrow" w:cs="Arial Narrow"/>
          <w:sz w:val="28"/>
          <w:szCs w:val="28"/>
          <w:lang w:val="en-US"/>
        </w:rPr>
        <w:t xml:space="preserve"> through the nurturing of important virtues of life such as respect, tolerance, sharing,</w:t>
      </w:r>
      <w:r>
        <w:rPr>
          <w:rFonts w:hint="default" w:ascii="Arial Narrow" w:hAnsi="Arial Narrow" w:cs="Arial Narrow"/>
          <w:sz w:val="28"/>
          <w:szCs w:val="28"/>
        </w:rPr>
        <w:t xml:space="preserve"> caring,</w:t>
      </w:r>
      <w:r>
        <w:rPr>
          <w:rFonts w:hint="default" w:ascii="Arial Narrow" w:hAnsi="Arial Narrow" w:cs="Arial Narrow"/>
          <w:sz w:val="28"/>
          <w:szCs w:val="28"/>
          <w:lang w:val="en-US"/>
        </w:rPr>
        <w:t xml:space="preserve"> love, </w:t>
      </w:r>
      <w:r>
        <w:rPr>
          <w:rFonts w:hint="default" w:ascii="Arial Narrow" w:hAnsi="Arial Narrow" w:cs="Arial Narrow"/>
          <w:sz w:val="28"/>
          <w:szCs w:val="28"/>
        </w:rPr>
        <w:t>volunteerism, hard work, honesty,</w:t>
      </w:r>
      <w:r>
        <w:rPr>
          <w:rFonts w:hint="default" w:ascii="Arial Narrow" w:hAnsi="Arial Narrow" w:cs="Arial Narrow"/>
          <w:sz w:val="28"/>
          <w:szCs w:val="28"/>
          <w:lang w:val="en-US"/>
        </w:rPr>
        <w:t xml:space="preserve"> communication</w:t>
      </w:r>
      <w:r>
        <w:rPr>
          <w:rFonts w:hint="default" w:ascii="Arial Narrow" w:hAnsi="Arial Narrow" w:cs="Arial Narrow"/>
          <w:sz w:val="28"/>
          <w:szCs w:val="28"/>
        </w:rPr>
        <w:t xml:space="preserve"> and </w:t>
      </w:r>
      <w:r>
        <w:rPr>
          <w:rFonts w:hint="default" w:ascii="Arial Narrow" w:hAnsi="Arial Narrow" w:cs="Arial Narrow"/>
          <w:sz w:val="28"/>
          <w:szCs w:val="28"/>
          <w:lang w:val="en-US"/>
        </w:rPr>
        <w:t xml:space="preserve">teamwork. </w:t>
      </w:r>
    </w:p>
    <w:p w14:paraId="728EE127">
      <w:pPr>
        <w:pStyle w:val="10"/>
        <w:ind w:left="1440"/>
        <w:rPr>
          <w:rFonts w:hint="default" w:ascii="Arial Narrow" w:hAnsi="Arial Narrow" w:cs="Arial Narrow"/>
          <w:sz w:val="28"/>
          <w:szCs w:val="28"/>
          <w:lang w:val="en-US"/>
        </w:rPr>
      </w:pPr>
    </w:p>
    <w:p w14:paraId="6C678FF4">
      <w:pPr>
        <w:pStyle w:val="10"/>
        <w:numPr>
          <w:ilvl w:val="1"/>
          <w:numId w:val="3"/>
        </w:numPr>
        <w:rPr>
          <w:rFonts w:hint="default" w:ascii="Arial Narrow" w:hAnsi="Arial Narrow" w:cs="Arial Narrow"/>
          <w:b/>
          <w:sz w:val="28"/>
          <w:szCs w:val="28"/>
          <w:lang w:val="en-US"/>
        </w:rPr>
      </w:pPr>
      <w:r>
        <w:rPr>
          <w:rFonts w:hint="default" w:ascii="Arial Narrow" w:hAnsi="Arial Narrow" w:cs="Arial Narrow"/>
          <w:b/>
          <w:sz w:val="28"/>
          <w:szCs w:val="28"/>
          <w:lang w:val="en-US"/>
        </w:rPr>
        <w:t>Rationale</w:t>
      </w:r>
    </w:p>
    <w:p w14:paraId="22332F98">
      <w:pPr>
        <w:spacing w:line="276" w:lineRule="auto"/>
        <w:ind w:left="1440"/>
        <w:jc w:val="both"/>
        <w:rPr>
          <w:rFonts w:hint="default" w:ascii="Arial Narrow" w:hAnsi="Arial Narrow" w:cs="Arial Narrow"/>
          <w:sz w:val="28"/>
          <w:szCs w:val="28"/>
          <w:lang w:val="en-US"/>
        </w:rPr>
      </w:pPr>
      <w:r>
        <w:rPr>
          <w:rFonts w:hint="default" w:ascii="Arial Narrow" w:hAnsi="Arial Narrow" w:cs="Arial Narrow"/>
          <w:sz w:val="28"/>
          <w:szCs w:val="28"/>
          <w:lang w:val="en-US"/>
        </w:rPr>
        <w:t xml:space="preserve">The </w:t>
      </w:r>
      <w:r>
        <w:rPr>
          <w:rFonts w:hint="default" w:ascii="Arial Narrow" w:hAnsi="Arial Narrow" w:cs="Arial Narrow"/>
          <w:sz w:val="28"/>
          <w:szCs w:val="28"/>
          <w:lang w:val="en-ZW"/>
        </w:rPr>
        <w:t xml:space="preserve">Infant </w:t>
      </w:r>
      <w:r>
        <w:rPr>
          <w:rFonts w:hint="default" w:ascii="Arial Narrow" w:hAnsi="Arial Narrow" w:cs="Arial Narrow"/>
          <w:sz w:val="28"/>
          <w:szCs w:val="28"/>
          <w:lang w:val="en-US"/>
        </w:rPr>
        <w:t>Social Science</w:t>
      </w:r>
      <w:r>
        <w:rPr>
          <w:rFonts w:hint="default" w:ascii="Arial Narrow" w:hAnsi="Arial Narrow" w:cs="Arial Narrow"/>
          <w:sz w:val="28"/>
          <w:szCs w:val="28"/>
          <w:lang w:val="en-ZW"/>
        </w:rPr>
        <w:t xml:space="preserve"> syllabus </w:t>
      </w:r>
      <w:r>
        <w:rPr>
          <w:rFonts w:hint="default" w:ascii="Arial Narrow" w:hAnsi="Arial Narrow" w:cs="Arial Narrow"/>
          <w:sz w:val="28"/>
          <w:szCs w:val="28"/>
          <w:lang w:val="en-US"/>
        </w:rPr>
        <w:t>promotes pride in local cultures, customs and traditions.  It promotes cultural values, respect and understanding of diverse perspectives through the exploration of cultural sites, artifacts, celebrations</w:t>
      </w:r>
      <w:r>
        <w:rPr>
          <w:rFonts w:hint="default" w:ascii="Arial Narrow" w:hAnsi="Arial Narrow" w:cs="Arial Narrow"/>
          <w:sz w:val="28"/>
          <w:szCs w:val="28"/>
        </w:rPr>
        <w:t xml:space="preserve"> and story-telling</w:t>
      </w:r>
      <w:r>
        <w:rPr>
          <w:rFonts w:hint="default" w:ascii="Arial Narrow" w:hAnsi="Arial Narrow" w:cs="Arial Narrow"/>
          <w:sz w:val="28"/>
          <w:szCs w:val="28"/>
          <w:lang w:val="en-US"/>
        </w:rPr>
        <w:t>.  Social Science fosters personal hygiene, self-care and responsibility.  It instills values of citizenship, community participation</w:t>
      </w:r>
      <w:r>
        <w:rPr>
          <w:rFonts w:hint="default" w:ascii="Arial Narrow" w:hAnsi="Arial Narrow" w:cs="Arial Narrow"/>
          <w:sz w:val="28"/>
          <w:szCs w:val="28"/>
        </w:rPr>
        <w:t>, tolerance, discipline</w:t>
      </w:r>
      <w:r>
        <w:rPr>
          <w:rFonts w:hint="default" w:ascii="Arial Narrow" w:hAnsi="Arial Narrow" w:cs="Arial Narrow"/>
          <w:sz w:val="28"/>
          <w:szCs w:val="28"/>
          <w:lang w:val="en-US"/>
        </w:rPr>
        <w:t xml:space="preserve"> and environmental stewardship. The </w:t>
      </w:r>
      <w:r>
        <w:rPr>
          <w:rFonts w:hint="default" w:ascii="Arial Narrow" w:hAnsi="Arial Narrow" w:cs="Arial Narrow"/>
          <w:sz w:val="28"/>
          <w:szCs w:val="28"/>
          <w:lang w:val="en-ZW"/>
        </w:rPr>
        <w:t xml:space="preserve">syllabus </w:t>
      </w:r>
      <w:r>
        <w:rPr>
          <w:rFonts w:hint="default" w:ascii="Arial Narrow" w:hAnsi="Arial Narrow" w:cs="Arial Narrow"/>
          <w:sz w:val="28"/>
          <w:szCs w:val="28"/>
        </w:rPr>
        <w:t>develops essential life skills in learners to enable them to adjust and suit well in the changing social and physical environments such as home, school and community. It creates synergies between schools, communities and enterprise (industry).  Learners are given opportunities to relate theory to practice and practice to theory, thus bridging the gap between classroom knowledge and practical life. The learning area is significant in inculcating</w:t>
      </w:r>
      <w:r>
        <w:rPr>
          <w:rFonts w:hint="default" w:ascii="Arial Narrow" w:hAnsi="Arial Narrow" w:cs="Arial Narrow"/>
          <w:sz w:val="28"/>
          <w:szCs w:val="28"/>
          <w:lang w:val="en-ZW"/>
        </w:rPr>
        <w:t xml:space="preserve"> Ubuntu/Unhu/Vumunhu</w:t>
      </w:r>
      <w:r>
        <w:rPr>
          <w:rFonts w:hint="default" w:ascii="Arial Narrow" w:hAnsi="Arial Narrow" w:cs="Arial Narrow"/>
          <w:sz w:val="28"/>
          <w:szCs w:val="28"/>
        </w:rPr>
        <w:t xml:space="preserve"> attributes, patriotism and volunteerism. It gives a sense of positive self-image and cherishes diversity among learners.</w:t>
      </w:r>
      <w:r>
        <w:rPr>
          <w:rFonts w:hint="default" w:ascii="Arial Narrow" w:hAnsi="Arial Narrow" w:cs="Arial Narrow"/>
          <w:sz w:val="28"/>
          <w:szCs w:val="28"/>
          <w:lang w:val="en-US"/>
        </w:rPr>
        <w:t xml:space="preserve"> </w:t>
      </w:r>
    </w:p>
    <w:p w14:paraId="74EF063B">
      <w:pPr>
        <w:spacing w:line="276" w:lineRule="auto"/>
        <w:ind w:left="1440"/>
        <w:jc w:val="both"/>
        <w:rPr>
          <w:rFonts w:hint="default" w:ascii="Arial Narrow" w:hAnsi="Arial Narrow" w:cs="Arial Narrow"/>
          <w:sz w:val="28"/>
          <w:szCs w:val="28"/>
        </w:rPr>
      </w:pPr>
      <w:r>
        <w:rPr>
          <w:rFonts w:hint="default" w:ascii="Arial Narrow" w:hAnsi="Arial Narrow" w:cs="Arial Narrow"/>
          <w:sz w:val="28"/>
          <w:szCs w:val="28"/>
          <w:lang w:val="en-US"/>
        </w:rPr>
        <w:t xml:space="preserve">The Social Science </w:t>
      </w:r>
      <w:r>
        <w:rPr>
          <w:rFonts w:hint="default" w:ascii="Arial Narrow" w:hAnsi="Arial Narrow" w:cs="Arial Narrow"/>
          <w:sz w:val="28"/>
          <w:szCs w:val="28"/>
          <w:lang w:val="en-ZW"/>
        </w:rPr>
        <w:t>syllabus</w:t>
      </w:r>
      <w:r>
        <w:rPr>
          <w:rFonts w:hint="default" w:ascii="Arial Narrow" w:hAnsi="Arial Narrow" w:cs="Arial Narrow"/>
          <w:sz w:val="28"/>
          <w:szCs w:val="28"/>
          <w:lang w:val="en-US"/>
        </w:rPr>
        <w:t xml:space="preserve"> is aligned to the Heritage Based Curriculum</w:t>
      </w:r>
      <w:r>
        <w:rPr>
          <w:rFonts w:hint="default" w:ascii="Arial Narrow" w:hAnsi="Arial Narrow" w:cs="Arial Narrow"/>
          <w:sz w:val="28"/>
          <w:szCs w:val="28"/>
        </w:rPr>
        <w:t>.</w:t>
      </w:r>
      <w:r>
        <w:rPr>
          <w:rFonts w:hint="default" w:ascii="Arial Narrow" w:hAnsi="Arial Narrow" w:cs="Arial Narrow"/>
          <w:sz w:val="28"/>
          <w:szCs w:val="28"/>
          <w:lang w:val="en-US"/>
        </w:rPr>
        <w:t xml:space="preserve">  The </w:t>
      </w:r>
      <w:r>
        <w:rPr>
          <w:rFonts w:hint="default" w:ascii="Arial Narrow" w:hAnsi="Arial Narrow" w:cs="Arial Narrow"/>
          <w:sz w:val="28"/>
          <w:szCs w:val="28"/>
          <w:lang w:val="en-ZW"/>
        </w:rPr>
        <w:t xml:space="preserve">syllabus </w:t>
      </w:r>
      <w:r>
        <w:rPr>
          <w:rFonts w:hint="default" w:ascii="Arial Narrow" w:hAnsi="Arial Narrow" w:cs="Arial Narrow"/>
          <w:sz w:val="28"/>
          <w:szCs w:val="28"/>
        </w:rPr>
        <w:t xml:space="preserve">enables learners to develop basic skills, knowledge, values and dispositions such as:  </w:t>
      </w:r>
    </w:p>
    <w:p w14:paraId="4211D01D">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Assertiveness</w:t>
      </w:r>
    </w:p>
    <w:p w14:paraId="4E7D0FDA">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Problem solving</w:t>
      </w:r>
    </w:p>
    <w:p w14:paraId="1FEB398D">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Decision making</w:t>
      </w:r>
    </w:p>
    <w:p w14:paraId="0326E258">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Critical thinking</w:t>
      </w:r>
    </w:p>
    <w:p w14:paraId="7BE65A24">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 xml:space="preserve">Leadership </w:t>
      </w:r>
    </w:p>
    <w:p w14:paraId="3776BC2E">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Communication</w:t>
      </w:r>
    </w:p>
    <w:p w14:paraId="4C1A01FD">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Self-management</w:t>
      </w:r>
    </w:p>
    <w:p w14:paraId="0C3F1EE7">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Managing diversity</w:t>
      </w:r>
    </w:p>
    <w:p w14:paraId="39647CE5">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Learning and Innovation</w:t>
      </w:r>
    </w:p>
    <w:p w14:paraId="37A8808E">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Capability to access  and analyse information</w:t>
      </w:r>
    </w:p>
    <w:p w14:paraId="29EED75A">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Conflict resolution</w:t>
      </w:r>
    </w:p>
    <w:p w14:paraId="2D79DB13">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Agility and adaptability</w:t>
      </w:r>
    </w:p>
    <w:p w14:paraId="28B79DE3">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 xml:space="preserve">Collaboration </w:t>
      </w:r>
    </w:p>
    <w:p w14:paraId="6E622B2A">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Enterprise</w:t>
      </w:r>
    </w:p>
    <w:p w14:paraId="7BB2FDDB">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Technology</w:t>
      </w:r>
    </w:p>
    <w:p w14:paraId="211D6572">
      <w:pPr>
        <w:numPr>
          <w:ilvl w:val="0"/>
          <w:numId w:val="4"/>
        </w:numPr>
        <w:spacing w:after="0" w:line="276" w:lineRule="auto"/>
        <w:ind w:left="1276" w:hanging="283"/>
        <w:rPr>
          <w:rFonts w:hint="default" w:ascii="Arial Narrow" w:hAnsi="Arial Narrow" w:cs="Arial Narrow"/>
          <w:sz w:val="28"/>
          <w:szCs w:val="28"/>
        </w:rPr>
      </w:pPr>
      <w:r>
        <w:rPr>
          <w:rFonts w:hint="default" w:ascii="Arial Narrow" w:hAnsi="Arial Narrow" w:cs="Arial Narrow"/>
          <w:sz w:val="28"/>
          <w:szCs w:val="28"/>
        </w:rPr>
        <w:t xml:space="preserve">Accessibility </w:t>
      </w:r>
    </w:p>
    <w:p w14:paraId="70E14771">
      <w:pPr>
        <w:spacing w:after="0" w:line="276" w:lineRule="auto"/>
        <w:rPr>
          <w:rFonts w:hint="default" w:ascii="Arial Narrow" w:hAnsi="Arial Narrow" w:cs="Arial Narrow"/>
          <w:sz w:val="28"/>
          <w:szCs w:val="28"/>
        </w:rPr>
      </w:pPr>
    </w:p>
    <w:p w14:paraId="67C90D31">
      <w:pPr>
        <w:pStyle w:val="10"/>
        <w:numPr>
          <w:ilvl w:val="1"/>
          <w:numId w:val="3"/>
        </w:numPr>
        <w:rPr>
          <w:rFonts w:hint="default" w:ascii="Arial Narrow" w:hAnsi="Arial Narrow" w:cs="Arial Narrow"/>
          <w:b/>
          <w:sz w:val="28"/>
          <w:szCs w:val="28"/>
          <w:lang w:val="en-US"/>
        </w:rPr>
      </w:pPr>
      <w:r>
        <w:rPr>
          <w:rFonts w:hint="default" w:ascii="Arial Narrow" w:hAnsi="Arial Narrow" w:cs="Arial Narrow"/>
          <w:b/>
          <w:sz w:val="28"/>
          <w:szCs w:val="28"/>
          <w:lang w:val="en-US"/>
        </w:rPr>
        <w:t>Summary of content</w:t>
      </w:r>
    </w:p>
    <w:p w14:paraId="6B485216">
      <w:pPr>
        <w:ind w:left="1440"/>
        <w:rPr>
          <w:rFonts w:hint="default" w:ascii="Arial Narrow" w:hAnsi="Arial Narrow" w:cs="Arial Narrow"/>
          <w:sz w:val="28"/>
          <w:szCs w:val="28"/>
          <w:lang w:val="en-US"/>
        </w:rPr>
      </w:pPr>
      <w:r>
        <w:rPr>
          <w:rFonts w:hint="default" w:ascii="Arial Narrow" w:hAnsi="Arial Narrow" w:cs="Arial Narrow"/>
          <w:sz w:val="28"/>
          <w:szCs w:val="28"/>
          <w:lang w:val="en-US"/>
        </w:rPr>
        <w:t xml:space="preserve">The </w:t>
      </w:r>
      <w:r>
        <w:rPr>
          <w:rFonts w:hint="default" w:ascii="Arial Narrow" w:hAnsi="Arial Narrow" w:cs="Arial Narrow"/>
          <w:sz w:val="28"/>
          <w:szCs w:val="28"/>
          <w:lang w:val="en-ZW"/>
        </w:rPr>
        <w:t xml:space="preserve">Infant </w:t>
      </w:r>
      <w:r>
        <w:rPr>
          <w:rFonts w:hint="default" w:ascii="Arial Narrow" w:hAnsi="Arial Narrow" w:cs="Arial Narrow"/>
          <w:sz w:val="28"/>
          <w:szCs w:val="28"/>
          <w:lang w:val="en-US"/>
        </w:rPr>
        <w:t>Social Science syllabus’ main thrust is upholding and sustaining:</w:t>
      </w:r>
    </w:p>
    <w:p w14:paraId="5E1F8C6C">
      <w:pPr>
        <w:pStyle w:val="10"/>
        <w:numPr>
          <w:ilvl w:val="1"/>
          <w:numId w:val="5"/>
        </w:numPr>
        <w:ind w:hanging="22"/>
        <w:rPr>
          <w:rFonts w:hint="default" w:ascii="Arial Narrow" w:hAnsi="Arial Narrow" w:cs="Arial Narrow"/>
          <w:sz w:val="28"/>
          <w:szCs w:val="28"/>
          <w:lang w:val="en-US"/>
        </w:rPr>
      </w:pPr>
      <w:r>
        <w:rPr>
          <w:rFonts w:hint="default" w:ascii="Arial Narrow" w:hAnsi="Arial Narrow" w:cs="Arial Narrow"/>
          <w:sz w:val="28"/>
          <w:szCs w:val="28"/>
          <w:lang w:val="en-US"/>
        </w:rPr>
        <w:t>Unhu/Ubuntu/Vumunhu (Societal norms and values)</w:t>
      </w:r>
    </w:p>
    <w:p w14:paraId="25BF4A64">
      <w:pPr>
        <w:pStyle w:val="10"/>
        <w:numPr>
          <w:ilvl w:val="1"/>
          <w:numId w:val="5"/>
        </w:numPr>
        <w:ind w:hanging="22"/>
        <w:rPr>
          <w:rFonts w:hint="default" w:ascii="Arial Narrow" w:hAnsi="Arial Narrow" w:cs="Arial Narrow"/>
          <w:sz w:val="28"/>
          <w:szCs w:val="28"/>
          <w:lang w:val="en-US"/>
        </w:rPr>
      </w:pPr>
      <w:r>
        <w:rPr>
          <w:rFonts w:hint="default" w:ascii="Arial Narrow" w:hAnsi="Arial Narrow" w:cs="Arial Narrow"/>
          <w:sz w:val="28"/>
          <w:szCs w:val="28"/>
          <w:lang w:val="en-US"/>
        </w:rPr>
        <w:t>Self, cultural and national identity, family</w:t>
      </w:r>
      <w:r>
        <w:rPr>
          <w:rFonts w:hint="default" w:ascii="Arial Narrow" w:hAnsi="Arial Narrow" w:cs="Arial Narrow"/>
          <w:sz w:val="28"/>
          <w:szCs w:val="28"/>
        </w:rPr>
        <w:t xml:space="preserve"> </w:t>
      </w:r>
      <w:r>
        <w:rPr>
          <w:rFonts w:hint="default" w:ascii="Arial Narrow" w:hAnsi="Arial Narrow" w:cs="Arial Narrow"/>
          <w:sz w:val="28"/>
          <w:szCs w:val="28"/>
          <w:lang w:val="en-US"/>
        </w:rPr>
        <w:t>relationships and preservation of our heritage</w:t>
      </w:r>
    </w:p>
    <w:p w14:paraId="253DEB50">
      <w:pPr>
        <w:pStyle w:val="10"/>
        <w:numPr>
          <w:ilvl w:val="1"/>
          <w:numId w:val="5"/>
        </w:numPr>
        <w:ind w:hanging="22"/>
        <w:rPr>
          <w:rFonts w:hint="default" w:ascii="Arial Narrow" w:hAnsi="Arial Narrow" w:cs="Arial Narrow"/>
          <w:sz w:val="28"/>
          <w:szCs w:val="28"/>
          <w:lang w:val="en-US"/>
        </w:rPr>
      </w:pPr>
      <w:r>
        <w:rPr>
          <w:rFonts w:hint="default" w:ascii="Arial Narrow" w:hAnsi="Arial Narrow" w:cs="Arial Narrow"/>
          <w:sz w:val="28"/>
          <w:szCs w:val="28"/>
          <w:lang w:val="en-US"/>
        </w:rPr>
        <w:t>Collaboration with others</w:t>
      </w:r>
    </w:p>
    <w:p w14:paraId="101C089F">
      <w:pPr>
        <w:pStyle w:val="10"/>
        <w:numPr>
          <w:ilvl w:val="1"/>
          <w:numId w:val="5"/>
        </w:numPr>
        <w:ind w:hanging="22"/>
        <w:rPr>
          <w:rFonts w:hint="default" w:ascii="Arial Narrow" w:hAnsi="Arial Narrow" w:cs="Arial Narrow"/>
          <w:sz w:val="28"/>
          <w:szCs w:val="28"/>
          <w:lang w:val="en-US"/>
        </w:rPr>
      </w:pPr>
      <w:r>
        <w:rPr>
          <w:rFonts w:hint="default" w:ascii="Arial Narrow" w:hAnsi="Arial Narrow" w:cs="Arial Narrow"/>
          <w:sz w:val="28"/>
          <w:szCs w:val="28"/>
          <w:lang w:val="en-US"/>
        </w:rPr>
        <w:t>Patriotism and national consciousness</w:t>
      </w:r>
    </w:p>
    <w:p w14:paraId="657C5637">
      <w:pPr>
        <w:pStyle w:val="10"/>
        <w:numPr>
          <w:ilvl w:val="1"/>
          <w:numId w:val="5"/>
        </w:numPr>
        <w:ind w:hanging="22"/>
        <w:rPr>
          <w:rFonts w:hint="default" w:ascii="Arial Narrow" w:hAnsi="Arial Narrow" w:cs="Arial Narrow"/>
          <w:sz w:val="28"/>
          <w:szCs w:val="28"/>
          <w:lang w:val="en-US"/>
        </w:rPr>
      </w:pPr>
      <w:r>
        <w:rPr>
          <w:rFonts w:hint="default" w:ascii="Arial Narrow" w:hAnsi="Arial Narrow" w:cs="Arial Narrow"/>
          <w:sz w:val="28"/>
          <w:szCs w:val="28"/>
          <w:lang w:val="en-US"/>
        </w:rPr>
        <w:t>Health</w:t>
      </w:r>
      <w:r>
        <w:rPr>
          <w:rFonts w:hint="default" w:ascii="Arial Narrow" w:hAnsi="Arial Narrow" w:cs="Arial Narrow"/>
          <w:sz w:val="28"/>
          <w:szCs w:val="28"/>
          <w:lang w:val="en-ZW"/>
        </w:rPr>
        <w:t>y</w:t>
      </w:r>
      <w:r>
        <w:rPr>
          <w:rFonts w:hint="default" w:ascii="Arial Narrow" w:hAnsi="Arial Narrow" w:cs="Arial Narrow"/>
          <w:sz w:val="28"/>
          <w:szCs w:val="28"/>
          <w:lang w:val="en-US"/>
        </w:rPr>
        <w:t xml:space="preserve"> living and well-being </w:t>
      </w:r>
    </w:p>
    <w:p w14:paraId="22B58AC6">
      <w:pPr>
        <w:pStyle w:val="10"/>
        <w:numPr>
          <w:ilvl w:val="1"/>
          <w:numId w:val="5"/>
        </w:numPr>
        <w:ind w:hanging="22"/>
        <w:rPr>
          <w:rFonts w:hint="default" w:ascii="Arial Narrow" w:hAnsi="Arial Narrow" w:cs="Arial Narrow"/>
          <w:sz w:val="28"/>
          <w:szCs w:val="28"/>
          <w:lang w:val="en-US"/>
        </w:rPr>
      </w:pPr>
      <w:r>
        <w:rPr>
          <w:rFonts w:hint="default" w:ascii="Arial Narrow" w:hAnsi="Arial Narrow" w:cs="Arial Narrow"/>
          <w:sz w:val="28"/>
          <w:szCs w:val="28"/>
          <w:lang w:val="en-US"/>
        </w:rPr>
        <w:t>Constitutional awareness (child rights and responsibilities)</w:t>
      </w:r>
    </w:p>
    <w:p w14:paraId="6FF0BE29">
      <w:pPr>
        <w:pStyle w:val="10"/>
        <w:numPr>
          <w:ilvl w:val="1"/>
          <w:numId w:val="5"/>
        </w:numPr>
        <w:ind w:hanging="22"/>
        <w:rPr>
          <w:rFonts w:hint="default" w:ascii="Arial Narrow" w:hAnsi="Arial Narrow" w:cs="Arial Narrow"/>
          <w:sz w:val="28"/>
          <w:szCs w:val="28"/>
          <w:lang w:val="en-US"/>
        </w:rPr>
      </w:pPr>
      <w:r>
        <w:rPr>
          <w:rFonts w:hint="default" w:ascii="Arial Narrow" w:hAnsi="Arial Narrow" w:cs="Arial Narrow"/>
          <w:sz w:val="28"/>
          <w:szCs w:val="28"/>
          <w:lang w:val="en-US"/>
        </w:rPr>
        <w:t>Religious tolerance and spirituality</w:t>
      </w:r>
    </w:p>
    <w:p w14:paraId="2BBDEC23">
      <w:pPr>
        <w:pStyle w:val="10"/>
        <w:numPr>
          <w:ilvl w:val="1"/>
          <w:numId w:val="5"/>
        </w:numPr>
        <w:ind w:hanging="22"/>
        <w:rPr>
          <w:rFonts w:hint="default" w:ascii="Arial Narrow" w:hAnsi="Arial Narrow" w:cs="Arial Narrow"/>
          <w:sz w:val="28"/>
          <w:szCs w:val="28"/>
          <w:lang w:val="en-US"/>
        </w:rPr>
      </w:pPr>
      <w:r>
        <w:rPr>
          <w:rFonts w:hint="default" w:ascii="Arial Narrow" w:hAnsi="Arial Narrow" w:cs="Arial Narrow"/>
          <w:sz w:val="28"/>
          <w:szCs w:val="28"/>
          <w:lang w:val="en-US"/>
        </w:rPr>
        <w:t>Soc</w:t>
      </w:r>
      <w:r>
        <w:rPr>
          <w:rFonts w:hint="default" w:ascii="Arial Narrow" w:hAnsi="Arial Narrow" w:cs="Arial Narrow"/>
          <w:sz w:val="28"/>
          <w:szCs w:val="28"/>
        </w:rPr>
        <w:t>io-</w:t>
      </w:r>
      <w:r>
        <w:rPr>
          <w:rFonts w:hint="default" w:ascii="Arial Narrow" w:hAnsi="Arial Narrow" w:cs="Arial Narrow"/>
          <w:sz w:val="28"/>
          <w:szCs w:val="28"/>
          <w:lang w:val="en-US"/>
        </w:rPr>
        <w:t xml:space="preserve"> emotional and financial intelligence</w:t>
      </w:r>
    </w:p>
    <w:p w14:paraId="0F315F27">
      <w:pPr>
        <w:pStyle w:val="10"/>
        <w:ind w:left="1440"/>
        <w:rPr>
          <w:rFonts w:hint="default" w:ascii="Arial Narrow" w:hAnsi="Arial Narrow" w:cs="Arial Narrow"/>
          <w:sz w:val="28"/>
          <w:szCs w:val="28"/>
          <w:lang w:val="en-US"/>
        </w:rPr>
      </w:pPr>
    </w:p>
    <w:p w14:paraId="163A6009">
      <w:pPr>
        <w:pStyle w:val="10"/>
        <w:numPr>
          <w:ilvl w:val="1"/>
          <w:numId w:val="3"/>
        </w:numPr>
        <w:rPr>
          <w:rFonts w:hint="default" w:ascii="Arial Narrow" w:hAnsi="Arial Narrow" w:cs="Arial Narrow"/>
          <w:b/>
          <w:sz w:val="28"/>
          <w:szCs w:val="28"/>
          <w:lang w:val="en-US"/>
        </w:rPr>
      </w:pPr>
      <w:r>
        <w:rPr>
          <w:rFonts w:hint="default" w:ascii="Arial Narrow" w:hAnsi="Arial Narrow" w:cs="Arial Narrow"/>
          <w:b/>
          <w:sz w:val="28"/>
          <w:szCs w:val="28"/>
          <w:lang w:val="en-US"/>
        </w:rPr>
        <w:t>Assumptions</w:t>
      </w:r>
    </w:p>
    <w:p w14:paraId="5DBB4FAB">
      <w:pPr>
        <w:pStyle w:val="10"/>
        <w:rPr>
          <w:rFonts w:hint="default" w:ascii="Arial Narrow" w:hAnsi="Arial Narrow" w:cs="Arial Narrow"/>
          <w:b/>
          <w:sz w:val="28"/>
          <w:szCs w:val="28"/>
          <w:lang w:val="en-US"/>
        </w:rPr>
      </w:pPr>
    </w:p>
    <w:p w14:paraId="3BBD6EA0">
      <w:pPr>
        <w:ind w:left="720" w:firstLine="720"/>
        <w:rPr>
          <w:rFonts w:hint="default" w:ascii="Arial Narrow" w:hAnsi="Arial Narrow" w:cs="Arial Narrow"/>
          <w:sz w:val="28"/>
          <w:szCs w:val="28"/>
          <w:lang w:val="en-US"/>
        </w:rPr>
      </w:pPr>
      <w:r>
        <w:rPr>
          <w:rFonts w:hint="default" w:ascii="Arial Narrow" w:hAnsi="Arial Narrow" w:cs="Arial Narrow"/>
          <w:sz w:val="28"/>
          <w:szCs w:val="28"/>
          <w:lang w:val="en-US"/>
        </w:rPr>
        <w:t>It is assumed that learners:</w:t>
      </w:r>
    </w:p>
    <w:p w14:paraId="646945BF">
      <w:pPr>
        <w:pStyle w:val="10"/>
        <w:numPr>
          <w:ilvl w:val="0"/>
          <w:numId w:val="6"/>
        </w:numPr>
        <w:ind w:firstLine="698"/>
        <w:rPr>
          <w:rFonts w:hint="default" w:ascii="Arial Narrow" w:hAnsi="Arial Narrow" w:cs="Arial Narrow"/>
          <w:sz w:val="28"/>
          <w:szCs w:val="28"/>
          <w:lang w:val="en-US"/>
        </w:rPr>
      </w:pPr>
      <w:r>
        <w:rPr>
          <w:rFonts w:hint="default" w:ascii="Arial Narrow" w:hAnsi="Arial Narrow" w:cs="Arial Narrow"/>
          <w:sz w:val="28"/>
          <w:szCs w:val="28"/>
          <w:lang w:val="en-US"/>
        </w:rPr>
        <w:t>have an identity</w:t>
      </w:r>
    </w:p>
    <w:p w14:paraId="45D1D735">
      <w:pPr>
        <w:pStyle w:val="10"/>
        <w:numPr>
          <w:ilvl w:val="0"/>
          <w:numId w:val="6"/>
        </w:numPr>
        <w:ind w:firstLine="698"/>
        <w:rPr>
          <w:rFonts w:hint="default" w:ascii="Arial Narrow" w:hAnsi="Arial Narrow" w:cs="Arial Narrow"/>
          <w:sz w:val="28"/>
          <w:szCs w:val="28"/>
          <w:lang w:val="en-US"/>
        </w:rPr>
      </w:pPr>
      <w:r>
        <w:rPr>
          <w:rFonts w:hint="default" w:ascii="Arial Narrow" w:hAnsi="Arial Narrow" w:cs="Arial Narrow"/>
          <w:sz w:val="28"/>
          <w:szCs w:val="28"/>
          <w:lang w:val="en-US"/>
        </w:rPr>
        <w:t>interact</w:t>
      </w:r>
      <w:r>
        <w:rPr>
          <w:rFonts w:hint="default" w:ascii="Arial Narrow" w:hAnsi="Arial Narrow" w:cs="Arial Narrow"/>
          <w:sz w:val="28"/>
          <w:szCs w:val="28"/>
        </w:rPr>
        <w:t xml:space="preserve">, </w:t>
      </w:r>
      <w:r>
        <w:rPr>
          <w:rFonts w:hint="default" w:ascii="Arial Narrow" w:hAnsi="Arial Narrow" w:cs="Arial Narrow"/>
          <w:sz w:val="28"/>
          <w:szCs w:val="28"/>
          <w:lang w:val="en-US"/>
        </w:rPr>
        <w:t xml:space="preserve">manipulate and play with different things </w:t>
      </w:r>
    </w:p>
    <w:p w14:paraId="74EB7982">
      <w:pPr>
        <w:pStyle w:val="10"/>
        <w:numPr>
          <w:ilvl w:val="0"/>
          <w:numId w:val="6"/>
        </w:numPr>
        <w:ind w:firstLine="698"/>
        <w:rPr>
          <w:rFonts w:hint="default" w:ascii="Arial Narrow" w:hAnsi="Arial Narrow" w:cs="Arial Narrow"/>
          <w:sz w:val="28"/>
          <w:szCs w:val="28"/>
          <w:lang w:val="en-US"/>
        </w:rPr>
      </w:pPr>
      <w:r>
        <w:rPr>
          <w:rFonts w:hint="default" w:ascii="Arial Narrow" w:hAnsi="Arial Narrow" w:cs="Arial Narrow"/>
          <w:sz w:val="28"/>
          <w:szCs w:val="28"/>
        </w:rPr>
        <w:t xml:space="preserve">can name </w:t>
      </w:r>
      <w:r>
        <w:rPr>
          <w:rFonts w:hint="default" w:ascii="Arial Narrow" w:hAnsi="Arial Narrow" w:cs="Arial Narrow"/>
          <w:sz w:val="28"/>
          <w:szCs w:val="28"/>
          <w:lang w:val="en-US"/>
        </w:rPr>
        <w:t>different natural things found in the environment</w:t>
      </w:r>
    </w:p>
    <w:p w14:paraId="02DE8558">
      <w:pPr>
        <w:pStyle w:val="10"/>
        <w:numPr>
          <w:ilvl w:val="0"/>
          <w:numId w:val="6"/>
        </w:numPr>
        <w:ind w:firstLine="698"/>
        <w:rPr>
          <w:rFonts w:hint="default" w:ascii="Arial Narrow" w:hAnsi="Arial Narrow" w:cs="Arial Narrow"/>
          <w:sz w:val="28"/>
          <w:szCs w:val="28"/>
          <w:lang w:val="en-US"/>
        </w:rPr>
      </w:pPr>
      <w:r>
        <w:rPr>
          <w:rFonts w:hint="default" w:ascii="Arial Narrow" w:hAnsi="Arial Narrow" w:cs="Arial Narrow"/>
          <w:sz w:val="28"/>
          <w:szCs w:val="28"/>
          <w:lang w:val="en-US"/>
        </w:rPr>
        <w:t>have basic needs</w:t>
      </w:r>
      <w:r>
        <w:rPr>
          <w:rFonts w:hint="default" w:ascii="Arial Narrow" w:hAnsi="Arial Narrow" w:cs="Arial Narrow"/>
          <w:sz w:val="28"/>
          <w:szCs w:val="28"/>
        </w:rPr>
        <w:t xml:space="preserve"> and </w:t>
      </w:r>
      <w:r>
        <w:rPr>
          <w:rFonts w:hint="default" w:ascii="Arial Narrow" w:hAnsi="Arial Narrow" w:cs="Arial Narrow"/>
          <w:sz w:val="28"/>
          <w:szCs w:val="28"/>
          <w:lang w:val="en-US"/>
        </w:rPr>
        <w:t>entitlements</w:t>
      </w:r>
    </w:p>
    <w:p w14:paraId="28286E36">
      <w:pPr>
        <w:pStyle w:val="10"/>
        <w:numPr>
          <w:ilvl w:val="0"/>
          <w:numId w:val="6"/>
        </w:numPr>
        <w:ind w:firstLine="698"/>
        <w:rPr>
          <w:rFonts w:hint="default" w:ascii="Arial Narrow" w:hAnsi="Arial Narrow" w:cs="Arial Narrow"/>
          <w:sz w:val="28"/>
          <w:szCs w:val="28"/>
          <w:lang w:val="en-US"/>
        </w:rPr>
      </w:pPr>
      <w:r>
        <w:rPr>
          <w:rFonts w:hint="default" w:ascii="Arial Narrow" w:hAnsi="Arial Narrow" w:cs="Arial Narrow"/>
          <w:sz w:val="28"/>
          <w:szCs w:val="28"/>
        </w:rPr>
        <w:t>h</w:t>
      </w:r>
      <w:r>
        <w:rPr>
          <w:rFonts w:hint="default" w:ascii="Arial Narrow" w:hAnsi="Arial Narrow" w:cs="Arial Narrow"/>
          <w:sz w:val="28"/>
          <w:szCs w:val="28"/>
          <w:lang w:val="en-US"/>
        </w:rPr>
        <w:t>ave basic survival skills</w:t>
      </w:r>
    </w:p>
    <w:p w14:paraId="08EE1DEF">
      <w:pPr>
        <w:pStyle w:val="10"/>
        <w:numPr>
          <w:ilvl w:val="0"/>
          <w:numId w:val="6"/>
        </w:numPr>
        <w:ind w:firstLine="698"/>
        <w:rPr>
          <w:rFonts w:hint="default" w:ascii="Arial Narrow" w:hAnsi="Arial Narrow" w:cs="Arial Narrow"/>
          <w:sz w:val="28"/>
          <w:szCs w:val="28"/>
          <w:lang w:val="en-US"/>
        </w:rPr>
      </w:pPr>
      <w:r>
        <w:rPr>
          <w:rFonts w:hint="default" w:ascii="Arial Narrow" w:hAnsi="Arial Narrow" w:cs="Arial Narrow"/>
          <w:sz w:val="28"/>
          <w:szCs w:val="28"/>
        </w:rPr>
        <w:t>h</w:t>
      </w:r>
      <w:r>
        <w:rPr>
          <w:rFonts w:hint="default" w:ascii="Arial Narrow" w:hAnsi="Arial Narrow" w:cs="Arial Narrow"/>
          <w:sz w:val="28"/>
          <w:szCs w:val="28"/>
          <w:lang w:val="en-US"/>
        </w:rPr>
        <w:t>ave le</w:t>
      </w:r>
      <w:r>
        <w:rPr>
          <w:rFonts w:hint="default" w:ascii="Arial Narrow" w:hAnsi="Arial Narrow" w:cs="Arial Narrow"/>
          <w:sz w:val="28"/>
          <w:szCs w:val="28"/>
        </w:rPr>
        <w:t xml:space="preserve">arnt </w:t>
      </w:r>
      <w:r>
        <w:rPr>
          <w:rFonts w:hint="default" w:ascii="Arial Narrow" w:hAnsi="Arial Narrow" w:cs="Arial Narrow"/>
          <w:sz w:val="28"/>
          <w:szCs w:val="28"/>
          <w:lang w:val="en-US"/>
        </w:rPr>
        <w:t>basic personal hygiene practices</w:t>
      </w:r>
    </w:p>
    <w:p w14:paraId="633BAFD0">
      <w:pPr>
        <w:pStyle w:val="10"/>
        <w:numPr>
          <w:ilvl w:val="0"/>
          <w:numId w:val="6"/>
        </w:numPr>
        <w:ind w:firstLine="698"/>
        <w:rPr>
          <w:rFonts w:hint="default" w:ascii="Arial Narrow" w:hAnsi="Arial Narrow" w:cs="Arial Narrow"/>
          <w:sz w:val="28"/>
          <w:szCs w:val="28"/>
          <w:lang w:val="en-US"/>
        </w:rPr>
      </w:pPr>
      <w:r>
        <w:rPr>
          <w:rFonts w:hint="default" w:ascii="Arial Narrow" w:hAnsi="Arial Narrow" w:cs="Arial Narrow"/>
          <w:sz w:val="28"/>
          <w:szCs w:val="28"/>
          <w:lang w:val="en-US"/>
        </w:rPr>
        <w:t>can make a simple budget with small amounts of money</w:t>
      </w:r>
    </w:p>
    <w:p w14:paraId="3277182D">
      <w:pPr>
        <w:pStyle w:val="10"/>
        <w:numPr>
          <w:ilvl w:val="0"/>
          <w:numId w:val="6"/>
        </w:numPr>
        <w:ind w:firstLine="698"/>
        <w:rPr>
          <w:rFonts w:hint="default" w:ascii="Arial Narrow" w:hAnsi="Arial Narrow" w:cs="Arial Narrow"/>
          <w:sz w:val="28"/>
          <w:szCs w:val="28"/>
          <w:lang w:val="en-US"/>
        </w:rPr>
      </w:pPr>
      <w:r>
        <w:rPr>
          <w:rFonts w:hint="default" w:ascii="Arial Narrow" w:hAnsi="Arial Narrow" w:cs="Arial Narrow"/>
          <w:sz w:val="28"/>
          <w:szCs w:val="28"/>
          <w:lang w:val="en-US"/>
        </w:rPr>
        <w:t>belong to different religions</w:t>
      </w:r>
    </w:p>
    <w:p w14:paraId="4F6BDA68">
      <w:pPr>
        <w:pStyle w:val="10"/>
        <w:ind w:left="0"/>
        <w:rPr>
          <w:rFonts w:hint="default" w:ascii="Arial Narrow" w:hAnsi="Arial Narrow" w:cs="Arial Narrow"/>
          <w:sz w:val="28"/>
          <w:szCs w:val="28"/>
          <w:lang w:val="en-US"/>
        </w:rPr>
      </w:pPr>
    </w:p>
    <w:p w14:paraId="21DFB0C1">
      <w:pPr>
        <w:pStyle w:val="10"/>
        <w:numPr>
          <w:ilvl w:val="1"/>
          <w:numId w:val="3"/>
        </w:numPr>
        <w:rPr>
          <w:rFonts w:hint="default" w:ascii="Arial Narrow" w:hAnsi="Arial Narrow" w:cs="Arial Narrow"/>
          <w:b/>
          <w:sz w:val="28"/>
          <w:szCs w:val="28"/>
          <w:lang w:val="en-US"/>
        </w:rPr>
      </w:pPr>
      <w:r>
        <w:rPr>
          <w:rFonts w:hint="default" w:ascii="Arial Narrow" w:hAnsi="Arial Narrow" w:cs="Arial Narrow"/>
          <w:b/>
          <w:sz w:val="28"/>
          <w:szCs w:val="28"/>
          <w:lang w:val="en-US"/>
        </w:rPr>
        <w:t>Cross-cutting themes</w:t>
      </w:r>
    </w:p>
    <w:p w14:paraId="0F3F2D9E">
      <w:pPr>
        <w:pStyle w:val="7"/>
        <w:spacing w:before="129" w:line="249" w:lineRule="auto"/>
        <w:ind w:left="1440" w:right="2453"/>
        <w:rPr>
          <w:rFonts w:hint="default" w:ascii="Arial Narrow" w:hAnsi="Arial Narrow" w:cs="Arial Narrow"/>
          <w:color w:val="231F20"/>
          <w:sz w:val="28"/>
          <w:szCs w:val="28"/>
        </w:rPr>
      </w:pPr>
      <w:r>
        <w:rPr>
          <w:rFonts w:hint="default" w:ascii="Arial Narrow" w:hAnsi="Arial Narrow" w:cs="Arial Narrow"/>
          <w:color w:val="231F20"/>
          <w:sz w:val="28"/>
          <w:szCs w:val="28"/>
        </w:rPr>
        <w:t xml:space="preserve">The following cross - cutting </w:t>
      </w:r>
      <w:r>
        <w:rPr>
          <w:rFonts w:hint="default" w:ascii="Arial Narrow" w:hAnsi="Arial Narrow" w:cs="Arial Narrow"/>
          <w:color w:val="231F20"/>
          <w:sz w:val="28"/>
          <w:szCs w:val="28"/>
          <w:lang w:val="en-ZW"/>
        </w:rPr>
        <w:t xml:space="preserve">themes </w:t>
      </w:r>
      <w:r>
        <w:rPr>
          <w:rFonts w:hint="default" w:ascii="Arial Narrow" w:hAnsi="Arial Narrow" w:cs="Arial Narrow"/>
          <w:color w:val="231F20"/>
          <w:sz w:val="28"/>
          <w:szCs w:val="28"/>
        </w:rPr>
        <w:t>or emerging issues help the learner to acquire competencies for life</w:t>
      </w:r>
      <w:r>
        <w:rPr>
          <w:rFonts w:hint="default" w:ascii="Arial Narrow" w:hAnsi="Arial Narrow" w:cs="Arial Narrow"/>
          <w:color w:val="231F20"/>
          <w:sz w:val="28"/>
          <w:szCs w:val="28"/>
          <w:lang w:val="en-ZW"/>
        </w:rPr>
        <w:t>-</w:t>
      </w:r>
      <w:r>
        <w:rPr>
          <w:rFonts w:hint="default" w:ascii="Arial Narrow" w:hAnsi="Arial Narrow" w:cs="Arial Narrow"/>
          <w:color w:val="231F20"/>
          <w:sz w:val="28"/>
          <w:szCs w:val="28"/>
        </w:rPr>
        <w:t>long learning.</w:t>
      </w:r>
    </w:p>
    <w:p w14:paraId="526845DA">
      <w:pPr>
        <w:pStyle w:val="7"/>
        <w:numPr>
          <w:ilvl w:val="0"/>
          <w:numId w:val="7"/>
        </w:numPr>
        <w:spacing w:before="129" w:line="249" w:lineRule="auto"/>
        <w:ind w:right="2453"/>
        <w:rPr>
          <w:rFonts w:hint="default" w:ascii="Arial Narrow" w:hAnsi="Arial Narrow" w:cs="Arial Narrow"/>
          <w:sz w:val="28"/>
          <w:szCs w:val="28"/>
        </w:rPr>
      </w:pPr>
      <w:r>
        <w:rPr>
          <w:rFonts w:hint="default" w:ascii="Arial Narrow" w:hAnsi="Arial Narrow" w:cs="Arial Narrow"/>
          <w:color w:val="231F20"/>
          <w:sz w:val="28"/>
          <w:szCs w:val="28"/>
        </w:rPr>
        <w:t>Health</w:t>
      </w:r>
    </w:p>
    <w:p w14:paraId="5EC922D7">
      <w:pPr>
        <w:pStyle w:val="7"/>
        <w:numPr>
          <w:ilvl w:val="0"/>
          <w:numId w:val="7"/>
        </w:numPr>
        <w:spacing w:before="129" w:line="249" w:lineRule="auto"/>
        <w:ind w:right="2453"/>
        <w:rPr>
          <w:rFonts w:hint="default" w:ascii="Arial Narrow" w:hAnsi="Arial Narrow" w:cs="Arial Narrow"/>
          <w:sz w:val="28"/>
          <w:szCs w:val="28"/>
        </w:rPr>
      </w:pPr>
      <w:r>
        <w:rPr>
          <w:rFonts w:hint="default" w:ascii="Arial Narrow" w:hAnsi="Arial Narrow" w:cs="Arial Narrow"/>
          <w:color w:val="231F20"/>
          <w:sz w:val="28"/>
          <w:szCs w:val="28"/>
        </w:rPr>
        <w:t xml:space="preserve">Disaster Risk </w:t>
      </w:r>
      <w:r>
        <w:rPr>
          <w:rFonts w:hint="default" w:ascii="Arial Narrow" w:hAnsi="Arial Narrow" w:cs="Arial Narrow"/>
          <w:color w:val="231F20"/>
          <w:spacing w:val="-2"/>
          <w:sz w:val="28"/>
          <w:szCs w:val="28"/>
        </w:rPr>
        <w:t>Management</w:t>
      </w:r>
    </w:p>
    <w:p w14:paraId="64BFAF2A">
      <w:pPr>
        <w:pStyle w:val="7"/>
        <w:numPr>
          <w:ilvl w:val="0"/>
          <w:numId w:val="7"/>
        </w:numPr>
        <w:spacing w:before="129" w:line="249" w:lineRule="auto"/>
        <w:ind w:right="2453"/>
        <w:rPr>
          <w:rFonts w:hint="default" w:ascii="Arial Narrow" w:hAnsi="Arial Narrow" w:cs="Arial Narrow"/>
          <w:sz w:val="28"/>
          <w:szCs w:val="28"/>
        </w:rPr>
      </w:pPr>
      <w:r>
        <w:rPr>
          <w:rFonts w:hint="default" w:ascii="Arial Narrow" w:hAnsi="Arial Narrow" w:cs="Arial Narrow"/>
          <w:sz w:val="28"/>
          <w:szCs w:val="28"/>
        </w:rPr>
        <w:t>Climate change</w:t>
      </w:r>
    </w:p>
    <w:p w14:paraId="24059BF0">
      <w:pPr>
        <w:pStyle w:val="7"/>
        <w:numPr>
          <w:ilvl w:val="0"/>
          <w:numId w:val="7"/>
        </w:numPr>
        <w:spacing w:before="129" w:line="249" w:lineRule="auto"/>
        <w:ind w:right="2453"/>
        <w:rPr>
          <w:rFonts w:hint="default" w:ascii="Arial Narrow" w:hAnsi="Arial Narrow" w:cs="Arial Narrow"/>
          <w:sz w:val="28"/>
          <w:szCs w:val="28"/>
        </w:rPr>
      </w:pPr>
      <w:r>
        <w:rPr>
          <w:rFonts w:hint="default" w:ascii="Arial Narrow" w:hAnsi="Arial Narrow" w:cs="Arial Narrow"/>
          <w:color w:val="231F20"/>
          <w:sz w:val="28"/>
          <w:szCs w:val="28"/>
        </w:rPr>
        <w:t>ICT</w:t>
      </w:r>
    </w:p>
    <w:p w14:paraId="6E46B327">
      <w:pPr>
        <w:pStyle w:val="7"/>
        <w:numPr>
          <w:ilvl w:val="0"/>
          <w:numId w:val="7"/>
        </w:numPr>
        <w:spacing w:before="129" w:line="249" w:lineRule="auto"/>
        <w:ind w:right="2453"/>
        <w:rPr>
          <w:rFonts w:hint="default" w:ascii="Arial Narrow" w:hAnsi="Arial Narrow" w:cs="Arial Narrow"/>
          <w:sz w:val="28"/>
          <w:szCs w:val="28"/>
        </w:rPr>
      </w:pPr>
      <w:r>
        <w:rPr>
          <w:rFonts w:hint="default" w:ascii="Arial Narrow" w:hAnsi="Arial Narrow" w:cs="Arial Narrow"/>
          <w:color w:val="231F20"/>
          <w:sz w:val="28"/>
          <w:szCs w:val="28"/>
        </w:rPr>
        <w:t>Business enterprise skills</w:t>
      </w:r>
    </w:p>
    <w:p w14:paraId="015317F8">
      <w:pPr>
        <w:pStyle w:val="7"/>
        <w:numPr>
          <w:ilvl w:val="0"/>
          <w:numId w:val="7"/>
        </w:numPr>
        <w:spacing w:before="129" w:line="249" w:lineRule="auto"/>
        <w:ind w:right="2453"/>
        <w:rPr>
          <w:rFonts w:hint="default" w:ascii="Arial Narrow" w:hAnsi="Arial Narrow" w:cs="Arial Narrow"/>
          <w:sz w:val="28"/>
          <w:szCs w:val="28"/>
        </w:rPr>
      </w:pPr>
      <w:r>
        <w:rPr>
          <w:rFonts w:hint="default" w:ascii="Arial Narrow" w:hAnsi="Arial Narrow" w:cs="Arial Narrow"/>
          <w:color w:val="231F20"/>
          <w:spacing w:val="-2"/>
          <w:sz w:val="28"/>
          <w:szCs w:val="28"/>
        </w:rPr>
        <w:t>Career guidance</w:t>
      </w:r>
    </w:p>
    <w:p w14:paraId="6A68DB2B">
      <w:pPr>
        <w:pStyle w:val="7"/>
        <w:numPr>
          <w:ilvl w:val="0"/>
          <w:numId w:val="7"/>
        </w:numPr>
        <w:spacing w:before="129" w:line="249" w:lineRule="auto"/>
        <w:ind w:right="2453"/>
        <w:rPr>
          <w:rFonts w:hint="default" w:ascii="Arial Narrow" w:hAnsi="Arial Narrow" w:cs="Arial Narrow"/>
          <w:sz w:val="28"/>
          <w:szCs w:val="28"/>
        </w:rPr>
      </w:pPr>
      <w:r>
        <w:rPr>
          <w:rFonts w:hint="default" w:ascii="Arial Narrow" w:hAnsi="Arial Narrow" w:cs="Arial Narrow"/>
          <w:color w:val="231F20"/>
          <w:spacing w:val="-2"/>
          <w:sz w:val="28"/>
          <w:szCs w:val="28"/>
        </w:rPr>
        <w:t xml:space="preserve">Inclusivity </w:t>
      </w:r>
    </w:p>
    <w:p w14:paraId="48863F5E">
      <w:pPr>
        <w:rPr>
          <w:rFonts w:hint="default" w:ascii="Arial Narrow" w:hAnsi="Arial Narrow" w:cs="Arial Narrow"/>
          <w:sz w:val="28"/>
          <w:szCs w:val="28"/>
          <w:lang w:val="en-US"/>
        </w:rPr>
      </w:pPr>
    </w:p>
    <w:p w14:paraId="6604C4DB">
      <w:pPr>
        <w:pStyle w:val="10"/>
        <w:numPr>
          <w:ilvl w:val="0"/>
          <w:numId w:val="3"/>
        </w:numPr>
        <w:rPr>
          <w:rFonts w:hint="default" w:ascii="Arial Narrow" w:hAnsi="Arial Narrow" w:cs="Arial Narrow"/>
          <w:b/>
          <w:sz w:val="28"/>
          <w:szCs w:val="28"/>
          <w:lang w:val="en-US"/>
        </w:rPr>
      </w:pPr>
      <w:r>
        <w:rPr>
          <w:rFonts w:hint="default" w:ascii="Arial Narrow" w:hAnsi="Arial Narrow" w:cs="Arial Narrow"/>
          <w:b/>
          <w:sz w:val="28"/>
          <w:szCs w:val="28"/>
          <w:lang w:val="en-US"/>
        </w:rPr>
        <w:t>PRESENTATION OF THE SYLLABUS</w:t>
      </w:r>
    </w:p>
    <w:p w14:paraId="7FC00808">
      <w:pPr>
        <w:pStyle w:val="10"/>
        <w:widowControl w:val="0"/>
        <w:numPr>
          <w:ilvl w:val="1"/>
          <w:numId w:val="3"/>
        </w:numPr>
        <w:tabs>
          <w:tab w:val="left" w:pos="2864"/>
        </w:tabs>
        <w:autoSpaceDE w:val="0"/>
        <w:autoSpaceDN w:val="0"/>
        <w:spacing w:before="201" w:after="0" w:line="249" w:lineRule="auto"/>
        <w:ind w:right="3371"/>
        <w:contextualSpacing w:val="0"/>
        <w:rPr>
          <w:rFonts w:hint="default" w:ascii="Arial Narrow" w:hAnsi="Arial Narrow" w:cs="Arial Narrow"/>
          <w:color w:val="231F20"/>
          <w:sz w:val="28"/>
          <w:szCs w:val="28"/>
        </w:rPr>
      </w:pPr>
      <w:r>
        <w:rPr>
          <w:rFonts w:hint="default" w:ascii="Arial Narrow" w:hAnsi="Arial Narrow" w:cs="Arial Narrow"/>
          <w:color w:val="231F20"/>
          <w:sz w:val="28"/>
          <w:szCs w:val="28"/>
        </w:rPr>
        <w:t>The</w:t>
      </w:r>
      <w:r>
        <w:rPr>
          <w:rFonts w:hint="default" w:ascii="Arial Narrow" w:hAnsi="Arial Narrow" w:cs="Arial Narrow"/>
          <w:color w:val="231F20"/>
          <w:spacing w:val="-3"/>
          <w:sz w:val="28"/>
          <w:szCs w:val="28"/>
        </w:rPr>
        <w:t xml:space="preserve"> </w:t>
      </w:r>
      <w:r>
        <w:rPr>
          <w:rFonts w:hint="default" w:ascii="Arial Narrow" w:hAnsi="Arial Narrow" w:cs="Arial Narrow"/>
          <w:color w:val="231F20"/>
          <w:spacing w:val="-3"/>
          <w:sz w:val="28"/>
          <w:szCs w:val="28"/>
          <w:lang w:val="en-ZW"/>
        </w:rPr>
        <w:t xml:space="preserve">Infant </w:t>
      </w:r>
      <w:r>
        <w:rPr>
          <w:rFonts w:hint="default" w:ascii="Arial Narrow" w:hAnsi="Arial Narrow" w:cs="Arial Narrow"/>
          <w:color w:val="231F20"/>
          <w:spacing w:val="-3"/>
          <w:sz w:val="28"/>
          <w:szCs w:val="28"/>
        </w:rPr>
        <w:t xml:space="preserve">Social Science </w:t>
      </w:r>
      <w:r>
        <w:rPr>
          <w:rFonts w:hint="default" w:ascii="Arial Narrow" w:hAnsi="Arial Narrow" w:cs="Arial Narrow"/>
          <w:color w:val="231F20"/>
          <w:sz w:val="28"/>
          <w:szCs w:val="28"/>
        </w:rPr>
        <w:t>Syllabus</w:t>
      </w:r>
      <w:r>
        <w:rPr>
          <w:rFonts w:hint="default" w:ascii="Arial Narrow" w:hAnsi="Arial Narrow" w:cs="Arial Narrow"/>
          <w:color w:val="231F20"/>
          <w:spacing w:val="-4"/>
          <w:sz w:val="28"/>
          <w:szCs w:val="28"/>
        </w:rPr>
        <w:t xml:space="preserve"> </w:t>
      </w:r>
      <w:r>
        <w:rPr>
          <w:rFonts w:hint="default" w:ascii="Arial Narrow" w:hAnsi="Arial Narrow" w:cs="Arial Narrow"/>
          <w:color w:val="231F20"/>
          <w:sz w:val="28"/>
          <w:szCs w:val="28"/>
        </w:rPr>
        <w:t>is</w:t>
      </w:r>
      <w:r>
        <w:rPr>
          <w:rFonts w:hint="default" w:ascii="Arial Narrow" w:hAnsi="Arial Narrow" w:cs="Arial Narrow"/>
          <w:color w:val="231F20"/>
          <w:spacing w:val="-3"/>
          <w:sz w:val="28"/>
          <w:szCs w:val="28"/>
        </w:rPr>
        <w:t xml:space="preserve"> </w:t>
      </w:r>
      <w:r>
        <w:rPr>
          <w:rFonts w:hint="default" w:ascii="Arial Narrow" w:hAnsi="Arial Narrow" w:cs="Arial Narrow"/>
          <w:color w:val="231F20"/>
          <w:sz w:val="28"/>
          <w:szCs w:val="28"/>
        </w:rPr>
        <w:t>presented</w:t>
      </w:r>
      <w:r>
        <w:rPr>
          <w:rFonts w:hint="default" w:ascii="Arial Narrow" w:hAnsi="Arial Narrow" w:cs="Arial Narrow"/>
          <w:color w:val="231F20"/>
          <w:spacing w:val="-3"/>
          <w:sz w:val="28"/>
          <w:szCs w:val="28"/>
        </w:rPr>
        <w:t xml:space="preserve"> </w:t>
      </w:r>
      <w:r>
        <w:rPr>
          <w:rFonts w:hint="default" w:ascii="Arial Narrow" w:hAnsi="Arial Narrow" w:cs="Arial Narrow"/>
          <w:color w:val="231F20"/>
          <w:sz w:val="28"/>
          <w:szCs w:val="28"/>
        </w:rPr>
        <w:t>as</w:t>
      </w:r>
      <w:r>
        <w:rPr>
          <w:rFonts w:hint="default" w:ascii="Arial Narrow" w:hAnsi="Arial Narrow" w:cs="Arial Narrow"/>
          <w:color w:val="231F20"/>
          <w:spacing w:val="-4"/>
          <w:sz w:val="28"/>
          <w:szCs w:val="28"/>
        </w:rPr>
        <w:t xml:space="preserve"> </w:t>
      </w:r>
      <w:r>
        <w:rPr>
          <w:rFonts w:hint="default" w:ascii="Arial Narrow" w:hAnsi="Arial Narrow" w:cs="Arial Narrow"/>
          <w:color w:val="231F20"/>
          <w:sz w:val="28"/>
          <w:szCs w:val="28"/>
        </w:rPr>
        <w:t>a single</w:t>
      </w:r>
      <w:r>
        <w:rPr>
          <w:rFonts w:hint="default" w:ascii="Arial Narrow" w:hAnsi="Arial Narrow" w:cs="Arial Narrow"/>
          <w:color w:val="231F20"/>
          <w:spacing w:val="-3"/>
          <w:sz w:val="28"/>
          <w:szCs w:val="28"/>
        </w:rPr>
        <w:t xml:space="preserve"> </w:t>
      </w:r>
      <w:r>
        <w:rPr>
          <w:rFonts w:hint="default" w:ascii="Arial Narrow" w:hAnsi="Arial Narrow" w:cs="Arial Narrow"/>
          <w:color w:val="231F20"/>
          <w:sz w:val="28"/>
          <w:szCs w:val="28"/>
        </w:rPr>
        <w:t>document covering ECD A – Grade Two.</w:t>
      </w:r>
    </w:p>
    <w:p w14:paraId="373FDCD5">
      <w:pPr>
        <w:pStyle w:val="10"/>
        <w:widowControl w:val="0"/>
        <w:numPr>
          <w:ilvl w:val="1"/>
          <w:numId w:val="3"/>
        </w:numPr>
        <w:tabs>
          <w:tab w:val="left" w:pos="2864"/>
        </w:tabs>
        <w:autoSpaceDE w:val="0"/>
        <w:autoSpaceDN w:val="0"/>
        <w:spacing w:before="143" w:after="0" w:line="240" w:lineRule="auto"/>
        <w:contextualSpacing w:val="0"/>
        <w:rPr>
          <w:rFonts w:hint="default" w:ascii="Arial Narrow" w:hAnsi="Arial Narrow" w:cs="Arial Narrow"/>
          <w:color w:val="231F20"/>
          <w:sz w:val="28"/>
          <w:szCs w:val="28"/>
        </w:rPr>
      </w:pPr>
      <w:r>
        <w:rPr>
          <w:rFonts w:hint="default" w:ascii="Arial Narrow" w:hAnsi="Arial Narrow" w:cs="Arial Narrow"/>
          <w:color w:val="231F20"/>
          <w:sz w:val="28"/>
          <w:szCs w:val="28"/>
        </w:rPr>
        <w:t xml:space="preserve">The syllabus has the same topics for ECD A – Grade Two that are developed in spiral </w:t>
      </w:r>
      <w:r>
        <w:rPr>
          <w:rFonts w:hint="default" w:ascii="Arial Narrow" w:hAnsi="Arial Narrow" w:cs="Arial Narrow"/>
          <w:color w:val="231F20"/>
          <w:spacing w:val="-2"/>
          <w:sz w:val="28"/>
          <w:szCs w:val="28"/>
        </w:rPr>
        <w:t>nature.</w:t>
      </w:r>
    </w:p>
    <w:p w14:paraId="3947CF44">
      <w:pPr>
        <w:rPr>
          <w:rFonts w:hint="default" w:ascii="Arial Narrow" w:hAnsi="Arial Narrow" w:cs="Arial Narrow"/>
          <w:b/>
          <w:sz w:val="28"/>
          <w:szCs w:val="28"/>
          <w:lang w:val="en-US"/>
        </w:rPr>
      </w:pPr>
    </w:p>
    <w:p w14:paraId="61F77E6D">
      <w:pPr>
        <w:pStyle w:val="10"/>
        <w:numPr>
          <w:ilvl w:val="0"/>
          <w:numId w:val="3"/>
        </w:numPr>
        <w:rPr>
          <w:rFonts w:hint="default" w:ascii="Arial Narrow" w:hAnsi="Arial Narrow" w:cs="Arial Narrow"/>
          <w:b/>
          <w:sz w:val="28"/>
          <w:szCs w:val="28"/>
          <w:lang w:val="en-US"/>
        </w:rPr>
      </w:pPr>
      <w:r>
        <w:rPr>
          <w:rFonts w:hint="default" w:ascii="Arial Narrow" w:hAnsi="Arial Narrow" w:cs="Arial Narrow"/>
          <w:b/>
          <w:sz w:val="28"/>
          <w:szCs w:val="28"/>
          <w:lang w:val="en-US"/>
        </w:rPr>
        <w:t>AIMS</w:t>
      </w:r>
    </w:p>
    <w:p w14:paraId="7D85A4D0">
      <w:pPr>
        <w:pStyle w:val="10"/>
        <w:rPr>
          <w:rFonts w:hint="default" w:ascii="Arial Narrow" w:hAnsi="Arial Narrow" w:cs="Arial Narrow"/>
          <w:sz w:val="28"/>
          <w:szCs w:val="28"/>
          <w:lang w:val="en-US"/>
        </w:rPr>
      </w:pPr>
      <w:r>
        <w:rPr>
          <w:rFonts w:hint="default" w:ascii="Arial Narrow" w:hAnsi="Arial Narrow" w:cs="Arial Narrow"/>
          <w:sz w:val="28"/>
          <w:szCs w:val="28"/>
          <w:lang w:val="en-US"/>
        </w:rPr>
        <w:t>The syllabus aims to enable pupils to:</w:t>
      </w:r>
    </w:p>
    <w:p w14:paraId="490D8719">
      <w:pPr>
        <w:pStyle w:val="10"/>
        <w:rPr>
          <w:rFonts w:hint="default" w:ascii="Arial Narrow" w:hAnsi="Arial Narrow" w:cs="Arial Narrow"/>
          <w:sz w:val="28"/>
          <w:szCs w:val="28"/>
          <w:lang w:val="en-US"/>
        </w:rPr>
      </w:pPr>
    </w:p>
    <w:p w14:paraId="758CDC95">
      <w:pPr>
        <w:pStyle w:val="10"/>
        <w:widowControl w:val="0"/>
        <w:numPr>
          <w:ilvl w:val="1"/>
          <w:numId w:val="3"/>
        </w:numPr>
        <w:tabs>
          <w:tab w:val="left" w:pos="2864"/>
        </w:tabs>
        <w:autoSpaceDE w:val="0"/>
        <w:autoSpaceDN w:val="0"/>
        <w:spacing w:before="152" w:after="0" w:line="249" w:lineRule="auto"/>
        <w:ind w:right="3348"/>
        <w:rPr>
          <w:rFonts w:hint="default" w:ascii="Arial Narrow" w:hAnsi="Arial Narrow" w:cs="Arial Narrow"/>
          <w:color w:val="231F20"/>
          <w:sz w:val="28"/>
          <w:szCs w:val="28"/>
        </w:rPr>
      </w:pPr>
      <w:r>
        <w:rPr>
          <w:rFonts w:hint="default" w:ascii="Arial Narrow" w:hAnsi="Arial Narrow" w:cs="Arial Narrow"/>
          <w:color w:val="231F20"/>
          <w:sz w:val="28"/>
          <w:szCs w:val="28"/>
        </w:rPr>
        <w:t>appreciate</w:t>
      </w:r>
      <w:r>
        <w:rPr>
          <w:rFonts w:hint="default" w:ascii="Arial Narrow" w:hAnsi="Arial Narrow" w:cs="Arial Narrow"/>
          <w:color w:val="231F20"/>
          <w:spacing w:val="-5"/>
          <w:sz w:val="28"/>
          <w:szCs w:val="28"/>
        </w:rPr>
        <w:t xml:space="preserve"> </w:t>
      </w:r>
      <w:r>
        <w:rPr>
          <w:rFonts w:hint="default" w:ascii="Arial Narrow" w:hAnsi="Arial Narrow" w:cs="Arial Narrow"/>
          <w:color w:val="231F20"/>
          <w:sz w:val="28"/>
          <w:szCs w:val="28"/>
        </w:rPr>
        <w:t>and</w:t>
      </w:r>
      <w:r>
        <w:rPr>
          <w:rFonts w:hint="default" w:ascii="Arial Narrow" w:hAnsi="Arial Narrow" w:cs="Arial Narrow"/>
          <w:color w:val="231F20"/>
          <w:spacing w:val="-5"/>
          <w:sz w:val="28"/>
          <w:szCs w:val="28"/>
        </w:rPr>
        <w:t xml:space="preserve"> </w:t>
      </w:r>
      <w:r>
        <w:rPr>
          <w:rFonts w:hint="default" w:ascii="Arial Narrow" w:hAnsi="Arial Narrow" w:cs="Arial Narrow"/>
          <w:color w:val="231F20"/>
          <w:sz w:val="28"/>
          <w:szCs w:val="28"/>
        </w:rPr>
        <w:t>love</w:t>
      </w:r>
      <w:r>
        <w:rPr>
          <w:rFonts w:hint="default" w:ascii="Arial Narrow" w:hAnsi="Arial Narrow" w:cs="Arial Narrow"/>
          <w:color w:val="231F20"/>
          <w:spacing w:val="-5"/>
          <w:sz w:val="28"/>
          <w:szCs w:val="28"/>
        </w:rPr>
        <w:t xml:space="preserve"> </w:t>
      </w:r>
      <w:r>
        <w:rPr>
          <w:rFonts w:hint="default" w:ascii="Arial Narrow" w:hAnsi="Arial Narrow" w:cs="Arial Narrow"/>
          <w:color w:val="231F20"/>
          <w:sz w:val="28"/>
          <w:szCs w:val="28"/>
        </w:rPr>
        <w:t>Zimbabwe</w:t>
      </w:r>
      <w:r>
        <w:rPr>
          <w:rFonts w:hint="default" w:ascii="Arial Narrow" w:hAnsi="Arial Narrow" w:cs="Arial Narrow"/>
          <w:color w:val="231F20"/>
          <w:spacing w:val="-5"/>
          <w:sz w:val="28"/>
          <w:szCs w:val="28"/>
        </w:rPr>
        <w:t xml:space="preserve"> </w:t>
      </w:r>
      <w:r>
        <w:rPr>
          <w:rFonts w:hint="default" w:ascii="Arial Narrow" w:hAnsi="Arial Narrow" w:cs="Arial Narrow"/>
          <w:color w:val="231F20"/>
          <w:sz w:val="28"/>
          <w:szCs w:val="28"/>
        </w:rPr>
        <w:t>and</w:t>
      </w:r>
      <w:r>
        <w:rPr>
          <w:rFonts w:hint="default" w:ascii="Arial Narrow" w:hAnsi="Arial Narrow" w:cs="Arial Narrow"/>
          <w:color w:val="231F20"/>
          <w:spacing w:val="-5"/>
          <w:sz w:val="28"/>
          <w:szCs w:val="28"/>
        </w:rPr>
        <w:t xml:space="preserve"> </w:t>
      </w:r>
      <w:r>
        <w:rPr>
          <w:rFonts w:hint="default" w:ascii="Arial Narrow" w:hAnsi="Arial Narrow" w:cs="Arial Narrow"/>
          <w:color w:val="231F20"/>
          <w:sz w:val="28"/>
          <w:szCs w:val="28"/>
        </w:rPr>
        <w:t>its tangible and intangible heritage</w:t>
      </w:r>
    </w:p>
    <w:p w14:paraId="44599DBC">
      <w:pPr>
        <w:pStyle w:val="10"/>
        <w:widowControl w:val="0"/>
        <w:numPr>
          <w:ilvl w:val="1"/>
          <w:numId w:val="3"/>
        </w:numPr>
        <w:autoSpaceDE w:val="0"/>
        <w:autoSpaceDN w:val="0"/>
        <w:spacing w:before="152" w:after="0" w:line="240" w:lineRule="auto"/>
        <w:ind w:left="1418" w:hanging="709"/>
        <w:contextualSpacing w:val="0"/>
        <w:rPr>
          <w:rFonts w:hint="default" w:ascii="Arial Narrow" w:hAnsi="Arial Narrow" w:cs="Arial Narrow"/>
          <w:sz w:val="28"/>
          <w:szCs w:val="28"/>
        </w:rPr>
      </w:pPr>
      <w:r>
        <w:rPr>
          <w:rFonts w:hint="default" w:ascii="Arial Narrow" w:hAnsi="Arial Narrow" w:cs="Arial Narrow"/>
          <w:sz w:val="28"/>
          <w:szCs w:val="28"/>
        </w:rPr>
        <w:t>develop</w:t>
      </w:r>
      <w:r>
        <w:rPr>
          <w:rFonts w:hint="default" w:ascii="Arial Narrow" w:hAnsi="Arial Narrow" w:cs="Arial Narrow"/>
          <w:spacing w:val="-4"/>
          <w:sz w:val="28"/>
          <w:szCs w:val="28"/>
        </w:rPr>
        <w:t xml:space="preserve"> </w:t>
      </w:r>
      <w:r>
        <w:rPr>
          <w:rFonts w:hint="default" w:ascii="Arial Narrow" w:hAnsi="Arial Narrow" w:cs="Arial Narrow"/>
          <w:sz w:val="28"/>
          <w:szCs w:val="28"/>
        </w:rPr>
        <w:t>an</w:t>
      </w:r>
      <w:r>
        <w:rPr>
          <w:rFonts w:hint="default" w:ascii="Arial Narrow" w:hAnsi="Arial Narrow" w:cs="Arial Narrow"/>
          <w:spacing w:val="-4"/>
          <w:sz w:val="28"/>
          <w:szCs w:val="28"/>
        </w:rPr>
        <w:t xml:space="preserve"> </w:t>
      </w:r>
      <w:r>
        <w:rPr>
          <w:rFonts w:hint="default" w:ascii="Arial Narrow" w:hAnsi="Arial Narrow" w:cs="Arial Narrow"/>
          <w:sz w:val="28"/>
          <w:szCs w:val="28"/>
        </w:rPr>
        <w:t>understanding</w:t>
      </w:r>
      <w:r>
        <w:rPr>
          <w:rFonts w:hint="default" w:ascii="Arial Narrow" w:hAnsi="Arial Narrow" w:cs="Arial Narrow"/>
          <w:spacing w:val="-4"/>
          <w:sz w:val="28"/>
          <w:szCs w:val="28"/>
        </w:rPr>
        <w:t xml:space="preserve"> </w:t>
      </w:r>
      <w:r>
        <w:rPr>
          <w:rFonts w:hint="default" w:ascii="Arial Narrow" w:hAnsi="Arial Narrow" w:cs="Arial Narrow"/>
          <w:sz w:val="28"/>
          <w:szCs w:val="28"/>
        </w:rPr>
        <w:t>of</w:t>
      </w:r>
      <w:r>
        <w:rPr>
          <w:rFonts w:hint="default" w:ascii="Arial Narrow" w:hAnsi="Arial Narrow" w:cs="Arial Narrow"/>
          <w:spacing w:val="-4"/>
          <w:sz w:val="28"/>
          <w:szCs w:val="28"/>
        </w:rPr>
        <w:t xml:space="preserve"> </w:t>
      </w:r>
      <w:r>
        <w:rPr>
          <w:rFonts w:hint="default" w:ascii="Arial Narrow" w:hAnsi="Arial Narrow" w:cs="Arial Narrow"/>
          <w:sz w:val="28"/>
          <w:szCs w:val="28"/>
        </w:rPr>
        <w:t>Zimbabwean</w:t>
      </w:r>
      <w:r>
        <w:rPr>
          <w:rFonts w:hint="default" w:ascii="Arial Narrow" w:hAnsi="Arial Narrow" w:cs="Arial Narrow"/>
          <w:spacing w:val="-4"/>
          <w:sz w:val="28"/>
          <w:szCs w:val="28"/>
        </w:rPr>
        <w:t xml:space="preserve"> </w:t>
      </w:r>
      <w:r>
        <w:rPr>
          <w:rFonts w:hint="default" w:ascii="Arial Narrow" w:hAnsi="Arial Narrow" w:cs="Arial Narrow"/>
          <w:sz w:val="28"/>
          <w:szCs w:val="28"/>
        </w:rPr>
        <w:t>values</w:t>
      </w:r>
      <w:r>
        <w:rPr>
          <w:rFonts w:hint="default" w:ascii="Arial Narrow" w:hAnsi="Arial Narrow" w:cs="Arial Narrow"/>
          <w:spacing w:val="-4"/>
          <w:sz w:val="28"/>
          <w:szCs w:val="28"/>
        </w:rPr>
        <w:t>,</w:t>
      </w:r>
      <w:r>
        <w:rPr>
          <w:rFonts w:hint="default" w:ascii="Arial Narrow" w:hAnsi="Arial Narrow" w:cs="Arial Narrow"/>
          <w:spacing w:val="40"/>
          <w:sz w:val="28"/>
          <w:szCs w:val="28"/>
        </w:rPr>
        <w:t xml:space="preserve"> </w:t>
      </w:r>
      <w:r>
        <w:rPr>
          <w:rFonts w:hint="default" w:ascii="Arial Narrow" w:hAnsi="Arial Narrow" w:cs="Arial Narrow"/>
          <w:sz w:val="28"/>
          <w:szCs w:val="28"/>
        </w:rPr>
        <w:t>beliefs</w:t>
      </w:r>
      <w:r>
        <w:rPr>
          <w:rFonts w:hint="default" w:ascii="Arial Narrow" w:hAnsi="Arial Narrow" w:cs="Arial Narrow"/>
          <w:spacing w:val="-4"/>
          <w:sz w:val="28"/>
          <w:szCs w:val="28"/>
        </w:rPr>
        <w:t xml:space="preserve"> and </w:t>
      </w:r>
      <w:r>
        <w:rPr>
          <w:rFonts w:hint="default" w:ascii="Arial Narrow" w:hAnsi="Arial Narrow" w:cs="Arial Narrow"/>
          <w:sz w:val="28"/>
          <w:szCs w:val="28"/>
        </w:rPr>
        <w:t xml:space="preserve">cultural practices </w:t>
      </w:r>
    </w:p>
    <w:p w14:paraId="0C424D01">
      <w:pPr>
        <w:pStyle w:val="10"/>
        <w:widowControl w:val="0"/>
        <w:numPr>
          <w:ilvl w:val="1"/>
          <w:numId w:val="3"/>
        </w:numPr>
        <w:autoSpaceDE w:val="0"/>
        <w:autoSpaceDN w:val="0"/>
        <w:spacing w:before="152" w:after="0" w:line="240" w:lineRule="auto"/>
        <w:ind w:left="1418" w:hanging="709"/>
        <w:contextualSpacing w:val="0"/>
        <w:rPr>
          <w:rFonts w:hint="default" w:ascii="Arial Narrow" w:hAnsi="Arial Narrow" w:cs="Arial Narrow"/>
          <w:sz w:val="28"/>
          <w:szCs w:val="28"/>
        </w:rPr>
      </w:pPr>
      <w:r>
        <w:rPr>
          <w:rFonts w:hint="default" w:ascii="Arial Narrow" w:hAnsi="Arial Narrow" w:cs="Arial Narrow"/>
          <w:sz w:val="28"/>
          <w:szCs w:val="28"/>
        </w:rPr>
        <w:t>appreciate</w:t>
      </w:r>
      <w:r>
        <w:rPr>
          <w:rFonts w:hint="default" w:ascii="Arial Narrow" w:hAnsi="Arial Narrow" w:cs="Arial Narrow"/>
          <w:spacing w:val="-2"/>
          <w:sz w:val="28"/>
          <w:szCs w:val="28"/>
        </w:rPr>
        <w:t xml:space="preserve"> </w:t>
      </w:r>
      <w:r>
        <w:rPr>
          <w:rFonts w:hint="default" w:ascii="Arial Narrow" w:hAnsi="Arial Narrow" w:cs="Arial Narrow"/>
          <w:sz w:val="28"/>
          <w:szCs w:val="28"/>
        </w:rPr>
        <w:t>the</w:t>
      </w:r>
      <w:r>
        <w:rPr>
          <w:rFonts w:hint="default" w:ascii="Arial Narrow" w:hAnsi="Arial Narrow" w:cs="Arial Narrow"/>
          <w:spacing w:val="-2"/>
          <w:sz w:val="28"/>
          <w:szCs w:val="28"/>
        </w:rPr>
        <w:t xml:space="preserve"> </w:t>
      </w:r>
      <w:r>
        <w:rPr>
          <w:rFonts w:hint="default" w:ascii="Arial Narrow" w:hAnsi="Arial Narrow" w:cs="Arial Narrow"/>
          <w:sz w:val="28"/>
          <w:szCs w:val="28"/>
        </w:rPr>
        <w:t>value</w:t>
      </w:r>
      <w:r>
        <w:rPr>
          <w:rFonts w:hint="default" w:ascii="Arial Narrow" w:hAnsi="Arial Narrow" w:cs="Arial Narrow"/>
          <w:spacing w:val="-3"/>
          <w:sz w:val="28"/>
          <w:szCs w:val="28"/>
        </w:rPr>
        <w:t xml:space="preserve"> </w:t>
      </w:r>
      <w:r>
        <w:rPr>
          <w:rFonts w:hint="default" w:ascii="Arial Narrow" w:hAnsi="Arial Narrow" w:cs="Arial Narrow"/>
          <w:sz w:val="28"/>
          <w:szCs w:val="28"/>
        </w:rPr>
        <w:t>and</w:t>
      </w:r>
      <w:r>
        <w:rPr>
          <w:rFonts w:hint="default" w:ascii="Arial Narrow" w:hAnsi="Arial Narrow" w:cs="Arial Narrow"/>
          <w:spacing w:val="-3"/>
          <w:sz w:val="28"/>
          <w:szCs w:val="28"/>
        </w:rPr>
        <w:t xml:space="preserve"> </w:t>
      </w:r>
      <w:r>
        <w:rPr>
          <w:rFonts w:hint="default" w:ascii="Arial Narrow" w:hAnsi="Arial Narrow" w:cs="Arial Narrow"/>
          <w:sz w:val="28"/>
          <w:szCs w:val="28"/>
        </w:rPr>
        <w:t>dignity</w:t>
      </w:r>
      <w:r>
        <w:rPr>
          <w:rFonts w:hint="default" w:ascii="Arial Narrow" w:hAnsi="Arial Narrow" w:cs="Arial Narrow"/>
          <w:spacing w:val="-2"/>
          <w:sz w:val="28"/>
          <w:szCs w:val="28"/>
        </w:rPr>
        <w:t xml:space="preserve"> </w:t>
      </w:r>
      <w:r>
        <w:rPr>
          <w:rFonts w:hint="default" w:ascii="Arial Narrow" w:hAnsi="Arial Narrow" w:cs="Arial Narrow"/>
          <w:sz w:val="28"/>
          <w:szCs w:val="28"/>
        </w:rPr>
        <w:t>of</w:t>
      </w:r>
      <w:r>
        <w:rPr>
          <w:rFonts w:hint="default" w:ascii="Arial Narrow" w:hAnsi="Arial Narrow" w:cs="Arial Narrow"/>
          <w:spacing w:val="-3"/>
          <w:sz w:val="28"/>
          <w:szCs w:val="28"/>
        </w:rPr>
        <w:t xml:space="preserve"> </w:t>
      </w:r>
      <w:r>
        <w:rPr>
          <w:rFonts w:hint="default" w:ascii="Arial Narrow" w:hAnsi="Arial Narrow" w:cs="Arial Narrow"/>
          <w:sz w:val="28"/>
          <w:szCs w:val="28"/>
        </w:rPr>
        <w:t>work,</w:t>
      </w:r>
      <w:r>
        <w:rPr>
          <w:rFonts w:hint="default" w:ascii="Arial Narrow" w:hAnsi="Arial Narrow" w:cs="Arial Narrow"/>
          <w:spacing w:val="-3"/>
          <w:sz w:val="28"/>
          <w:szCs w:val="28"/>
        </w:rPr>
        <w:t xml:space="preserve"> </w:t>
      </w:r>
      <w:r>
        <w:rPr>
          <w:rFonts w:hint="default" w:ascii="Arial Narrow" w:hAnsi="Arial Narrow" w:cs="Arial Narrow"/>
          <w:sz w:val="28"/>
          <w:szCs w:val="28"/>
        </w:rPr>
        <w:t>recreation</w:t>
      </w:r>
      <w:r>
        <w:rPr>
          <w:rFonts w:hint="default" w:ascii="Arial Narrow" w:hAnsi="Arial Narrow" w:cs="Arial Narrow"/>
          <w:spacing w:val="-3"/>
          <w:sz w:val="28"/>
          <w:szCs w:val="28"/>
        </w:rPr>
        <w:t xml:space="preserve"> </w:t>
      </w:r>
      <w:r>
        <w:rPr>
          <w:rFonts w:hint="default" w:ascii="Arial Narrow" w:hAnsi="Arial Narrow" w:cs="Arial Narrow"/>
          <w:sz w:val="28"/>
          <w:szCs w:val="28"/>
        </w:rPr>
        <w:t>and</w:t>
      </w:r>
      <w:r>
        <w:rPr>
          <w:rFonts w:hint="default" w:ascii="Arial Narrow" w:hAnsi="Arial Narrow" w:cs="Arial Narrow"/>
          <w:spacing w:val="-2"/>
          <w:sz w:val="28"/>
          <w:szCs w:val="28"/>
        </w:rPr>
        <w:t xml:space="preserve"> </w:t>
      </w:r>
      <w:r>
        <w:rPr>
          <w:rFonts w:hint="default" w:ascii="Arial Narrow" w:hAnsi="Arial Narrow" w:cs="Arial Narrow"/>
          <w:sz w:val="28"/>
          <w:szCs w:val="28"/>
        </w:rPr>
        <w:t>the</w:t>
      </w:r>
      <w:r>
        <w:rPr>
          <w:rFonts w:hint="default" w:ascii="Arial Narrow" w:hAnsi="Arial Narrow" w:cs="Arial Narrow"/>
          <w:spacing w:val="-3"/>
          <w:sz w:val="28"/>
          <w:szCs w:val="28"/>
        </w:rPr>
        <w:t xml:space="preserve"> </w:t>
      </w:r>
      <w:r>
        <w:rPr>
          <w:rFonts w:hint="default" w:ascii="Arial Narrow" w:hAnsi="Arial Narrow" w:cs="Arial Narrow"/>
          <w:sz w:val="28"/>
          <w:szCs w:val="28"/>
        </w:rPr>
        <w:t>need</w:t>
      </w:r>
      <w:r>
        <w:rPr>
          <w:rFonts w:hint="default" w:ascii="Arial Narrow" w:hAnsi="Arial Narrow" w:cs="Arial Narrow"/>
          <w:spacing w:val="-3"/>
          <w:sz w:val="28"/>
          <w:szCs w:val="28"/>
        </w:rPr>
        <w:t xml:space="preserve"> </w:t>
      </w:r>
      <w:r>
        <w:rPr>
          <w:rFonts w:hint="default" w:ascii="Arial Narrow" w:hAnsi="Arial Narrow" w:cs="Arial Narrow"/>
          <w:sz w:val="28"/>
          <w:szCs w:val="28"/>
        </w:rPr>
        <w:t>to</w:t>
      </w:r>
      <w:r>
        <w:rPr>
          <w:rFonts w:hint="default" w:ascii="Arial Narrow" w:hAnsi="Arial Narrow" w:cs="Arial Narrow"/>
          <w:spacing w:val="-3"/>
          <w:sz w:val="28"/>
          <w:szCs w:val="28"/>
        </w:rPr>
        <w:t xml:space="preserve"> </w:t>
      </w:r>
      <w:r>
        <w:rPr>
          <w:rFonts w:hint="default" w:ascii="Arial Narrow" w:hAnsi="Arial Narrow" w:cs="Arial Narrow"/>
          <w:sz w:val="28"/>
          <w:szCs w:val="28"/>
        </w:rPr>
        <w:t>participate</w:t>
      </w:r>
      <w:r>
        <w:rPr>
          <w:rFonts w:hint="default" w:ascii="Arial Narrow" w:hAnsi="Arial Narrow" w:cs="Arial Narrow"/>
          <w:spacing w:val="-3"/>
          <w:sz w:val="28"/>
          <w:szCs w:val="28"/>
        </w:rPr>
        <w:t xml:space="preserve"> </w:t>
      </w:r>
      <w:r>
        <w:rPr>
          <w:rFonts w:hint="default" w:ascii="Arial Narrow" w:hAnsi="Arial Narrow" w:cs="Arial Narrow"/>
          <w:sz w:val="28"/>
          <w:szCs w:val="28"/>
        </w:rPr>
        <w:t>in national development</w:t>
      </w:r>
    </w:p>
    <w:p w14:paraId="0670D4B7">
      <w:pPr>
        <w:pStyle w:val="10"/>
        <w:widowControl w:val="0"/>
        <w:numPr>
          <w:ilvl w:val="1"/>
          <w:numId w:val="3"/>
        </w:numPr>
        <w:tabs>
          <w:tab w:val="left" w:pos="2864"/>
        </w:tabs>
        <w:autoSpaceDE w:val="0"/>
        <w:autoSpaceDN w:val="0"/>
        <w:spacing w:before="143" w:after="0" w:line="249" w:lineRule="auto"/>
        <w:ind w:right="3300"/>
        <w:contextualSpacing w:val="0"/>
        <w:rPr>
          <w:rFonts w:hint="default" w:ascii="Arial Narrow" w:hAnsi="Arial Narrow" w:cs="Arial Narrow"/>
          <w:sz w:val="28"/>
          <w:szCs w:val="28"/>
        </w:rPr>
      </w:pPr>
      <w:r>
        <w:rPr>
          <w:rFonts w:hint="default" w:ascii="Arial Narrow" w:hAnsi="Arial Narrow" w:cs="Arial Narrow"/>
          <w:sz w:val="28"/>
          <w:szCs w:val="28"/>
        </w:rPr>
        <w:t xml:space="preserve">understand child rights and responsibilities </w:t>
      </w:r>
    </w:p>
    <w:p w14:paraId="6BECA53F">
      <w:pPr>
        <w:pStyle w:val="10"/>
        <w:widowControl w:val="0"/>
        <w:numPr>
          <w:ilvl w:val="1"/>
          <w:numId w:val="3"/>
        </w:numPr>
        <w:tabs>
          <w:tab w:val="left" w:pos="2864"/>
        </w:tabs>
        <w:autoSpaceDE w:val="0"/>
        <w:autoSpaceDN w:val="0"/>
        <w:spacing w:before="143" w:after="0" w:line="249" w:lineRule="auto"/>
        <w:ind w:right="3300"/>
        <w:contextualSpacing w:val="0"/>
        <w:rPr>
          <w:rFonts w:hint="default" w:ascii="Arial Narrow" w:hAnsi="Arial Narrow" w:cs="Arial Narrow"/>
          <w:sz w:val="28"/>
          <w:szCs w:val="28"/>
        </w:rPr>
      </w:pPr>
      <w:r>
        <w:rPr>
          <w:rFonts w:hint="default" w:ascii="Arial Narrow" w:hAnsi="Arial Narrow" w:cs="Arial Narrow"/>
          <w:sz w:val="28"/>
          <w:szCs w:val="28"/>
        </w:rPr>
        <w:t xml:space="preserve">develop an appreciation of religions of the world </w:t>
      </w:r>
    </w:p>
    <w:p w14:paraId="2EBD1524">
      <w:pPr>
        <w:pStyle w:val="10"/>
        <w:widowControl w:val="0"/>
        <w:numPr>
          <w:ilvl w:val="1"/>
          <w:numId w:val="3"/>
        </w:numPr>
        <w:autoSpaceDE w:val="0"/>
        <w:autoSpaceDN w:val="0"/>
        <w:spacing w:before="152" w:after="0" w:line="240" w:lineRule="auto"/>
        <w:ind w:left="1418" w:hanging="709"/>
        <w:contextualSpacing w:val="0"/>
        <w:rPr>
          <w:rFonts w:hint="default" w:ascii="Arial Narrow" w:hAnsi="Arial Narrow" w:cs="Arial Narrow"/>
          <w:sz w:val="28"/>
          <w:szCs w:val="28"/>
        </w:rPr>
      </w:pPr>
      <w:r>
        <w:rPr>
          <w:rFonts w:hint="default" w:ascii="Arial Narrow" w:hAnsi="Arial Narrow" w:cs="Arial Narrow"/>
          <w:sz w:val="28"/>
          <w:szCs w:val="28"/>
        </w:rPr>
        <w:t xml:space="preserve"> appreciate</w:t>
      </w:r>
      <w:r>
        <w:rPr>
          <w:rFonts w:hint="default" w:ascii="Arial Narrow" w:hAnsi="Arial Narrow" w:cs="Arial Narrow"/>
          <w:spacing w:val="-3"/>
          <w:sz w:val="28"/>
          <w:szCs w:val="28"/>
        </w:rPr>
        <w:t xml:space="preserve"> </w:t>
      </w:r>
      <w:r>
        <w:rPr>
          <w:rFonts w:hint="default" w:ascii="Arial Narrow" w:hAnsi="Arial Narrow" w:cs="Arial Narrow"/>
          <w:sz w:val="28"/>
          <w:szCs w:val="28"/>
        </w:rPr>
        <w:t>the</w:t>
      </w:r>
      <w:r>
        <w:rPr>
          <w:rFonts w:hint="default" w:ascii="Arial Narrow" w:hAnsi="Arial Narrow" w:cs="Arial Narrow"/>
          <w:spacing w:val="-3"/>
          <w:sz w:val="28"/>
          <w:szCs w:val="28"/>
        </w:rPr>
        <w:t xml:space="preserve"> </w:t>
      </w:r>
      <w:r>
        <w:rPr>
          <w:rFonts w:hint="default" w:ascii="Arial Narrow" w:hAnsi="Arial Narrow" w:cs="Arial Narrow"/>
          <w:sz w:val="28"/>
          <w:szCs w:val="28"/>
        </w:rPr>
        <w:t>need</w:t>
      </w:r>
      <w:r>
        <w:rPr>
          <w:rFonts w:hint="default" w:ascii="Arial Narrow" w:hAnsi="Arial Narrow" w:cs="Arial Narrow"/>
          <w:spacing w:val="-3"/>
          <w:sz w:val="28"/>
          <w:szCs w:val="28"/>
        </w:rPr>
        <w:t xml:space="preserve"> </w:t>
      </w:r>
      <w:r>
        <w:rPr>
          <w:rFonts w:hint="default" w:ascii="Arial Narrow" w:hAnsi="Arial Narrow" w:cs="Arial Narrow"/>
          <w:sz w:val="28"/>
          <w:szCs w:val="28"/>
        </w:rPr>
        <w:t>for</w:t>
      </w:r>
      <w:r>
        <w:rPr>
          <w:rFonts w:hint="default" w:ascii="Arial Narrow" w:hAnsi="Arial Narrow" w:cs="Arial Narrow"/>
          <w:spacing w:val="-3"/>
          <w:sz w:val="28"/>
          <w:szCs w:val="28"/>
        </w:rPr>
        <w:t xml:space="preserve"> </w:t>
      </w:r>
      <w:r>
        <w:rPr>
          <w:rFonts w:hint="default" w:ascii="Arial Narrow" w:hAnsi="Arial Narrow" w:cs="Arial Narrow"/>
          <w:sz w:val="28"/>
          <w:szCs w:val="28"/>
        </w:rPr>
        <w:t>equal</w:t>
      </w:r>
      <w:r>
        <w:rPr>
          <w:rFonts w:hint="default" w:ascii="Arial Narrow" w:hAnsi="Arial Narrow" w:cs="Arial Narrow"/>
          <w:spacing w:val="-3"/>
          <w:sz w:val="28"/>
          <w:szCs w:val="28"/>
        </w:rPr>
        <w:t xml:space="preserve"> </w:t>
      </w:r>
      <w:r>
        <w:rPr>
          <w:rFonts w:hint="default" w:ascii="Arial Narrow" w:hAnsi="Arial Narrow" w:cs="Arial Narrow"/>
          <w:sz w:val="28"/>
          <w:szCs w:val="28"/>
        </w:rPr>
        <w:t>opportunities</w:t>
      </w:r>
      <w:r>
        <w:rPr>
          <w:rFonts w:hint="default" w:ascii="Arial Narrow" w:hAnsi="Arial Narrow" w:cs="Arial Narrow"/>
          <w:spacing w:val="-3"/>
          <w:sz w:val="28"/>
          <w:szCs w:val="28"/>
        </w:rPr>
        <w:t xml:space="preserve"> </w:t>
      </w:r>
      <w:r>
        <w:rPr>
          <w:rFonts w:hint="default" w:ascii="Arial Narrow" w:hAnsi="Arial Narrow" w:cs="Arial Narrow"/>
          <w:sz w:val="28"/>
          <w:szCs w:val="28"/>
        </w:rPr>
        <w:t>for</w:t>
      </w:r>
      <w:r>
        <w:rPr>
          <w:rFonts w:hint="default" w:ascii="Arial Narrow" w:hAnsi="Arial Narrow" w:cs="Arial Narrow"/>
          <w:spacing w:val="-3"/>
          <w:sz w:val="28"/>
          <w:szCs w:val="28"/>
        </w:rPr>
        <w:t xml:space="preserve"> </w:t>
      </w:r>
      <w:r>
        <w:rPr>
          <w:rFonts w:hint="default" w:ascii="Arial Narrow" w:hAnsi="Arial Narrow" w:cs="Arial Narrow"/>
          <w:sz w:val="28"/>
          <w:szCs w:val="28"/>
        </w:rPr>
        <w:t>all</w:t>
      </w:r>
      <w:r>
        <w:rPr>
          <w:rFonts w:hint="default" w:ascii="Arial Narrow" w:hAnsi="Arial Narrow" w:cs="Arial Narrow"/>
          <w:spacing w:val="-3"/>
          <w:sz w:val="28"/>
          <w:szCs w:val="28"/>
        </w:rPr>
        <w:t xml:space="preserve"> </w:t>
      </w:r>
      <w:r>
        <w:rPr>
          <w:rFonts w:hint="default" w:ascii="Arial Narrow" w:hAnsi="Arial Narrow" w:cs="Arial Narrow"/>
          <w:sz w:val="28"/>
          <w:szCs w:val="28"/>
        </w:rPr>
        <w:t>and</w:t>
      </w:r>
      <w:r>
        <w:rPr>
          <w:rFonts w:hint="default" w:ascii="Arial Narrow" w:hAnsi="Arial Narrow" w:cs="Arial Narrow"/>
          <w:spacing w:val="-4"/>
          <w:sz w:val="28"/>
          <w:szCs w:val="28"/>
        </w:rPr>
        <w:t xml:space="preserve"> </w:t>
      </w:r>
      <w:r>
        <w:rPr>
          <w:rFonts w:hint="default" w:ascii="Arial Narrow" w:hAnsi="Arial Narrow" w:cs="Arial Narrow"/>
          <w:sz w:val="28"/>
          <w:szCs w:val="28"/>
        </w:rPr>
        <w:t>sensitivity</w:t>
      </w:r>
      <w:r>
        <w:rPr>
          <w:rFonts w:hint="default" w:ascii="Arial Narrow" w:hAnsi="Arial Narrow" w:cs="Arial Narrow"/>
          <w:spacing w:val="-3"/>
          <w:sz w:val="28"/>
          <w:szCs w:val="28"/>
        </w:rPr>
        <w:t xml:space="preserve"> </w:t>
      </w:r>
      <w:r>
        <w:rPr>
          <w:rFonts w:hint="default" w:ascii="Arial Narrow" w:hAnsi="Arial Narrow" w:cs="Arial Narrow"/>
          <w:sz w:val="28"/>
          <w:szCs w:val="28"/>
        </w:rPr>
        <w:t>to</w:t>
      </w:r>
      <w:r>
        <w:rPr>
          <w:rFonts w:hint="default" w:ascii="Arial Narrow" w:hAnsi="Arial Narrow" w:cs="Arial Narrow"/>
          <w:spacing w:val="-4"/>
          <w:sz w:val="28"/>
          <w:szCs w:val="28"/>
        </w:rPr>
        <w:t xml:space="preserve"> </w:t>
      </w:r>
      <w:r>
        <w:rPr>
          <w:rFonts w:hint="default" w:ascii="Arial Narrow" w:hAnsi="Arial Narrow" w:cs="Arial Narrow"/>
          <w:sz w:val="28"/>
          <w:szCs w:val="28"/>
        </w:rPr>
        <w:t>the</w:t>
      </w:r>
      <w:r>
        <w:rPr>
          <w:rFonts w:hint="default" w:ascii="Arial Narrow" w:hAnsi="Arial Narrow" w:cs="Arial Narrow"/>
          <w:spacing w:val="-4"/>
          <w:sz w:val="28"/>
          <w:szCs w:val="28"/>
        </w:rPr>
        <w:t xml:space="preserve"> </w:t>
      </w:r>
      <w:r>
        <w:rPr>
          <w:rFonts w:hint="default" w:ascii="Arial Narrow" w:hAnsi="Arial Narrow" w:cs="Arial Narrow"/>
          <w:sz w:val="28"/>
          <w:szCs w:val="28"/>
        </w:rPr>
        <w:t>needs</w:t>
      </w:r>
      <w:r>
        <w:rPr>
          <w:rFonts w:hint="default" w:ascii="Arial Narrow" w:hAnsi="Arial Narrow" w:cs="Arial Narrow"/>
          <w:spacing w:val="-3"/>
          <w:sz w:val="28"/>
          <w:szCs w:val="28"/>
        </w:rPr>
        <w:t xml:space="preserve"> </w:t>
      </w:r>
      <w:r>
        <w:rPr>
          <w:rFonts w:hint="default" w:ascii="Arial Narrow" w:hAnsi="Arial Narrow" w:cs="Arial Narrow"/>
          <w:sz w:val="28"/>
          <w:szCs w:val="28"/>
        </w:rPr>
        <w:t>of the disadvantaged and vulnerable groups</w:t>
      </w:r>
    </w:p>
    <w:p w14:paraId="13077971">
      <w:pPr>
        <w:rPr>
          <w:rFonts w:hint="default" w:ascii="Arial Narrow" w:hAnsi="Arial Narrow" w:cs="Arial Narrow"/>
          <w:b/>
          <w:sz w:val="28"/>
          <w:szCs w:val="28"/>
          <w:lang w:val="en-US"/>
        </w:rPr>
      </w:pPr>
    </w:p>
    <w:p w14:paraId="0686DD14">
      <w:pPr>
        <w:pStyle w:val="10"/>
        <w:numPr>
          <w:ilvl w:val="0"/>
          <w:numId w:val="3"/>
        </w:numPr>
        <w:rPr>
          <w:rFonts w:hint="default" w:ascii="Arial Narrow" w:hAnsi="Arial Narrow" w:cs="Arial Narrow"/>
          <w:b/>
          <w:sz w:val="28"/>
          <w:szCs w:val="28"/>
          <w:lang w:val="en-US"/>
        </w:rPr>
      </w:pPr>
      <w:r>
        <w:rPr>
          <w:rFonts w:hint="default" w:ascii="Arial Narrow" w:hAnsi="Arial Narrow" w:cs="Arial Narrow"/>
          <w:b/>
          <w:sz w:val="28"/>
          <w:szCs w:val="28"/>
          <w:lang w:val="en-US"/>
        </w:rPr>
        <w:t>SYLLABUS OBJECTIVES</w:t>
      </w:r>
    </w:p>
    <w:p w14:paraId="7056D23E">
      <w:pPr>
        <w:spacing w:line="276" w:lineRule="auto"/>
        <w:ind w:firstLine="375"/>
        <w:rPr>
          <w:rFonts w:hint="default" w:ascii="Arial Narrow" w:hAnsi="Arial Narrow" w:cs="Arial Narrow"/>
          <w:sz w:val="28"/>
          <w:szCs w:val="28"/>
        </w:rPr>
      </w:pPr>
      <w:r>
        <w:rPr>
          <w:rFonts w:hint="default" w:ascii="Arial Narrow" w:hAnsi="Arial Narrow" w:cs="Arial Narrow"/>
          <w:sz w:val="28"/>
          <w:szCs w:val="28"/>
        </w:rPr>
        <w:tab/>
      </w:r>
      <w:r>
        <w:rPr>
          <w:rFonts w:hint="default" w:ascii="Arial Narrow" w:hAnsi="Arial Narrow" w:cs="Arial Narrow"/>
          <w:sz w:val="28"/>
          <w:szCs w:val="28"/>
        </w:rPr>
        <w:t>By the end of the Infant level, learners should be able to:</w:t>
      </w:r>
    </w:p>
    <w:p w14:paraId="67A843BE">
      <w:pPr>
        <w:pStyle w:val="10"/>
        <w:numPr>
          <w:ilvl w:val="1"/>
          <w:numId w:val="8"/>
        </w:numPr>
        <w:spacing w:after="0" w:line="276" w:lineRule="auto"/>
        <w:ind w:firstLine="15"/>
        <w:jc w:val="both"/>
        <w:rPr>
          <w:rFonts w:hint="default" w:ascii="Arial Narrow" w:hAnsi="Arial Narrow" w:cs="Arial Narrow"/>
          <w:sz w:val="28"/>
          <w:szCs w:val="28"/>
        </w:rPr>
      </w:pPr>
      <w:r>
        <w:rPr>
          <w:rFonts w:hint="default" w:ascii="Arial Narrow" w:hAnsi="Arial Narrow" w:cs="Arial Narrow"/>
          <w:sz w:val="28"/>
          <w:szCs w:val="28"/>
        </w:rPr>
        <w:t>demonstrate an understanding of the concept</w:t>
      </w:r>
      <w:r>
        <w:rPr>
          <w:rFonts w:hint="default" w:ascii="Arial Narrow" w:hAnsi="Arial Narrow" w:cs="Arial Narrow"/>
          <w:sz w:val="28"/>
          <w:szCs w:val="28"/>
          <w:lang w:val="en-ZW"/>
        </w:rPr>
        <w:t>Ubuntu/Unhu/Vumunhu</w:t>
      </w:r>
      <w:r>
        <w:rPr>
          <w:rFonts w:hint="default" w:ascii="Arial Narrow" w:hAnsi="Arial Narrow" w:cs="Arial Narrow"/>
          <w:sz w:val="28"/>
          <w:szCs w:val="28"/>
        </w:rPr>
        <w:t xml:space="preserve"> and relate appropriately with family, peers and </w:t>
      </w:r>
      <w:r>
        <w:rPr>
          <w:rFonts w:hint="default" w:ascii="Arial Narrow" w:hAnsi="Arial Narrow" w:cs="Arial Narrow"/>
          <w:sz w:val="28"/>
          <w:szCs w:val="28"/>
        </w:rPr>
        <w:tab/>
      </w:r>
      <w:r>
        <w:rPr>
          <w:rFonts w:hint="default" w:ascii="Arial Narrow" w:hAnsi="Arial Narrow" w:cs="Arial Narrow"/>
          <w:sz w:val="28"/>
          <w:szCs w:val="28"/>
        </w:rPr>
        <w:tab/>
      </w:r>
      <w:r>
        <w:rPr>
          <w:rFonts w:hint="default" w:ascii="Arial Narrow" w:hAnsi="Arial Narrow" w:cs="Arial Narrow"/>
          <w:sz w:val="28"/>
          <w:szCs w:val="28"/>
        </w:rPr>
        <w:tab/>
      </w:r>
      <w:r>
        <w:rPr>
          <w:rFonts w:hint="default" w:ascii="Arial Narrow" w:hAnsi="Arial Narrow" w:cs="Arial Narrow"/>
          <w:sz w:val="28"/>
          <w:szCs w:val="28"/>
        </w:rPr>
        <w:t>community through respect, tolerance, sharing, love, teamwork and confidence</w:t>
      </w:r>
    </w:p>
    <w:p w14:paraId="30BA8EB3">
      <w:pPr>
        <w:pStyle w:val="10"/>
        <w:numPr>
          <w:ilvl w:val="1"/>
          <w:numId w:val="8"/>
        </w:numPr>
        <w:spacing w:after="0" w:line="276" w:lineRule="auto"/>
        <w:ind w:firstLine="15"/>
        <w:jc w:val="both"/>
        <w:rPr>
          <w:rFonts w:hint="default" w:ascii="Arial Narrow" w:hAnsi="Arial Narrow" w:cs="Arial Narrow"/>
          <w:sz w:val="28"/>
          <w:szCs w:val="28"/>
        </w:rPr>
      </w:pPr>
      <w:r>
        <w:rPr>
          <w:rFonts w:hint="default" w:ascii="Arial Narrow" w:hAnsi="Arial Narrow" w:cs="Arial Narrow"/>
          <w:sz w:val="28"/>
          <w:szCs w:val="28"/>
        </w:rPr>
        <w:t xml:space="preserve">identify with national symbols such as the National Flag, National School Pledge, National Anthem, Monuments and Heritage </w:t>
      </w:r>
      <w:r>
        <w:rPr>
          <w:rFonts w:hint="default" w:ascii="Arial Narrow" w:hAnsi="Arial Narrow" w:cs="Arial Narrow"/>
          <w:sz w:val="28"/>
          <w:szCs w:val="28"/>
        </w:rPr>
        <w:tab/>
      </w:r>
      <w:r>
        <w:rPr>
          <w:rFonts w:hint="default" w:ascii="Arial Narrow" w:hAnsi="Arial Narrow" w:cs="Arial Narrow"/>
          <w:sz w:val="28"/>
          <w:szCs w:val="28"/>
        </w:rPr>
        <w:tab/>
      </w:r>
      <w:r>
        <w:rPr>
          <w:rFonts w:hint="default" w:ascii="Arial Narrow" w:hAnsi="Arial Narrow" w:cs="Arial Narrow"/>
          <w:sz w:val="28"/>
          <w:szCs w:val="28"/>
        </w:rPr>
        <w:t>sites</w:t>
      </w:r>
    </w:p>
    <w:p w14:paraId="768B66BA">
      <w:pPr>
        <w:pStyle w:val="10"/>
        <w:numPr>
          <w:ilvl w:val="1"/>
          <w:numId w:val="8"/>
        </w:numPr>
        <w:spacing w:after="0" w:line="276" w:lineRule="auto"/>
        <w:ind w:firstLine="15"/>
        <w:jc w:val="both"/>
        <w:rPr>
          <w:rFonts w:hint="default" w:ascii="Arial Narrow" w:hAnsi="Arial Narrow" w:cs="Arial Narrow"/>
          <w:color w:val="4F81BD" w:themeColor="accent1"/>
          <w:sz w:val="28"/>
          <w:szCs w:val="28"/>
          <w14:textFill>
            <w14:solidFill>
              <w14:schemeClr w14:val="accent1"/>
            </w14:solidFill>
          </w14:textFill>
        </w:rPr>
      </w:pPr>
      <w:r>
        <w:rPr>
          <w:rFonts w:hint="default" w:ascii="Arial Narrow" w:hAnsi="Arial Narrow" w:cs="Arial Narrow"/>
          <w:color w:val="4F81BD" w:themeColor="accent1"/>
          <w:sz w:val="28"/>
          <w:szCs w:val="28"/>
          <w14:textFill>
            <w14:solidFill>
              <w14:schemeClr w14:val="accent1"/>
            </w14:solidFill>
          </w14:textFill>
        </w:rPr>
        <w:t xml:space="preserve">distinguish between indigenous and modern means of transport and Communication </w:t>
      </w:r>
    </w:p>
    <w:p w14:paraId="741D1481">
      <w:pPr>
        <w:pStyle w:val="10"/>
        <w:numPr>
          <w:ilvl w:val="1"/>
          <w:numId w:val="8"/>
        </w:numPr>
        <w:spacing w:after="0" w:line="276" w:lineRule="auto"/>
        <w:ind w:firstLine="15"/>
        <w:jc w:val="both"/>
        <w:rPr>
          <w:rFonts w:hint="default" w:ascii="Arial Narrow" w:hAnsi="Arial Narrow" w:cs="Arial Narrow"/>
          <w:sz w:val="28"/>
          <w:szCs w:val="28"/>
        </w:rPr>
      </w:pPr>
      <w:r>
        <w:rPr>
          <w:rFonts w:hint="default" w:ascii="Arial Narrow" w:hAnsi="Arial Narrow" w:cs="Arial Narrow"/>
          <w:sz w:val="28"/>
          <w:szCs w:val="28"/>
        </w:rPr>
        <w:t>justify the importance of work and leisure</w:t>
      </w:r>
    </w:p>
    <w:p w14:paraId="0ED809D3">
      <w:pPr>
        <w:pStyle w:val="10"/>
        <w:numPr>
          <w:ilvl w:val="1"/>
          <w:numId w:val="8"/>
        </w:numPr>
        <w:spacing w:after="0" w:line="276" w:lineRule="auto"/>
        <w:ind w:firstLine="15"/>
        <w:jc w:val="both"/>
        <w:rPr>
          <w:rFonts w:hint="default" w:ascii="Arial Narrow" w:hAnsi="Arial Narrow" w:cs="Arial Narrow"/>
          <w:sz w:val="28"/>
          <w:szCs w:val="28"/>
        </w:rPr>
      </w:pPr>
      <w:r>
        <w:rPr>
          <w:rFonts w:hint="default" w:ascii="Arial Narrow" w:hAnsi="Arial Narrow" w:cs="Arial Narrow"/>
          <w:sz w:val="28"/>
          <w:szCs w:val="28"/>
        </w:rPr>
        <w:t>identify appropriate shelter for humans and animals</w:t>
      </w:r>
    </w:p>
    <w:p w14:paraId="5C1417CD">
      <w:pPr>
        <w:pStyle w:val="10"/>
        <w:numPr>
          <w:ilvl w:val="1"/>
          <w:numId w:val="8"/>
        </w:numPr>
        <w:spacing w:after="0" w:line="276" w:lineRule="auto"/>
        <w:ind w:firstLine="15"/>
        <w:jc w:val="both"/>
        <w:rPr>
          <w:rFonts w:hint="default" w:ascii="Arial Narrow" w:hAnsi="Arial Narrow" w:cs="Arial Narrow"/>
          <w:sz w:val="28"/>
          <w:szCs w:val="28"/>
        </w:rPr>
      </w:pPr>
      <w:r>
        <w:rPr>
          <w:rFonts w:hint="default" w:ascii="Arial Narrow" w:hAnsi="Arial Narrow" w:cs="Arial Narrow"/>
          <w:sz w:val="28"/>
          <w:szCs w:val="28"/>
        </w:rPr>
        <w:t>compare the practices of their own religion with that of others</w:t>
      </w:r>
    </w:p>
    <w:p w14:paraId="47F6B5FB">
      <w:pPr>
        <w:pStyle w:val="10"/>
        <w:numPr>
          <w:ilvl w:val="1"/>
          <w:numId w:val="8"/>
        </w:numPr>
        <w:spacing w:after="0" w:line="276" w:lineRule="auto"/>
        <w:ind w:firstLine="15"/>
        <w:jc w:val="both"/>
        <w:rPr>
          <w:rFonts w:hint="default" w:ascii="Arial Narrow" w:hAnsi="Arial Narrow" w:cs="Arial Narrow"/>
          <w:sz w:val="28"/>
          <w:szCs w:val="28"/>
        </w:rPr>
      </w:pPr>
      <w:r>
        <w:rPr>
          <w:rFonts w:hint="default" w:ascii="Arial Narrow" w:hAnsi="Arial Narrow" w:cs="Arial Narrow"/>
          <w:sz w:val="28"/>
          <w:szCs w:val="28"/>
        </w:rPr>
        <w:t>explain the need of equal opportunities for all citizens of Zimbabwe</w:t>
      </w:r>
    </w:p>
    <w:p w14:paraId="36E51077">
      <w:pPr>
        <w:pStyle w:val="10"/>
        <w:numPr>
          <w:ilvl w:val="1"/>
          <w:numId w:val="8"/>
        </w:numPr>
        <w:spacing w:after="0" w:line="276" w:lineRule="auto"/>
        <w:ind w:firstLine="15"/>
        <w:jc w:val="both"/>
        <w:rPr>
          <w:rFonts w:hint="default" w:ascii="Arial Narrow" w:hAnsi="Arial Narrow" w:cs="Arial Narrow"/>
          <w:sz w:val="28"/>
          <w:szCs w:val="28"/>
        </w:rPr>
      </w:pPr>
      <w:r>
        <w:rPr>
          <w:rFonts w:hint="default" w:ascii="Arial Narrow" w:hAnsi="Arial Narrow" w:cs="Arial Narrow"/>
          <w:sz w:val="28"/>
          <w:szCs w:val="28"/>
        </w:rPr>
        <w:t>identify the global environmental issues that affect livelihoods</w:t>
      </w:r>
    </w:p>
    <w:p w14:paraId="50E64744">
      <w:pPr>
        <w:spacing w:after="0" w:line="276" w:lineRule="auto"/>
        <w:ind w:left="334"/>
        <w:jc w:val="both"/>
        <w:rPr>
          <w:rFonts w:hint="default" w:ascii="Arial Narrow" w:hAnsi="Arial Narrow" w:cs="Arial Narrow"/>
          <w:sz w:val="28"/>
          <w:szCs w:val="28"/>
        </w:rPr>
      </w:pPr>
      <w:r>
        <w:rPr>
          <w:rFonts w:hint="default" w:ascii="Arial Narrow" w:hAnsi="Arial Narrow" w:cs="Arial Narrow"/>
          <w:sz w:val="28"/>
          <w:szCs w:val="28"/>
        </w:rPr>
        <w:t>4.9 show an awareness of child rights and responsibilities</w:t>
      </w:r>
    </w:p>
    <w:p w14:paraId="1D90BC8C">
      <w:pPr>
        <w:spacing w:after="0" w:line="276" w:lineRule="auto"/>
        <w:jc w:val="both"/>
        <w:rPr>
          <w:rFonts w:hint="default" w:ascii="Arial Narrow" w:hAnsi="Arial Narrow" w:cs="Arial Narrow"/>
          <w:sz w:val="28"/>
          <w:szCs w:val="28"/>
        </w:rPr>
      </w:pPr>
      <w:r>
        <w:rPr>
          <w:rFonts w:hint="default" w:ascii="Arial Narrow" w:hAnsi="Arial Narrow" w:cs="Arial Narrow"/>
          <w:sz w:val="28"/>
          <w:szCs w:val="28"/>
        </w:rPr>
        <w:t xml:space="preserve">     4.10 practise good personal and environmental hygiene</w:t>
      </w:r>
    </w:p>
    <w:p w14:paraId="55C3536C">
      <w:pPr>
        <w:pStyle w:val="10"/>
        <w:spacing w:after="0" w:line="276" w:lineRule="auto"/>
        <w:ind w:left="694"/>
        <w:jc w:val="both"/>
        <w:rPr>
          <w:rFonts w:hint="default" w:ascii="Arial Narrow" w:hAnsi="Arial Narrow" w:cs="Arial Narrow"/>
          <w:b/>
          <w:sz w:val="28"/>
          <w:szCs w:val="28"/>
          <w:lang w:val="en-US"/>
        </w:rPr>
      </w:pPr>
    </w:p>
    <w:p w14:paraId="0556F64C">
      <w:pPr>
        <w:pStyle w:val="10"/>
        <w:numPr>
          <w:ilvl w:val="0"/>
          <w:numId w:val="3"/>
        </w:numPr>
        <w:rPr>
          <w:rFonts w:hint="default" w:ascii="Arial Narrow" w:hAnsi="Arial Narrow" w:cs="Arial Narrow"/>
          <w:b/>
          <w:sz w:val="28"/>
          <w:szCs w:val="28"/>
          <w:lang w:val="en-US"/>
        </w:rPr>
      </w:pPr>
      <w:r>
        <w:rPr>
          <w:rFonts w:hint="default" w:ascii="Arial Narrow" w:hAnsi="Arial Narrow" w:cs="Arial Narrow"/>
          <w:b/>
          <w:sz w:val="28"/>
          <w:szCs w:val="28"/>
          <w:lang w:val="en-US"/>
        </w:rPr>
        <w:t>METHODOLOGY AND TIME ALLOCATION</w:t>
      </w:r>
    </w:p>
    <w:p w14:paraId="4DC45F8D">
      <w:pPr>
        <w:rPr>
          <w:rFonts w:hint="default" w:ascii="Arial Narrow" w:hAnsi="Arial Narrow" w:cs="Arial Narrow"/>
          <w:b/>
          <w:sz w:val="28"/>
          <w:szCs w:val="28"/>
          <w:lang w:val="en-US"/>
        </w:rPr>
      </w:pPr>
      <w:r>
        <w:rPr>
          <w:rFonts w:hint="default" w:ascii="Arial Narrow" w:hAnsi="Arial Narrow" w:cs="Arial Narrow"/>
          <w:b/>
          <w:sz w:val="28"/>
          <w:szCs w:val="28"/>
          <w:lang w:val="en-US"/>
        </w:rPr>
        <w:t>5.1</w:t>
      </w:r>
      <w:r>
        <w:rPr>
          <w:rFonts w:hint="default" w:ascii="Arial Narrow" w:hAnsi="Arial Narrow" w:cs="Arial Narrow"/>
          <w:b/>
          <w:sz w:val="28"/>
          <w:szCs w:val="28"/>
          <w:lang w:val="en-US"/>
        </w:rPr>
        <w:tab/>
      </w:r>
      <w:r>
        <w:rPr>
          <w:rFonts w:hint="default" w:ascii="Arial Narrow" w:hAnsi="Arial Narrow" w:cs="Arial Narrow"/>
          <w:b/>
          <w:sz w:val="28"/>
          <w:szCs w:val="28"/>
          <w:lang w:val="en-US"/>
        </w:rPr>
        <w:t>Methodology</w:t>
      </w:r>
    </w:p>
    <w:p w14:paraId="193924BF">
      <w:pPr>
        <w:pStyle w:val="7"/>
        <w:spacing w:before="271" w:line="249" w:lineRule="auto"/>
        <w:ind w:right="1955"/>
        <w:rPr>
          <w:rFonts w:hint="default" w:ascii="Arial Narrow" w:hAnsi="Arial Narrow" w:cs="Arial Narrow"/>
          <w:sz w:val="28"/>
          <w:szCs w:val="28"/>
        </w:rPr>
      </w:pPr>
      <w:r>
        <w:rPr>
          <w:rFonts w:hint="default" w:ascii="Arial Narrow" w:hAnsi="Arial Narrow" w:eastAsia="Calibri" w:cs="Arial Narrow"/>
          <w:sz w:val="28"/>
          <w:szCs w:val="28"/>
        </w:rPr>
        <w:t xml:space="preserve">The </w:t>
      </w:r>
      <w:r>
        <w:rPr>
          <w:rFonts w:hint="default" w:ascii="Arial Narrow" w:hAnsi="Arial Narrow" w:eastAsia="Calibri" w:cs="Arial Narrow"/>
          <w:sz w:val="28"/>
          <w:szCs w:val="28"/>
          <w:lang w:val="en-ZW"/>
        </w:rPr>
        <w:t xml:space="preserve">Infant </w:t>
      </w:r>
      <w:r>
        <w:rPr>
          <w:rFonts w:hint="default" w:ascii="Arial Narrow" w:hAnsi="Arial Narrow" w:eastAsia="Calibri" w:cs="Arial Narrow"/>
          <w:sz w:val="28"/>
          <w:szCs w:val="28"/>
        </w:rPr>
        <w:t>Social Science</w:t>
      </w:r>
      <w:r>
        <w:rPr>
          <w:rFonts w:hint="default" w:ascii="Arial Narrow" w:hAnsi="Arial Narrow" w:eastAsia="Calibri" w:cs="Arial Narrow"/>
          <w:b/>
          <w:sz w:val="28"/>
          <w:szCs w:val="28"/>
        </w:rPr>
        <w:t xml:space="preserve"> </w:t>
      </w:r>
      <w:r>
        <w:rPr>
          <w:rFonts w:hint="default" w:ascii="Arial Narrow" w:hAnsi="Arial Narrow" w:eastAsia="Calibri" w:cs="Arial Narrow"/>
          <w:b w:val="0"/>
          <w:bCs/>
          <w:sz w:val="28"/>
          <w:szCs w:val="28"/>
          <w:lang w:val="en-ZW"/>
        </w:rPr>
        <w:t xml:space="preserve">syllabus </w:t>
      </w:r>
      <w:r>
        <w:rPr>
          <w:rFonts w:hint="default" w:ascii="Arial Narrow" w:hAnsi="Arial Narrow" w:cs="Arial Narrow"/>
          <w:color w:val="231F20"/>
          <w:sz w:val="28"/>
          <w:szCs w:val="28"/>
        </w:rPr>
        <w:t>adopts the</w:t>
      </w:r>
      <w:r>
        <w:rPr>
          <w:rFonts w:hint="default" w:ascii="Arial Narrow" w:hAnsi="Arial Narrow" w:cs="Arial Narrow"/>
          <w:color w:val="231F20"/>
          <w:spacing w:val="-14"/>
          <w:sz w:val="28"/>
          <w:szCs w:val="28"/>
        </w:rPr>
        <w:t xml:space="preserve"> </w:t>
      </w:r>
      <w:r>
        <w:rPr>
          <w:rFonts w:hint="default" w:ascii="Arial Narrow" w:hAnsi="Arial Narrow" w:cs="Arial Narrow"/>
          <w:color w:val="231F20"/>
          <w:sz w:val="28"/>
          <w:szCs w:val="28"/>
        </w:rPr>
        <w:t>spiral</w:t>
      </w:r>
      <w:r>
        <w:rPr>
          <w:rFonts w:hint="default" w:ascii="Arial Narrow" w:hAnsi="Arial Narrow" w:cs="Arial Narrow"/>
          <w:color w:val="231F20"/>
          <w:spacing w:val="-14"/>
          <w:sz w:val="28"/>
          <w:szCs w:val="28"/>
        </w:rPr>
        <w:t xml:space="preserve"> </w:t>
      </w:r>
      <w:r>
        <w:rPr>
          <w:rFonts w:hint="default" w:ascii="Arial Narrow" w:hAnsi="Arial Narrow" w:cs="Arial Narrow"/>
          <w:color w:val="231F20"/>
          <w:sz w:val="28"/>
          <w:szCs w:val="28"/>
        </w:rPr>
        <w:t>approach,</w:t>
      </w:r>
      <w:r>
        <w:rPr>
          <w:rFonts w:hint="default" w:ascii="Arial Narrow" w:hAnsi="Arial Narrow" w:cs="Arial Narrow"/>
          <w:color w:val="231F20"/>
          <w:spacing w:val="-14"/>
          <w:sz w:val="28"/>
          <w:szCs w:val="28"/>
        </w:rPr>
        <w:t xml:space="preserve"> </w:t>
      </w:r>
      <w:r>
        <w:rPr>
          <w:rFonts w:hint="default" w:ascii="Arial Narrow" w:hAnsi="Arial Narrow" w:cs="Arial Narrow"/>
          <w:color w:val="231F20"/>
          <w:sz w:val="28"/>
          <w:szCs w:val="28"/>
        </w:rPr>
        <w:t>beginning</w:t>
      </w:r>
      <w:r>
        <w:rPr>
          <w:rFonts w:hint="default" w:ascii="Arial Narrow" w:hAnsi="Arial Narrow" w:cs="Arial Narrow"/>
          <w:color w:val="231F20"/>
          <w:spacing w:val="-11"/>
          <w:sz w:val="28"/>
          <w:szCs w:val="28"/>
        </w:rPr>
        <w:t xml:space="preserve"> </w:t>
      </w:r>
      <w:r>
        <w:rPr>
          <w:rFonts w:hint="default" w:ascii="Arial Narrow" w:hAnsi="Arial Narrow" w:cs="Arial Narrow"/>
          <w:color w:val="231F20"/>
          <w:sz w:val="28"/>
          <w:szCs w:val="28"/>
        </w:rPr>
        <w:t>with</w:t>
      </w:r>
      <w:r>
        <w:rPr>
          <w:rFonts w:hint="default" w:ascii="Arial Narrow" w:hAnsi="Arial Narrow" w:cs="Arial Narrow"/>
          <w:color w:val="231F20"/>
          <w:spacing w:val="-12"/>
          <w:sz w:val="28"/>
          <w:szCs w:val="28"/>
        </w:rPr>
        <w:t xml:space="preserve"> </w:t>
      </w:r>
      <w:r>
        <w:rPr>
          <w:rFonts w:hint="default" w:ascii="Arial Narrow" w:hAnsi="Arial Narrow" w:cs="Arial Narrow"/>
          <w:color w:val="231F20"/>
          <w:sz w:val="28"/>
          <w:szCs w:val="28"/>
        </w:rPr>
        <w:t>the</w:t>
      </w:r>
      <w:r>
        <w:rPr>
          <w:rFonts w:hint="default" w:ascii="Arial Narrow" w:hAnsi="Arial Narrow" w:cs="Arial Narrow"/>
          <w:color w:val="231F20"/>
          <w:spacing w:val="-12"/>
          <w:sz w:val="28"/>
          <w:szCs w:val="28"/>
        </w:rPr>
        <w:t xml:space="preserve"> </w:t>
      </w:r>
      <w:r>
        <w:rPr>
          <w:rFonts w:hint="default" w:ascii="Arial Narrow" w:hAnsi="Arial Narrow" w:cs="Arial Narrow"/>
          <w:color w:val="231F20"/>
          <w:sz w:val="28"/>
          <w:szCs w:val="28"/>
        </w:rPr>
        <w:t>learner’s</w:t>
      </w:r>
      <w:r>
        <w:rPr>
          <w:rFonts w:hint="default" w:ascii="Arial Narrow" w:hAnsi="Arial Narrow" w:cs="Arial Narrow"/>
          <w:color w:val="231F20"/>
          <w:spacing w:val="-12"/>
          <w:sz w:val="28"/>
          <w:szCs w:val="28"/>
        </w:rPr>
        <w:t xml:space="preserve"> </w:t>
      </w:r>
      <w:r>
        <w:rPr>
          <w:rFonts w:hint="default" w:ascii="Arial Narrow" w:hAnsi="Arial Narrow" w:cs="Arial Narrow"/>
          <w:color w:val="231F20"/>
          <w:sz w:val="28"/>
          <w:szCs w:val="28"/>
        </w:rPr>
        <w:t>immediate</w:t>
      </w:r>
      <w:r>
        <w:rPr>
          <w:rFonts w:hint="default" w:ascii="Arial Narrow" w:hAnsi="Arial Narrow" w:cs="Arial Narrow"/>
          <w:color w:val="231F20"/>
          <w:spacing w:val="-12"/>
          <w:sz w:val="28"/>
          <w:szCs w:val="28"/>
        </w:rPr>
        <w:t xml:space="preserve"> </w:t>
      </w:r>
      <w:r>
        <w:rPr>
          <w:rFonts w:hint="default" w:ascii="Arial Narrow" w:hAnsi="Arial Narrow" w:cs="Arial Narrow"/>
          <w:color w:val="231F20"/>
          <w:sz w:val="28"/>
          <w:szCs w:val="28"/>
        </w:rPr>
        <w:t>environment,</w:t>
      </w:r>
      <w:r>
        <w:rPr>
          <w:rFonts w:hint="default" w:ascii="Arial Narrow" w:hAnsi="Arial Narrow" w:cs="Arial Narrow"/>
          <w:color w:val="231F20"/>
          <w:spacing w:val="-12"/>
          <w:sz w:val="28"/>
          <w:szCs w:val="28"/>
        </w:rPr>
        <w:t xml:space="preserve"> </w:t>
      </w:r>
      <w:r>
        <w:rPr>
          <w:rFonts w:hint="default" w:ascii="Arial Narrow" w:hAnsi="Arial Narrow" w:cs="Arial Narrow"/>
          <w:color w:val="231F20"/>
          <w:sz w:val="28"/>
          <w:szCs w:val="28"/>
        </w:rPr>
        <w:t>broadening to</w:t>
      </w:r>
      <w:r>
        <w:rPr>
          <w:rFonts w:hint="default" w:ascii="Arial Narrow" w:hAnsi="Arial Narrow" w:cs="Arial Narrow"/>
          <w:color w:val="231F20"/>
          <w:spacing w:val="-10"/>
          <w:sz w:val="28"/>
          <w:szCs w:val="28"/>
        </w:rPr>
        <w:t xml:space="preserve"> </w:t>
      </w:r>
      <w:r>
        <w:rPr>
          <w:rFonts w:hint="default" w:ascii="Arial Narrow" w:hAnsi="Arial Narrow" w:cs="Arial Narrow"/>
          <w:color w:val="231F20"/>
          <w:sz w:val="28"/>
          <w:szCs w:val="28"/>
        </w:rPr>
        <w:t>an</w:t>
      </w:r>
      <w:r>
        <w:rPr>
          <w:rFonts w:hint="default" w:ascii="Arial Narrow" w:hAnsi="Arial Narrow" w:cs="Arial Narrow"/>
          <w:color w:val="231F20"/>
          <w:spacing w:val="-10"/>
          <w:sz w:val="28"/>
          <w:szCs w:val="28"/>
        </w:rPr>
        <w:t xml:space="preserve"> </w:t>
      </w:r>
      <w:r>
        <w:rPr>
          <w:rFonts w:hint="default" w:ascii="Arial Narrow" w:hAnsi="Arial Narrow" w:cs="Arial Narrow"/>
          <w:color w:val="231F20"/>
          <w:sz w:val="28"/>
          <w:szCs w:val="28"/>
        </w:rPr>
        <w:t>exploration</w:t>
      </w:r>
      <w:r>
        <w:rPr>
          <w:rFonts w:hint="default" w:ascii="Arial Narrow" w:hAnsi="Arial Narrow" w:cs="Arial Narrow"/>
          <w:color w:val="231F20"/>
          <w:spacing w:val="-10"/>
          <w:sz w:val="28"/>
          <w:szCs w:val="28"/>
        </w:rPr>
        <w:t xml:space="preserve"> </w:t>
      </w:r>
      <w:r>
        <w:rPr>
          <w:rFonts w:hint="default" w:ascii="Arial Narrow" w:hAnsi="Arial Narrow" w:cs="Arial Narrow"/>
          <w:color w:val="231F20"/>
          <w:sz w:val="28"/>
          <w:szCs w:val="28"/>
        </w:rPr>
        <w:t>of</w:t>
      </w:r>
      <w:r>
        <w:rPr>
          <w:rFonts w:hint="default" w:ascii="Arial Narrow" w:hAnsi="Arial Narrow" w:cs="Arial Narrow"/>
          <w:color w:val="231F20"/>
          <w:spacing w:val="-10"/>
          <w:sz w:val="28"/>
          <w:szCs w:val="28"/>
        </w:rPr>
        <w:t xml:space="preserve"> </w:t>
      </w:r>
      <w:r>
        <w:rPr>
          <w:rFonts w:hint="default" w:ascii="Arial Narrow" w:hAnsi="Arial Narrow" w:cs="Arial Narrow"/>
          <w:color w:val="231F20"/>
          <w:sz w:val="28"/>
          <w:szCs w:val="28"/>
        </w:rPr>
        <w:t>his/her</w:t>
      </w:r>
      <w:r>
        <w:rPr>
          <w:rFonts w:hint="default" w:ascii="Arial Narrow" w:hAnsi="Arial Narrow" w:cs="Arial Narrow"/>
          <w:color w:val="231F20"/>
          <w:spacing w:val="-10"/>
          <w:sz w:val="28"/>
          <w:szCs w:val="28"/>
        </w:rPr>
        <w:t xml:space="preserve"> </w:t>
      </w:r>
      <w:r>
        <w:rPr>
          <w:rFonts w:hint="default" w:ascii="Arial Narrow" w:hAnsi="Arial Narrow" w:cs="Arial Narrow"/>
          <w:color w:val="231F20"/>
          <w:sz w:val="28"/>
          <w:szCs w:val="28"/>
        </w:rPr>
        <w:t>wider</w:t>
      </w:r>
      <w:r>
        <w:rPr>
          <w:rFonts w:hint="default" w:ascii="Arial Narrow" w:hAnsi="Arial Narrow" w:cs="Arial Narrow"/>
          <w:color w:val="231F20"/>
          <w:spacing w:val="-10"/>
          <w:sz w:val="28"/>
          <w:szCs w:val="28"/>
        </w:rPr>
        <w:t xml:space="preserve"> </w:t>
      </w:r>
      <w:r>
        <w:rPr>
          <w:rFonts w:hint="default" w:ascii="Arial Narrow" w:hAnsi="Arial Narrow" w:cs="Arial Narrow"/>
          <w:color w:val="231F20"/>
          <w:sz w:val="28"/>
          <w:szCs w:val="28"/>
        </w:rPr>
        <w:t>community</w:t>
      </w:r>
      <w:r>
        <w:rPr>
          <w:rFonts w:hint="default" w:ascii="Arial Narrow" w:hAnsi="Arial Narrow" w:cs="Arial Narrow"/>
          <w:color w:val="231F20"/>
          <w:spacing w:val="-10"/>
          <w:sz w:val="28"/>
          <w:szCs w:val="28"/>
        </w:rPr>
        <w:t xml:space="preserve"> </w:t>
      </w:r>
      <w:r>
        <w:rPr>
          <w:rFonts w:hint="default" w:ascii="Arial Narrow" w:hAnsi="Arial Narrow" w:cs="Arial Narrow"/>
          <w:color w:val="231F20"/>
          <w:sz w:val="28"/>
          <w:szCs w:val="28"/>
        </w:rPr>
        <w:t>and</w:t>
      </w:r>
      <w:r>
        <w:rPr>
          <w:rFonts w:hint="default" w:ascii="Arial Narrow" w:hAnsi="Arial Narrow" w:cs="Arial Narrow"/>
          <w:color w:val="231F20"/>
          <w:spacing w:val="-10"/>
          <w:sz w:val="28"/>
          <w:szCs w:val="28"/>
        </w:rPr>
        <w:t xml:space="preserve"> </w:t>
      </w:r>
      <w:r>
        <w:rPr>
          <w:rFonts w:hint="default" w:ascii="Arial Narrow" w:hAnsi="Arial Narrow" w:cs="Arial Narrow"/>
          <w:color w:val="231F20"/>
          <w:sz w:val="28"/>
          <w:szCs w:val="28"/>
        </w:rPr>
        <w:t>finally</w:t>
      </w:r>
      <w:r>
        <w:rPr>
          <w:rFonts w:hint="default" w:ascii="Arial Narrow" w:hAnsi="Arial Narrow" w:cs="Arial Narrow"/>
          <w:color w:val="231F20"/>
          <w:spacing w:val="-10"/>
          <w:sz w:val="28"/>
          <w:szCs w:val="28"/>
        </w:rPr>
        <w:t xml:space="preserve"> </w:t>
      </w:r>
      <w:r>
        <w:rPr>
          <w:rFonts w:hint="default" w:ascii="Arial Narrow" w:hAnsi="Arial Narrow" w:cs="Arial Narrow"/>
          <w:color w:val="231F20"/>
          <w:sz w:val="28"/>
          <w:szCs w:val="28"/>
        </w:rPr>
        <w:t>extending</w:t>
      </w:r>
      <w:r>
        <w:rPr>
          <w:rFonts w:hint="default" w:ascii="Arial Narrow" w:hAnsi="Arial Narrow" w:cs="Arial Narrow"/>
          <w:color w:val="231F20"/>
          <w:spacing w:val="-10"/>
          <w:sz w:val="28"/>
          <w:szCs w:val="28"/>
        </w:rPr>
        <w:t xml:space="preserve"> </w:t>
      </w:r>
      <w:r>
        <w:rPr>
          <w:rFonts w:hint="default" w:ascii="Arial Narrow" w:hAnsi="Arial Narrow" w:cs="Arial Narrow"/>
          <w:color w:val="231F20"/>
          <w:sz w:val="28"/>
          <w:szCs w:val="28"/>
        </w:rPr>
        <w:t>to</w:t>
      </w:r>
      <w:r>
        <w:rPr>
          <w:rFonts w:hint="default" w:ascii="Arial Narrow" w:hAnsi="Arial Narrow" w:cs="Arial Narrow"/>
          <w:color w:val="231F20"/>
          <w:spacing w:val="-10"/>
          <w:sz w:val="28"/>
          <w:szCs w:val="28"/>
        </w:rPr>
        <w:t xml:space="preserve"> </w:t>
      </w:r>
      <w:r>
        <w:rPr>
          <w:rFonts w:hint="default" w:ascii="Arial Narrow" w:hAnsi="Arial Narrow" w:cs="Arial Narrow"/>
          <w:color w:val="231F20"/>
          <w:sz w:val="28"/>
          <w:szCs w:val="28"/>
        </w:rPr>
        <w:t>the</w:t>
      </w:r>
      <w:r>
        <w:rPr>
          <w:rFonts w:hint="default" w:ascii="Arial Narrow" w:hAnsi="Arial Narrow" w:cs="Arial Narrow"/>
          <w:color w:val="231F20"/>
          <w:spacing w:val="-10"/>
          <w:sz w:val="28"/>
          <w:szCs w:val="28"/>
        </w:rPr>
        <w:t xml:space="preserve"> </w:t>
      </w:r>
      <w:r>
        <w:rPr>
          <w:rFonts w:hint="default" w:ascii="Arial Narrow" w:hAnsi="Arial Narrow" w:cs="Arial Narrow"/>
          <w:color w:val="231F20"/>
          <w:sz w:val="28"/>
          <w:szCs w:val="28"/>
        </w:rPr>
        <w:t>wider</w:t>
      </w:r>
      <w:r>
        <w:rPr>
          <w:rFonts w:hint="default" w:ascii="Arial Narrow" w:hAnsi="Arial Narrow" w:cs="Arial Narrow"/>
          <w:color w:val="231F20"/>
          <w:spacing w:val="-10"/>
          <w:sz w:val="28"/>
          <w:szCs w:val="28"/>
        </w:rPr>
        <w:t xml:space="preserve"> </w:t>
      </w:r>
      <w:r>
        <w:rPr>
          <w:rFonts w:hint="default" w:ascii="Arial Narrow" w:hAnsi="Arial Narrow" w:cs="Arial Narrow"/>
          <w:color w:val="231F20"/>
          <w:sz w:val="28"/>
          <w:szCs w:val="28"/>
        </w:rPr>
        <w:t>world.</w:t>
      </w:r>
      <w:r>
        <w:rPr>
          <w:rFonts w:hint="default" w:ascii="Arial Narrow" w:hAnsi="Arial Narrow" w:cs="Arial Narrow"/>
          <w:color w:val="231F20"/>
          <w:spacing w:val="-10"/>
          <w:sz w:val="28"/>
          <w:szCs w:val="28"/>
        </w:rPr>
        <w:t xml:space="preserve"> </w:t>
      </w:r>
      <w:r>
        <w:rPr>
          <w:rFonts w:hint="default" w:ascii="Arial Narrow" w:hAnsi="Arial Narrow" w:cs="Arial Narrow"/>
          <w:color w:val="231F20"/>
          <w:sz w:val="28"/>
          <w:szCs w:val="28"/>
        </w:rPr>
        <w:t>Learners need</w:t>
      </w:r>
      <w:r>
        <w:rPr>
          <w:rFonts w:hint="default" w:ascii="Arial Narrow" w:hAnsi="Arial Narrow" w:cs="Arial Narrow"/>
          <w:color w:val="231F20"/>
          <w:spacing w:val="-14"/>
          <w:sz w:val="28"/>
          <w:szCs w:val="28"/>
        </w:rPr>
        <w:t xml:space="preserve"> </w:t>
      </w:r>
      <w:r>
        <w:rPr>
          <w:rFonts w:hint="default" w:ascii="Arial Narrow" w:hAnsi="Arial Narrow" w:cs="Arial Narrow"/>
          <w:color w:val="231F20"/>
          <w:sz w:val="28"/>
          <w:szCs w:val="28"/>
        </w:rPr>
        <w:t>to</w:t>
      </w:r>
      <w:r>
        <w:rPr>
          <w:rFonts w:hint="default" w:ascii="Arial Narrow" w:hAnsi="Arial Narrow" w:cs="Arial Narrow"/>
          <w:color w:val="231F20"/>
          <w:spacing w:val="-14"/>
          <w:sz w:val="28"/>
          <w:szCs w:val="28"/>
        </w:rPr>
        <w:t xml:space="preserve"> </w:t>
      </w:r>
      <w:r>
        <w:rPr>
          <w:rFonts w:hint="default" w:ascii="Arial Narrow" w:hAnsi="Arial Narrow" w:cs="Arial Narrow"/>
          <w:color w:val="231F20"/>
          <w:sz w:val="28"/>
          <w:szCs w:val="28"/>
        </w:rPr>
        <w:t>develop</w:t>
      </w:r>
      <w:r>
        <w:rPr>
          <w:rFonts w:hint="default" w:ascii="Arial Narrow" w:hAnsi="Arial Narrow" w:cs="Arial Narrow"/>
          <w:color w:val="231F20"/>
          <w:spacing w:val="-14"/>
          <w:sz w:val="28"/>
          <w:szCs w:val="28"/>
        </w:rPr>
        <w:t xml:space="preserve"> </w:t>
      </w:r>
      <w:r>
        <w:rPr>
          <w:rFonts w:hint="default" w:ascii="Arial Narrow" w:hAnsi="Arial Narrow" w:cs="Arial Narrow"/>
          <w:color w:val="231F20"/>
          <w:sz w:val="28"/>
          <w:szCs w:val="28"/>
        </w:rPr>
        <w:t>appropriate</w:t>
      </w:r>
      <w:r>
        <w:rPr>
          <w:rFonts w:hint="default" w:ascii="Arial Narrow" w:hAnsi="Arial Narrow" w:cs="Arial Narrow"/>
          <w:color w:val="231F20"/>
          <w:spacing w:val="-14"/>
          <w:sz w:val="28"/>
          <w:szCs w:val="28"/>
        </w:rPr>
        <w:t xml:space="preserve"> knowledge, skills, </w:t>
      </w:r>
      <w:r>
        <w:rPr>
          <w:rFonts w:hint="default" w:ascii="Arial Narrow" w:hAnsi="Arial Narrow" w:cs="Arial Narrow"/>
          <w:color w:val="231F20"/>
          <w:sz w:val="28"/>
          <w:szCs w:val="28"/>
        </w:rPr>
        <w:t>values</w:t>
      </w:r>
      <w:r>
        <w:rPr>
          <w:rFonts w:hint="default" w:ascii="Arial Narrow" w:hAnsi="Arial Narrow" w:cs="Arial Narrow"/>
          <w:color w:val="231F20"/>
          <w:spacing w:val="-14"/>
          <w:sz w:val="28"/>
          <w:szCs w:val="28"/>
        </w:rPr>
        <w:t xml:space="preserve"> and dispositions. The teaching and learning process focuses on the development of cognitive, socio-emotional and physical domains through </w:t>
      </w:r>
      <w:r>
        <w:rPr>
          <w:rFonts w:hint="default" w:ascii="Arial Narrow" w:hAnsi="Arial Narrow" w:cs="Arial Narrow"/>
          <w:color w:val="231F20"/>
          <w:sz w:val="28"/>
          <w:szCs w:val="28"/>
        </w:rPr>
        <w:t>participating</w:t>
      </w:r>
      <w:r>
        <w:rPr>
          <w:rFonts w:hint="default" w:ascii="Arial Narrow" w:hAnsi="Arial Narrow" w:cs="Arial Narrow"/>
          <w:color w:val="231F20"/>
          <w:spacing w:val="-14"/>
          <w:sz w:val="28"/>
          <w:szCs w:val="28"/>
        </w:rPr>
        <w:t xml:space="preserve"> </w:t>
      </w:r>
      <w:r>
        <w:rPr>
          <w:rFonts w:hint="default" w:ascii="Arial Narrow" w:hAnsi="Arial Narrow" w:cs="Arial Narrow"/>
          <w:color w:val="231F20"/>
          <w:sz w:val="28"/>
          <w:szCs w:val="28"/>
        </w:rPr>
        <w:t>in</w:t>
      </w:r>
      <w:r>
        <w:rPr>
          <w:rFonts w:hint="default" w:ascii="Arial Narrow" w:hAnsi="Arial Narrow" w:cs="Arial Narrow"/>
          <w:color w:val="231F20"/>
          <w:spacing w:val="-14"/>
          <w:sz w:val="28"/>
          <w:szCs w:val="28"/>
        </w:rPr>
        <w:t xml:space="preserve"> </w:t>
      </w:r>
      <w:r>
        <w:rPr>
          <w:rFonts w:hint="default" w:ascii="Arial Narrow" w:hAnsi="Arial Narrow" w:cs="Arial Narrow"/>
          <w:color w:val="231F20"/>
          <w:sz w:val="28"/>
          <w:szCs w:val="28"/>
        </w:rPr>
        <w:t>planned</w:t>
      </w:r>
      <w:r>
        <w:rPr>
          <w:rFonts w:hint="default" w:ascii="Arial Narrow" w:hAnsi="Arial Narrow" w:cs="Arial Narrow"/>
          <w:color w:val="231F20"/>
          <w:spacing w:val="-13"/>
          <w:sz w:val="28"/>
          <w:szCs w:val="28"/>
        </w:rPr>
        <w:t xml:space="preserve"> </w:t>
      </w:r>
      <w:r>
        <w:rPr>
          <w:rFonts w:hint="default" w:ascii="Arial Narrow" w:hAnsi="Arial Narrow" w:cs="Arial Narrow"/>
          <w:color w:val="231F20"/>
          <w:sz w:val="28"/>
          <w:szCs w:val="28"/>
        </w:rPr>
        <w:t>activities.</w:t>
      </w:r>
      <w:r>
        <w:rPr>
          <w:rFonts w:hint="default" w:ascii="Arial Narrow" w:hAnsi="Arial Narrow" w:cs="Arial Narrow"/>
          <w:color w:val="231F20"/>
          <w:spacing w:val="-12"/>
          <w:sz w:val="28"/>
          <w:szCs w:val="28"/>
        </w:rPr>
        <w:t xml:space="preserve"> </w:t>
      </w:r>
      <w:r>
        <w:rPr>
          <w:rFonts w:hint="default" w:ascii="Arial Narrow" w:hAnsi="Arial Narrow" w:cs="Arial Narrow"/>
          <w:color w:val="231F20"/>
          <w:spacing w:val="-2"/>
          <w:sz w:val="28"/>
          <w:szCs w:val="28"/>
        </w:rPr>
        <w:t>The</w:t>
      </w:r>
      <w:r>
        <w:rPr>
          <w:rFonts w:hint="default" w:ascii="Arial Narrow" w:hAnsi="Arial Narrow" w:cs="Arial Narrow"/>
          <w:color w:val="231F20"/>
          <w:spacing w:val="-11"/>
          <w:sz w:val="28"/>
          <w:szCs w:val="28"/>
        </w:rPr>
        <w:t xml:space="preserve"> </w:t>
      </w:r>
      <w:r>
        <w:rPr>
          <w:rFonts w:hint="default" w:ascii="Arial Narrow" w:hAnsi="Arial Narrow" w:cs="Arial Narrow"/>
          <w:color w:val="231F20"/>
          <w:spacing w:val="-2"/>
          <w:sz w:val="28"/>
          <w:szCs w:val="28"/>
        </w:rPr>
        <w:t>Social Science learning area</w:t>
      </w:r>
      <w:r>
        <w:rPr>
          <w:rFonts w:hint="default" w:ascii="Arial Narrow" w:hAnsi="Arial Narrow" w:cs="Arial Narrow"/>
          <w:color w:val="231F20"/>
          <w:spacing w:val="-11"/>
          <w:sz w:val="28"/>
          <w:szCs w:val="28"/>
        </w:rPr>
        <w:t xml:space="preserve"> </w:t>
      </w:r>
      <w:r>
        <w:rPr>
          <w:rFonts w:hint="default" w:ascii="Arial Narrow" w:hAnsi="Arial Narrow" w:cs="Arial Narrow"/>
          <w:color w:val="231F20"/>
          <w:spacing w:val="-2"/>
          <w:sz w:val="28"/>
          <w:szCs w:val="28"/>
        </w:rPr>
        <w:t>depends</w:t>
      </w:r>
      <w:r>
        <w:rPr>
          <w:rFonts w:hint="default" w:ascii="Arial Narrow" w:hAnsi="Arial Narrow" w:cs="Arial Narrow"/>
          <w:color w:val="231F20"/>
          <w:spacing w:val="-11"/>
          <w:sz w:val="28"/>
          <w:szCs w:val="28"/>
        </w:rPr>
        <w:t xml:space="preserve"> </w:t>
      </w:r>
      <w:r>
        <w:rPr>
          <w:rFonts w:hint="default" w:ascii="Arial Narrow" w:hAnsi="Arial Narrow" w:cs="Arial Narrow"/>
          <w:color w:val="231F20"/>
          <w:spacing w:val="-2"/>
          <w:sz w:val="28"/>
          <w:szCs w:val="28"/>
        </w:rPr>
        <w:t>upon</w:t>
      </w:r>
      <w:r>
        <w:rPr>
          <w:rFonts w:hint="default" w:ascii="Arial Narrow" w:hAnsi="Arial Narrow" w:cs="Arial Narrow"/>
          <w:color w:val="231F20"/>
          <w:spacing w:val="-11"/>
          <w:sz w:val="28"/>
          <w:szCs w:val="28"/>
        </w:rPr>
        <w:t xml:space="preserve"> </w:t>
      </w:r>
      <w:r>
        <w:rPr>
          <w:rFonts w:hint="default" w:ascii="Arial Narrow" w:hAnsi="Arial Narrow" w:cs="Arial Narrow"/>
          <w:color w:val="231F20"/>
          <w:spacing w:val="-2"/>
          <w:sz w:val="28"/>
          <w:szCs w:val="28"/>
        </w:rPr>
        <w:t>the</w:t>
      </w:r>
      <w:r>
        <w:rPr>
          <w:rFonts w:hint="default" w:ascii="Arial Narrow" w:hAnsi="Arial Narrow" w:cs="Arial Narrow"/>
          <w:color w:val="231F20"/>
          <w:spacing w:val="-11"/>
          <w:sz w:val="28"/>
          <w:szCs w:val="28"/>
        </w:rPr>
        <w:t xml:space="preserve"> </w:t>
      </w:r>
      <w:r>
        <w:rPr>
          <w:rFonts w:hint="default" w:ascii="Arial Narrow" w:hAnsi="Arial Narrow" w:cs="Arial Narrow"/>
          <w:color w:val="231F20"/>
          <w:spacing w:val="-2"/>
          <w:sz w:val="28"/>
          <w:szCs w:val="28"/>
        </w:rPr>
        <w:t>use</w:t>
      </w:r>
      <w:r>
        <w:rPr>
          <w:rFonts w:hint="default" w:ascii="Arial Narrow" w:hAnsi="Arial Narrow" w:cs="Arial Narrow"/>
          <w:color w:val="231F20"/>
          <w:spacing w:val="-11"/>
          <w:sz w:val="28"/>
          <w:szCs w:val="28"/>
        </w:rPr>
        <w:t xml:space="preserve"> </w:t>
      </w:r>
      <w:r>
        <w:rPr>
          <w:rFonts w:hint="default" w:ascii="Arial Narrow" w:hAnsi="Arial Narrow" w:cs="Arial Narrow"/>
          <w:color w:val="231F20"/>
          <w:spacing w:val="-2"/>
          <w:sz w:val="28"/>
          <w:szCs w:val="28"/>
        </w:rPr>
        <w:t>of</w:t>
      </w:r>
      <w:r>
        <w:rPr>
          <w:rFonts w:hint="default" w:ascii="Arial Narrow" w:hAnsi="Arial Narrow" w:cs="Arial Narrow"/>
          <w:color w:val="231F20"/>
          <w:spacing w:val="-11"/>
          <w:sz w:val="28"/>
          <w:szCs w:val="28"/>
        </w:rPr>
        <w:t xml:space="preserve"> </w:t>
      </w:r>
      <w:r>
        <w:rPr>
          <w:rFonts w:hint="default" w:ascii="Arial Narrow" w:hAnsi="Arial Narrow" w:cs="Arial Narrow"/>
          <w:color w:val="231F20"/>
          <w:spacing w:val="-2"/>
          <w:sz w:val="28"/>
          <w:szCs w:val="28"/>
        </w:rPr>
        <w:t xml:space="preserve">play-based </w:t>
      </w:r>
      <w:r>
        <w:rPr>
          <w:rFonts w:hint="default" w:ascii="Arial Narrow" w:hAnsi="Arial Narrow" w:cs="Arial Narrow"/>
          <w:color w:val="231F20"/>
          <w:sz w:val="28"/>
          <w:szCs w:val="28"/>
        </w:rPr>
        <w:t>methods whereby the teacher initiates the learning as a facilitator, while pupils engage in play. These include some of the following:</w:t>
      </w:r>
    </w:p>
    <w:p w14:paraId="6FC451D8">
      <w:pPr>
        <w:pStyle w:val="7"/>
        <w:spacing w:before="10"/>
        <w:rPr>
          <w:rFonts w:hint="default" w:ascii="Arial Narrow" w:hAnsi="Arial Narrow" w:cs="Arial Narrow"/>
          <w:sz w:val="28"/>
          <w:szCs w:val="28"/>
        </w:rPr>
      </w:pPr>
    </w:p>
    <w:p w14:paraId="21AE1556">
      <w:pPr>
        <w:pStyle w:val="10"/>
        <w:widowControl w:val="0"/>
        <w:numPr>
          <w:ilvl w:val="2"/>
          <w:numId w:val="9"/>
        </w:numPr>
        <w:autoSpaceDE w:val="0"/>
        <w:autoSpaceDN w:val="0"/>
        <w:spacing w:before="123" w:after="0" w:line="240" w:lineRule="auto"/>
        <w:ind w:left="567"/>
        <w:contextualSpacing w:val="0"/>
        <w:rPr>
          <w:rFonts w:hint="default" w:ascii="Arial Narrow" w:hAnsi="Arial Narrow" w:cs="Arial Narrow"/>
          <w:sz w:val="28"/>
          <w:szCs w:val="28"/>
        </w:rPr>
      </w:pPr>
      <w:bookmarkStart w:id="0" w:name="_TOC_250006"/>
      <w:bookmarkEnd w:id="0"/>
      <w:r>
        <w:rPr>
          <w:rFonts w:hint="default" w:ascii="Arial Narrow" w:hAnsi="Arial Narrow" w:cs="Arial Narrow"/>
          <w:color w:val="231F20"/>
          <w:sz w:val="28"/>
          <w:szCs w:val="28"/>
        </w:rPr>
        <w:t xml:space="preserve">drama, role-play and </w:t>
      </w:r>
      <w:r>
        <w:rPr>
          <w:rFonts w:hint="default" w:ascii="Arial Narrow" w:hAnsi="Arial Narrow" w:cs="Arial Narrow"/>
          <w:color w:val="231F20"/>
          <w:spacing w:val="-2"/>
          <w:sz w:val="28"/>
          <w:szCs w:val="28"/>
        </w:rPr>
        <w:t>simulation</w:t>
      </w:r>
    </w:p>
    <w:p w14:paraId="25F1C3E5">
      <w:pPr>
        <w:pStyle w:val="10"/>
        <w:widowControl w:val="0"/>
        <w:numPr>
          <w:ilvl w:val="2"/>
          <w:numId w:val="9"/>
        </w:numPr>
        <w:autoSpaceDE w:val="0"/>
        <w:autoSpaceDN w:val="0"/>
        <w:spacing w:before="123"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z w:val="28"/>
          <w:szCs w:val="28"/>
        </w:rPr>
        <w:t>songs/rhymes</w:t>
      </w:r>
      <w:r>
        <w:rPr>
          <w:rFonts w:hint="default" w:ascii="Arial Narrow" w:hAnsi="Arial Narrow" w:cs="Arial Narrow"/>
          <w:color w:val="231F20"/>
          <w:spacing w:val="-3"/>
          <w:sz w:val="28"/>
          <w:szCs w:val="28"/>
        </w:rPr>
        <w:t xml:space="preserve"> </w:t>
      </w:r>
      <w:r>
        <w:rPr>
          <w:rFonts w:hint="default" w:ascii="Arial Narrow" w:hAnsi="Arial Narrow" w:cs="Arial Narrow"/>
          <w:color w:val="231F20"/>
          <w:sz w:val="28"/>
          <w:szCs w:val="28"/>
        </w:rPr>
        <w:t>and</w:t>
      </w:r>
      <w:r>
        <w:rPr>
          <w:rFonts w:hint="default" w:ascii="Arial Narrow" w:hAnsi="Arial Narrow" w:cs="Arial Narrow"/>
          <w:color w:val="231F20"/>
          <w:spacing w:val="-2"/>
          <w:sz w:val="28"/>
          <w:szCs w:val="28"/>
        </w:rPr>
        <w:t xml:space="preserve"> dance</w:t>
      </w:r>
    </w:p>
    <w:p w14:paraId="702B4643">
      <w:pPr>
        <w:pStyle w:val="10"/>
        <w:widowControl w:val="0"/>
        <w:numPr>
          <w:ilvl w:val="2"/>
          <w:numId w:val="9"/>
        </w:numPr>
        <w:autoSpaceDE w:val="0"/>
        <w:autoSpaceDN w:val="0"/>
        <w:spacing w:before="124"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z w:val="28"/>
          <w:szCs w:val="28"/>
        </w:rPr>
        <w:t>educational</w:t>
      </w:r>
      <w:r>
        <w:rPr>
          <w:rFonts w:hint="default" w:ascii="Arial Narrow" w:hAnsi="Arial Narrow" w:cs="Arial Narrow"/>
          <w:color w:val="231F20"/>
          <w:spacing w:val="-4"/>
          <w:sz w:val="28"/>
          <w:szCs w:val="28"/>
        </w:rPr>
        <w:t xml:space="preserve"> </w:t>
      </w:r>
      <w:r>
        <w:rPr>
          <w:rFonts w:hint="default" w:ascii="Arial Narrow" w:hAnsi="Arial Narrow" w:cs="Arial Narrow"/>
          <w:color w:val="231F20"/>
          <w:spacing w:val="-2"/>
          <w:sz w:val="28"/>
          <w:szCs w:val="28"/>
        </w:rPr>
        <w:t>tours</w:t>
      </w:r>
    </w:p>
    <w:p w14:paraId="46184C1B">
      <w:pPr>
        <w:pStyle w:val="10"/>
        <w:widowControl w:val="0"/>
        <w:numPr>
          <w:ilvl w:val="2"/>
          <w:numId w:val="9"/>
        </w:numPr>
        <w:autoSpaceDE w:val="0"/>
        <w:autoSpaceDN w:val="0"/>
        <w:spacing w:before="129"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pacing w:val="-2"/>
          <w:sz w:val="28"/>
          <w:szCs w:val="28"/>
        </w:rPr>
        <w:t>discussion</w:t>
      </w:r>
    </w:p>
    <w:p w14:paraId="08769E9D">
      <w:pPr>
        <w:pStyle w:val="10"/>
        <w:widowControl w:val="0"/>
        <w:numPr>
          <w:ilvl w:val="2"/>
          <w:numId w:val="9"/>
        </w:numPr>
        <w:autoSpaceDE w:val="0"/>
        <w:autoSpaceDN w:val="0"/>
        <w:spacing w:before="124"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z w:val="28"/>
          <w:szCs w:val="28"/>
        </w:rPr>
        <w:t>case</w:t>
      </w:r>
      <w:r>
        <w:rPr>
          <w:rFonts w:hint="default" w:ascii="Arial Narrow" w:hAnsi="Arial Narrow" w:cs="Arial Narrow"/>
          <w:color w:val="231F20"/>
          <w:spacing w:val="-1"/>
          <w:sz w:val="28"/>
          <w:szCs w:val="28"/>
        </w:rPr>
        <w:t xml:space="preserve"> </w:t>
      </w:r>
      <w:r>
        <w:rPr>
          <w:rFonts w:hint="default" w:ascii="Arial Narrow" w:hAnsi="Arial Narrow" w:cs="Arial Narrow"/>
          <w:color w:val="231F20"/>
          <w:spacing w:val="-2"/>
          <w:sz w:val="28"/>
          <w:szCs w:val="28"/>
        </w:rPr>
        <w:t>studies</w:t>
      </w:r>
    </w:p>
    <w:p w14:paraId="651BA9C6">
      <w:pPr>
        <w:pStyle w:val="10"/>
        <w:widowControl w:val="0"/>
        <w:numPr>
          <w:ilvl w:val="2"/>
          <w:numId w:val="9"/>
        </w:numPr>
        <w:autoSpaceDE w:val="0"/>
        <w:autoSpaceDN w:val="0"/>
        <w:spacing w:before="124"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pacing w:val="-2"/>
          <w:sz w:val="28"/>
          <w:szCs w:val="28"/>
        </w:rPr>
        <w:t>puppetry</w:t>
      </w:r>
    </w:p>
    <w:p w14:paraId="4272B81B">
      <w:pPr>
        <w:pStyle w:val="10"/>
        <w:widowControl w:val="0"/>
        <w:numPr>
          <w:ilvl w:val="2"/>
          <w:numId w:val="9"/>
        </w:numPr>
        <w:autoSpaceDE w:val="0"/>
        <w:autoSpaceDN w:val="0"/>
        <w:spacing w:before="124"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z w:val="28"/>
          <w:szCs w:val="28"/>
        </w:rPr>
        <w:t>gallery</w:t>
      </w:r>
      <w:r>
        <w:rPr>
          <w:rFonts w:hint="default" w:ascii="Arial Narrow" w:hAnsi="Arial Narrow" w:cs="Arial Narrow"/>
          <w:color w:val="231F20"/>
          <w:spacing w:val="-2"/>
          <w:sz w:val="28"/>
          <w:szCs w:val="28"/>
        </w:rPr>
        <w:t xml:space="preserve"> </w:t>
      </w:r>
      <w:r>
        <w:rPr>
          <w:rFonts w:hint="default" w:ascii="Arial Narrow" w:hAnsi="Arial Narrow" w:cs="Arial Narrow"/>
          <w:color w:val="231F20"/>
          <w:spacing w:val="-4"/>
          <w:sz w:val="28"/>
          <w:szCs w:val="28"/>
        </w:rPr>
        <w:t>walk</w:t>
      </w:r>
    </w:p>
    <w:p w14:paraId="5FF92363">
      <w:pPr>
        <w:pStyle w:val="10"/>
        <w:widowControl w:val="0"/>
        <w:numPr>
          <w:ilvl w:val="2"/>
          <w:numId w:val="9"/>
        </w:numPr>
        <w:autoSpaceDE w:val="0"/>
        <w:autoSpaceDN w:val="0"/>
        <w:spacing w:before="124"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pacing w:val="-2"/>
          <w:sz w:val="28"/>
          <w:szCs w:val="28"/>
        </w:rPr>
        <w:t>research</w:t>
      </w:r>
    </w:p>
    <w:p w14:paraId="7B24E765">
      <w:pPr>
        <w:pStyle w:val="10"/>
        <w:widowControl w:val="0"/>
        <w:numPr>
          <w:ilvl w:val="2"/>
          <w:numId w:val="9"/>
        </w:numPr>
        <w:autoSpaceDE w:val="0"/>
        <w:autoSpaceDN w:val="0"/>
        <w:spacing w:before="124"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pacing w:val="-2"/>
          <w:sz w:val="28"/>
          <w:szCs w:val="28"/>
        </w:rPr>
        <w:t>experimentation</w:t>
      </w:r>
    </w:p>
    <w:p w14:paraId="18B9DAE8">
      <w:pPr>
        <w:pStyle w:val="10"/>
        <w:widowControl w:val="0"/>
        <w:numPr>
          <w:ilvl w:val="2"/>
          <w:numId w:val="9"/>
        </w:numPr>
        <w:autoSpaceDE w:val="0"/>
        <w:autoSpaceDN w:val="0"/>
        <w:spacing w:before="124"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pacing w:val="-2"/>
          <w:sz w:val="28"/>
          <w:szCs w:val="28"/>
        </w:rPr>
        <w:t>discovery</w:t>
      </w:r>
    </w:p>
    <w:p w14:paraId="24E42727">
      <w:pPr>
        <w:pStyle w:val="10"/>
        <w:widowControl w:val="0"/>
        <w:numPr>
          <w:ilvl w:val="2"/>
          <w:numId w:val="9"/>
        </w:numPr>
        <w:autoSpaceDE w:val="0"/>
        <w:autoSpaceDN w:val="0"/>
        <w:spacing w:before="124"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pacing w:val="-2"/>
          <w:sz w:val="28"/>
          <w:szCs w:val="28"/>
        </w:rPr>
        <w:t>e-learning</w:t>
      </w:r>
    </w:p>
    <w:p w14:paraId="656EA6F2">
      <w:pPr>
        <w:pStyle w:val="10"/>
        <w:widowControl w:val="0"/>
        <w:numPr>
          <w:ilvl w:val="2"/>
          <w:numId w:val="9"/>
        </w:numPr>
        <w:autoSpaceDE w:val="0"/>
        <w:autoSpaceDN w:val="0"/>
        <w:spacing w:before="124"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pacing w:val="-2"/>
          <w:sz w:val="28"/>
          <w:szCs w:val="28"/>
        </w:rPr>
        <w:t>story-telling</w:t>
      </w:r>
    </w:p>
    <w:p w14:paraId="4E35003F">
      <w:pPr>
        <w:pStyle w:val="10"/>
        <w:widowControl w:val="0"/>
        <w:numPr>
          <w:ilvl w:val="2"/>
          <w:numId w:val="9"/>
        </w:numPr>
        <w:autoSpaceDE w:val="0"/>
        <w:autoSpaceDN w:val="0"/>
        <w:spacing w:before="124"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pacing w:val="-2"/>
          <w:sz w:val="28"/>
          <w:szCs w:val="28"/>
        </w:rPr>
        <w:t>collaborative learning</w:t>
      </w:r>
    </w:p>
    <w:p w14:paraId="35A1AB0F">
      <w:pPr>
        <w:pStyle w:val="10"/>
        <w:widowControl w:val="0"/>
        <w:numPr>
          <w:ilvl w:val="2"/>
          <w:numId w:val="9"/>
        </w:numPr>
        <w:autoSpaceDE w:val="0"/>
        <w:autoSpaceDN w:val="0"/>
        <w:spacing w:before="124"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pacing w:val="-2"/>
          <w:sz w:val="28"/>
          <w:szCs w:val="28"/>
          <w:lang w:val="en-US"/>
        </w:rPr>
        <w:t>gamification</w:t>
      </w:r>
    </w:p>
    <w:p w14:paraId="421E5197">
      <w:pPr>
        <w:pStyle w:val="10"/>
        <w:widowControl w:val="0"/>
        <w:numPr>
          <w:ilvl w:val="2"/>
          <w:numId w:val="9"/>
        </w:numPr>
        <w:autoSpaceDE w:val="0"/>
        <w:autoSpaceDN w:val="0"/>
        <w:spacing w:before="124"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pacing w:val="-2"/>
          <w:sz w:val="28"/>
          <w:szCs w:val="28"/>
          <w:lang w:val="en-US"/>
        </w:rPr>
        <w:t>creative arts and design</w:t>
      </w:r>
    </w:p>
    <w:p w14:paraId="3D1C9AFB">
      <w:pPr>
        <w:pStyle w:val="10"/>
        <w:widowControl w:val="0"/>
        <w:numPr>
          <w:ilvl w:val="2"/>
          <w:numId w:val="9"/>
        </w:numPr>
        <w:autoSpaceDE w:val="0"/>
        <w:autoSpaceDN w:val="0"/>
        <w:spacing w:before="124" w:after="0" w:line="240" w:lineRule="auto"/>
        <w:ind w:left="567"/>
        <w:contextualSpacing w:val="0"/>
        <w:rPr>
          <w:rFonts w:hint="default" w:ascii="Arial Narrow" w:hAnsi="Arial Narrow" w:cs="Arial Narrow"/>
          <w:sz w:val="28"/>
          <w:szCs w:val="28"/>
        </w:rPr>
      </w:pPr>
      <w:r>
        <w:rPr>
          <w:rFonts w:hint="default" w:ascii="Arial Narrow" w:hAnsi="Arial Narrow" w:cs="Arial Narrow"/>
          <w:color w:val="231F20"/>
          <w:spacing w:val="-2"/>
          <w:sz w:val="28"/>
          <w:szCs w:val="28"/>
          <w:lang w:val="en-US"/>
        </w:rPr>
        <w:t xml:space="preserve">games </w:t>
      </w:r>
    </w:p>
    <w:p w14:paraId="34BF5740">
      <w:pPr>
        <w:rPr>
          <w:rFonts w:hint="default" w:ascii="Arial Narrow" w:hAnsi="Arial Narrow" w:cs="Arial Narrow"/>
          <w:sz w:val="28"/>
          <w:szCs w:val="28"/>
          <w:lang w:val="en-US"/>
        </w:rPr>
      </w:pPr>
    </w:p>
    <w:p w14:paraId="73B19FD6">
      <w:pPr>
        <w:rPr>
          <w:rFonts w:hint="default" w:ascii="Arial Narrow" w:hAnsi="Arial Narrow" w:cs="Arial Narrow"/>
          <w:sz w:val="28"/>
          <w:szCs w:val="28"/>
          <w:lang w:val="en-US"/>
        </w:rPr>
      </w:pPr>
    </w:p>
    <w:p w14:paraId="7B82D9FA">
      <w:pPr>
        <w:rPr>
          <w:rFonts w:hint="default" w:ascii="Arial Narrow" w:hAnsi="Arial Narrow" w:cs="Arial Narrow"/>
          <w:sz w:val="28"/>
          <w:szCs w:val="28"/>
          <w:lang w:val="en-US"/>
        </w:rPr>
      </w:pPr>
    </w:p>
    <w:p w14:paraId="60916B4A">
      <w:pPr>
        <w:pStyle w:val="10"/>
        <w:numPr>
          <w:ilvl w:val="1"/>
          <w:numId w:val="3"/>
        </w:numPr>
        <w:ind w:left="567" w:hanging="567"/>
        <w:rPr>
          <w:rFonts w:hint="default" w:ascii="Arial Narrow" w:hAnsi="Arial Narrow" w:cs="Arial Narrow"/>
          <w:b/>
          <w:sz w:val="28"/>
          <w:szCs w:val="28"/>
          <w:lang w:val="en-US"/>
        </w:rPr>
      </w:pPr>
      <w:r>
        <w:rPr>
          <w:rFonts w:hint="default" w:ascii="Arial Narrow" w:hAnsi="Arial Narrow" w:cs="Arial Narrow"/>
          <w:b/>
          <w:sz w:val="28"/>
          <w:szCs w:val="28"/>
          <w:lang w:val="en-US"/>
        </w:rPr>
        <w:t>Time allocation</w:t>
      </w:r>
    </w:p>
    <w:p w14:paraId="11DA07BF">
      <w:pPr>
        <w:spacing w:line="276" w:lineRule="auto"/>
        <w:jc w:val="both"/>
        <w:rPr>
          <w:rFonts w:hint="default" w:ascii="Arial Narrow" w:hAnsi="Arial Narrow" w:cs="Arial Narrow"/>
          <w:sz w:val="28"/>
          <w:szCs w:val="28"/>
        </w:rPr>
      </w:pPr>
      <w:r>
        <w:rPr>
          <w:rFonts w:hint="default" w:ascii="Arial Narrow" w:hAnsi="Arial Narrow" w:cs="Arial Narrow"/>
          <w:sz w:val="28"/>
          <w:szCs w:val="28"/>
        </w:rPr>
        <w:tab/>
      </w:r>
      <w:r>
        <w:rPr>
          <w:rFonts w:hint="default" w:ascii="Arial Narrow" w:hAnsi="Arial Narrow" w:cs="Arial Narrow"/>
          <w:sz w:val="28"/>
          <w:szCs w:val="28"/>
        </w:rPr>
        <w:t>For adequate coverage of the syllabus, the following time allocation is advised.</w:t>
      </w:r>
    </w:p>
    <w:p w14:paraId="77FD92F2">
      <w:pPr>
        <w:spacing w:line="276" w:lineRule="auto"/>
        <w:jc w:val="both"/>
        <w:rPr>
          <w:rFonts w:hint="default" w:ascii="Arial Narrow" w:hAnsi="Arial Narrow" w:cs="Arial Narrow"/>
          <w:sz w:val="28"/>
          <w:szCs w:val="28"/>
        </w:rPr>
      </w:pPr>
      <w:r>
        <w:rPr>
          <w:rFonts w:hint="default" w:ascii="Arial Narrow" w:hAnsi="Arial Narrow" w:cs="Arial Narrow"/>
          <w:sz w:val="28"/>
          <w:szCs w:val="28"/>
        </w:rPr>
        <w:tab/>
      </w:r>
      <w:r>
        <w:rPr>
          <w:rFonts w:hint="default" w:ascii="Arial Narrow" w:hAnsi="Arial Narrow" w:cs="Arial Narrow"/>
          <w:color w:val="4F81BD" w:themeColor="accent1"/>
          <w:sz w:val="28"/>
          <w:szCs w:val="28"/>
          <w14:textFill>
            <w14:solidFill>
              <w14:schemeClr w14:val="accent1"/>
            </w14:solidFill>
          </w14:textFill>
        </w:rPr>
        <w:t>ECD A  –  Grade 2  :</w:t>
      </w:r>
      <w:r>
        <w:rPr>
          <w:rFonts w:hint="default" w:ascii="Arial Narrow" w:hAnsi="Arial Narrow" w:cs="Arial Narrow"/>
          <w:color w:val="4F81BD" w:themeColor="accent1"/>
          <w:sz w:val="28"/>
          <w:szCs w:val="28"/>
          <w14:textFill>
            <w14:solidFill>
              <w14:schemeClr w14:val="accent1"/>
            </w14:solidFill>
          </w14:textFill>
        </w:rPr>
        <w:tab/>
      </w:r>
      <w:r>
        <w:rPr>
          <w:rFonts w:hint="default" w:ascii="Arial Narrow" w:hAnsi="Arial Narrow" w:cs="Arial Narrow"/>
          <w:color w:val="4F81BD" w:themeColor="accent1"/>
          <w:sz w:val="28"/>
          <w:szCs w:val="28"/>
          <w14:textFill>
            <w14:solidFill>
              <w14:schemeClr w14:val="accent1"/>
            </w14:solidFill>
          </w14:textFill>
        </w:rPr>
        <w:t>4 periods of 30 minutes per wee</w:t>
      </w:r>
      <w:r>
        <w:rPr>
          <w:rFonts w:hint="default" w:ascii="Arial Narrow" w:hAnsi="Arial Narrow" w:cs="Arial Narrow"/>
          <w:sz w:val="28"/>
          <w:szCs w:val="28"/>
        </w:rPr>
        <w:t>k.</w:t>
      </w:r>
    </w:p>
    <w:p w14:paraId="6E13E7C1">
      <w:pPr>
        <w:spacing w:line="276" w:lineRule="auto"/>
        <w:jc w:val="both"/>
        <w:rPr>
          <w:rFonts w:hint="default" w:ascii="Arial Narrow" w:hAnsi="Arial Narrow" w:cs="Arial Narrow"/>
          <w:sz w:val="28"/>
          <w:szCs w:val="28"/>
        </w:rPr>
      </w:pPr>
    </w:p>
    <w:p w14:paraId="37E86EE5">
      <w:pPr>
        <w:pStyle w:val="10"/>
        <w:numPr>
          <w:ilvl w:val="0"/>
          <w:numId w:val="3"/>
        </w:numPr>
        <w:rPr>
          <w:rFonts w:hint="default" w:ascii="Arial Narrow" w:hAnsi="Arial Narrow" w:cs="Arial Narrow"/>
          <w:b/>
          <w:sz w:val="28"/>
          <w:szCs w:val="28"/>
          <w:lang w:val="en-US"/>
        </w:rPr>
      </w:pPr>
      <w:r>
        <w:rPr>
          <w:rFonts w:hint="default" w:ascii="Arial Narrow" w:hAnsi="Arial Narrow" w:cs="Arial Narrow"/>
          <w:b/>
          <w:sz w:val="28"/>
          <w:szCs w:val="28"/>
          <w:lang w:val="en-US"/>
        </w:rPr>
        <w:t>SYLLABUS TOPICS</w:t>
      </w:r>
    </w:p>
    <w:p w14:paraId="303A0712">
      <w:pPr>
        <w:pStyle w:val="10"/>
        <w:rPr>
          <w:rFonts w:hint="default" w:ascii="Arial Narrow" w:hAnsi="Arial Narrow" w:cs="Arial Narrow"/>
          <w:b/>
          <w:sz w:val="28"/>
          <w:szCs w:val="28"/>
          <w:lang w:val="en-US"/>
        </w:rPr>
      </w:pPr>
    </w:p>
    <w:p w14:paraId="47B1AFCE">
      <w:pPr>
        <w:pStyle w:val="10"/>
        <w:numPr>
          <w:ilvl w:val="1"/>
          <w:numId w:val="3"/>
        </w:numPr>
        <w:rPr>
          <w:rFonts w:hint="default" w:ascii="Arial Narrow" w:hAnsi="Arial Narrow" w:cs="Arial Narrow"/>
          <w:sz w:val="28"/>
          <w:szCs w:val="28"/>
          <w:lang w:val="en-US"/>
        </w:rPr>
      </w:pPr>
      <w:r>
        <w:rPr>
          <w:rFonts w:hint="default" w:ascii="Arial Narrow" w:hAnsi="Arial Narrow" w:cs="Arial Narrow"/>
          <w:sz w:val="28"/>
          <w:szCs w:val="28"/>
          <w:lang w:val="en-US"/>
        </w:rPr>
        <w:t>Identity</w:t>
      </w:r>
    </w:p>
    <w:p w14:paraId="4D36A37E">
      <w:pPr>
        <w:pStyle w:val="10"/>
        <w:numPr>
          <w:ilvl w:val="1"/>
          <w:numId w:val="3"/>
        </w:numPr>
        <w:rPr>
          <w:rFonts w:hint="default" w:ascii="Arial Narrow" w:hAnsi="Arial Narrow" w:cs="Arial Narrow"/>
          <w:sz w:val="28"/>
          <w:szCs w:val="28"/>
          <w:lang w:val="en-US"/>
        </w:rPr>
      </w:pPr>
      <w:r>
        <w:rPr>
          <w:rFonts w:hint="default" w:ascii="Arial Narrow" w:hAnsi="Arial Narrow" w:cs="Arial Narrow"/>
          <w:sz w:val="28"/>
          <w:szCs w:val="28"/>
          <w:lang w:val="en-US"/>
        </w:rPr>
        <w:t>National History, Sovereignty and Governance</w:t>
      </w:r>
    </w:p>
    <w:p w14:paraId="152286B1">
      <w:pPr>
        <w:pStyle w:val="10"/>
        <w:numPr>
          <w:ilvl w:val="1"/>
          <w:numId w:val="3"/>
        </w:numPr>
        <w:rPr>
          <w:rFonts w:hint="default" w:ascii="Arial Narrow" w:hAnsi="Arial Narrow" w:cs="Arial Narrow"/>
          <w:sz w:val="28"/>
          <w:szCs w:val="28"/>
          <w:lang w:val="en-US"/>
        </w:rPr>
      </w:pPr>
      <w:r>
        <w:rPr>
          <w:rFonts w:hint="default" w:ascii="Arial Narrow" w:hAnsi="Arial Narrow" w:cs="Arial Narrow"/>
          <w:sz w:val="28"/>
          <w:szCs w:val="28"/>
          <w:lang w:val="en-US"/>
        </w:rPr>
        <w:t>Heritage</w:t>
      </w:r>
    </w:p>
    <w:p w14:paraId="1E5132D8">
      <w:pPr>
        <w:pStyle w:val="10"/>
        <w:numPr>
          <w:ilvl w:val="1"/>
          <w:numId w:val="3"/>
        </w:numPr>
        <w:rPr>
          <w:rFonts w:hint="default" w:ascii="Arial Narrow" w:hAnsi="Arial Narrow" w:cs="Arial Narrow"/>
          <w:sz w:val="28"/>
          <w:szCs w:val="28"/>
          <w:lang w:val="en-US"/>
        </w:rPr>
      </w:pPr>
      <w:r>
        <w:rPr>
          <w:rFonts w:hint="default" w:ascii="Arial Narrow" w:hAnsi="Arial Narrow" w:cs="Arial Narrow"/>
          <w:sz w:val="28"/>
          <w:szCs w:val="28"/>
          <w:lang w:val="en-US"/>
        </w:rPr>
        <w:t>Work and Leisure</w:t>
      </w:r>
    </w:p>
    <w:p w14:paraId="585CA37E">
      <w:pPr>
        <w:pStyle w:val="10"/>
        <w:numPr>
          <w:ilvl w:val="1"/>
          <w:numId w:val="3"/>
        </w:numPr>
        <w:rPr>
          <w:rFonts w:hint="default" w:ascii="Arial Narrow" w:hAnsi="Arial Narrow" w:cs="Arial Narrow"/>
          <w:sz w:val="28"/>
          <w:szCs w:val="28"/>
          <w:lang w:val="en-US"/>
        </w:rPr>
      </w:pPr>
      <w:r>
        <w:rPr>
          <w:rFonts w:hint="default" w:ascii="Arial Narrow" w:hAnsi="Arial Narrow" w:cs="Arial Narrow"/>
          <w:sz w:val="28"/>
          <w:szCs w:val="28"/>
          <w:lang w:val="en-US"/>
        </w:rPr>
        <w:t>Transport and Communication</w:t>
      </w:r>
    </w:p>
    <w:p w14:paraId="52FCCAE5">
      <w:pPr>
        <w:pStyle w:val="10"/>
        <w:numPr>
          <w:ilvl w:val="1"/>
          <w:numId w:val="3"/>
        </w:numPr>
        <w:rPr>
          <w:rFonts w:hint="default" w:ascii="Arial Narrow" w:hAnsi="Arial Narrow" w:cs="Arial Narrow"/>
          <w:sz w:val="28"/>
          <w:szCs w:val="28"/>
          <w:lang w:val="en-US"/>
        </w:rPr>
      </w:pPr>
      <w:r>
        <w:rPr>
          <w:rFonts w:hint="default" w:ascii="Arial Narrow" w:hAnsi="Arial Narrow" w:cs="Arial Narrow"/>
          <w:sz w:val="28"/>
          <w:szCs w:val="28"/>
          <w:lang w:val="en-US"/>
        </w:rPr>
        <w:t>Shelter</w:t>
      </w:r>
    </w:p>
    <w:p w14:paraId="68EA031C">
      <w:pPr>
        <w:pStyle w:val="10"/>
        <w:numPr>
          <w:ilvl w:val="1"/>
          <w:numId w:val="3"/>
        </w:numPr>
        <w:rPr>
          <w:rFonts w:hint="default" w:ascii="Arial Narrow" w:hAnsi="Arial Narrow" w:cs="Arial Narrow"/>
          <w:sz w:val="28"/>
          <w:szCs w:val="28"/>
          <w:lang w:val="en-US"/>
        </w:rPr>
      </w:pPr>
      <w:r>
        <w:rPr>
          <w:rFonts w:hint="default" w:ascii="Arial Narrow" w:hAnsi="Arial Narrow" w:cs="Arial Narrow"/>
          <w:sz w:val="28"/>
          <w:szCs w:val="28"/>
          <w:lang w:val="en-US"/>
        </w:rPr>
        <w:t>Global Issues</w:t>
      </w:r>
    </w:p>
    <w:p w14:paraId="08DD58F3">
      <w:pPr>
        <w:pStyle w:val="10"/>
        <w:numPr>
          <w:ilvl w:val="1"/>
          <w:numId w:val="3"/>
        </w:numPr>
        <w:rPr>
          <w:rFonts w:hint="default" w:ascii="Arial Narrow" w:hAnsi="Arial Narrow" w:cs="Arial Narrow"/>
          <w:sz w:val="28"/>
          <w:szCs w:val="28"/>
          <w:lang w:val="en-US"/>
        </w:rPr>
      </w:pPr>
      <w:r>
        <w:rPr>
          <w:rFonts w:hint="default" w:ascii="Arial Narrow" w:hAnsi="Arial Narrow" w:cs="Arial Narrow"/>
          <w:sz w:val="28"/>
          <w:szCs w:val="28"/>
          <w:lang w:val="en-US"/>
        </w:rPr>
        <w:t xml:space="preserve">Managing and Coping with Changes </w:t>
      </w:r>
    </w:p>
    <w:p w14:paraId="617FC57B">
      <w:pPr>
        <w:pStyle w:val="10"/>
        <w:numPr>
          <w:ilvl w:val="1"/>
          <w:numId w:val="3"/>
        </w:numPr>
        <w:rPr>
          <w:rFonts w:hint="default" w:ascii="Arial Narrow" w:hAnsi="Arial Narrow" w:cs="Arial Narrow"/>
          <w:sz w:val="28"/>
          <w:szCs w:val="28"/>
          <w:lang w:val="en-US"/>
        </w:rPr>
      </w:pPr>
      <w:r>
        <w:rPr>
          <w:rFonts w:hint="default" w:ascii="Arial Narrow" w:hAnsi="Arial Narrow" w:cs="Arial Narrow"/>
          <w:sz w:val="28"/>
          <w:szCs w:val="28"/>
          <w:lang w:val="en-US"/>
        </w:rPr>
        <w:t xml:space="preserve">Social Etiquette </w:t>
      </w:r>
    </w:p>
    <w:p w14:paraId="3BD17743">
      <w:pPr>
        <w:pStyle w:val="10"/>
        <w:numPr>
          <w:ilvl w:val="1"/>
          <w:numId w:val="3"/>
        </w:numPr>
        <w:rPr>
          <w:rFonts w:hint="default" w:ascii="Arial Narrow" w:hAnsi="Arial Narrow" w:cs="Arial Narrow"/>
          <w:sz w:val="28"/>
          <w:szCs w:val="28"/>
          <w:lang w:val="en-US"/>
        </w:rPr>
      </w:pPr>
      <w:r>
        <w:rPr>
          <w:rFonts w:hint="default" w:ascii="Arial Narrow" w:hAnsi="Arial Narrow" w:cs="Arial Narrow"/>
          <w:sz w:val="28"/>
          <w:szCs w:val="28"/>
          <w:lang w:val="en-US"/>
        </w:rPr>
        <w:t xml:space="preserve">Entitlements/Rights and Responsibilities </w:t>
      </w:r>
    </w:p>
    <w:p w14:paraId="1E721E1F">
      <w:pPr>
        <w:pStyle w:val="10"/>
        <w:numPr>
          <w:ilvl w:val="1"/>
          <w:numId w:val="3"/>
        </w:numPr>
        <w:rPr>
          <w:rFonts w:hint="default" w:ascii="Arial Narrow" w:hAnsi="Arial Narrow" w:cs="Arial Narrow"/>
          <w:sz w:val="28"/>
          <w:szCs w:val="28"/>
          <w:lang w:val="en-US"/>
        </w:rPr>
      </w:pPr>
      <w:r>
        <w:rPr>
          <w:rFonts w:hint="default" w:ascii="Arial Narrow" w:hAnsi="Arial Narrow" w:cs="Arial Narrow"/>
          <w:sz w:val="28"/>
          <w:szCs w:val="28"/>
          <w:lang w:val="en-US"/>
        </w:rPr>
        <w:t>Health Education</w:t>
      </w:r>
    </w:p>
    <w:p w14:paraId="62C262E7">
      <w:pPr>
        <w:pStyle w:val="10"/>
        <w:numPr>
          <w:ilvl w:val="1"/>
          <w:numId w:val="3"/>
        </w:numPr>
        <w:rPr>
          <w:rFonts w:hint="default" w:ascii="Arial Narrow" w:hAnsi="Arial Narrow" w:cs="Arial Narrow"/>
          <w:sz w:val="28"/>
          <w:szCs w:val="28"/>
          <w:lang w:val="en-US"/>
        </w:rPr>
      </w:pPr>
      <w:r>
        <w:rPr>
          <w:rFonts w:hint="default" w:ascii="Arial Narrow" w:hAnsi="Arial Narrow" w:cs="Arial Narrow"/>
          <w:sz w:val="28"/>
          <w:szCs w:val="28"/>
          <w:lang w:val="en-US"/>
        </w:rPr>
        <w:t>Career Guidance and Financial literacy</w:t>
      </w:r>
    </w:p>
    <w:p w14:paraId="59999435">
      <w:pPr>
        <w:pStyle w:val="10"/>
        <w:numPr>
          <w:ilvl w:val="1"/>
          <w:numId w:val="3"/>
        </w:numPr>
        <w:rPr>
          <w:rFonts w:hint="default" w:ascii="Arial Narrow" w:hAnsi="Arial Narrow" w:cs="Arial Narrow"/>
          <w:sz w:val="28"/>
          <w:szCs w:val="28"/>
          <w:lang w:val="en-US"/>
        </w:rPr>
      </w:pPr>
      <w:r>
        <w:rPr>
          <w:rFonts w:hint="default" w:ascii="Arial Narrow" w:hAnsi="Arial Narrow" w:cs="Arial Narrow"/>
          <w:sz w:val="28"/>
          <w:szCs w:val="28"/>
          <w:lang w:val="en-US"/>
        </w:rPr>
        <w:t xml:space="preserve">Religion </w:t>
      </w:r>
    </w:p>
    <w:p w14:paraId="487277EB">
      <w:pPr>
        <w:pStyle w:val="10"/>
        <w:numPr>
          <w:ilvl w:val="1"/>
          <w:numId w:val="3"/>
        </w:numPr>
        <w:rPr>
          <w:rFonts w:hint="default" w:ascii="Arial Narrow" w:hAnsi="Arial Narrow" w:cs="Arial Narrow"/>
          <w:sz w:val="28"/>
          <w:szCs w:val="28"/>
          <w:lang w:val="en-US"/>
        </w:rPr>
      </w:pPr>
      <w:r>
        <w:rPr>
          <w:rFonts w:hint="default" w:ascii="Arial Narrow" w:hAnsi="Arial Narrow" w:cs="Arial Narrow"/>
          <w:sz w:val="28"/>
          <w:szCs w:val="28"/>
          <w:lang w:val="en-US"/>
        </w:rPr>
        <w:t>Social Services and Volunteerism</w:t>
      </w:r>
    </w:p>
    <w:p w14:paraId="3FD5C2DB">
      <w:pPr>
        <w:rPr>
          <w:rFonts w:hint="default" w:ascii="Arial Narrow" w:hAnsi="Arial Narrow" w:cs="Arial Narrow"/>
          <w:sz w:val="28"/>
          <w:szCs w:val="28"/>
          <w:lang w:val="en-US"/>
        </w:rPr>
      </w:pPr>
    </w:p>
    <w:p w14:paraId="1858A7A1">
      <w:pPr>
        <w:pStyle w:val="10"/>
        <w:numPr>
          <w:ilvl w:val="0"/>
          <w:numId w:val="3"/>
        </w:numPr>
        <w:rPr>
          <w:rFonts w:hint="default" w:ascii="Arial Narrow" w:hAnsi="Arial Narrow" w:cs="Arial Narrow"/>
          <w:b/>
          <w:sz w:val="28"/>
          <w:szCs w:val="28"/>
          <w:lang w:val="en-US"/>
        </w:rPr>
      </w:pPr>
      <w:r>
        <w:rPr>
          <w:rFonts w:hint="default" w:ascii="Arial Narrow" w:hAnsi="Arial Narrow" w:cs="Arial Narrow"/>
          <w:b/>
          <w:sz w:val="28"/>
          <w:szCs w:val="28"/>
          <w:lang w:val="en-US"/>
        </w:rPr>
        <w:t>SCOPE AND SEQUENCE</w:t>
      </w:r>
      <w:r>
        <w:rPr>
          <w:rFonts w:hint="default" w:ascii="Arial Narrow" w:hAnsi="Arial Narrow" w:cs="Arial Narrow"/>
          <w:sz w:val="28"/>
          <w:szCs w:val="28"/>
          <w:lang w:val="en-US"/>
        </w:rPr>
        <w:tab/>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0"/>
        <w:gridCol w:w="2748"/>
        <w:gridCol w:w="2524"/>
        <w:gridCol w:w="2976"/>
        <w:gridCol w:w="2976"/>
      </w:tblGrid>
      <w:tr w14:paraId="742F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81" w:type="dxa"/>
          </w:tcPr>
          <w:p w14:paraId="2C7CD03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w:t>
            </w:r>
          </w:p>
        </w:tc>
        <w:tc>
          <w:tcPr>
            <w:tcW w:w="2978" w:type="dxa"/>
          </w:tcPr>
          <w:p w14:paraId="647829AE">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ECD A</w:t>
            </w:r>
          </w:p>
        </w:tc>
        <w:tc>
          <w:tcPr>
            <w:tcW w:w="2671" w:type="dxa"/>
          </w:tcPr>
          <w:p w14:paraId="322181FB">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ECD B</w:t>
            </w:r>
          </w:p>
        </w:tc>
        <w:tc>
          <w:tcPr>
            <w:tcW w:w="2671" w:type="dxa"/>
          </w:tcPr>
          <w:p w14:paraId="3A9DD0B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GRADE 1</w:t>
            </w:r>
          </w:p>
        </w:tc>
        <w:tc>
          <w:tcPr>
            <w:tcW w:w="2671" w:type="dxa"/>
          </w:tcPr>
          <w:p w14:paraId="5C9A938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GRADE 2</w:t>
            </w:r>
          </w:p>
        </w:tc>
      </w:tr>
      <w:tr w14:paraId="1A49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14:paraId="2DC565B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IDENTITY</w:t>
            </w:r>
          </w:p>
        </w:tc>
        <w:tc>
          <w:tcPr>
            <w:tcW w:w="2978" w:type="dxa"/>
          </w:tcPr>
          <w:p w14:paraId="12E16BDF">
            <w:pPr>
              <w:pStyle w:val="10"/>
              <w:numPr>
                <w:ilvl w:val="0"/>
                <w:numId w:val="10"/>
              </w:numPr>
              <w:spacing w:after="0" w:line="240" w:lineRule="auto"/>
              <w:ind w:left="316" w:hanging="284"/>
              <w:rPr>
                <w:rFonts w:hint="default" w:ascii="Arial Narrow" w:hAnsi="Arial Narrow" w:cs="Arial Narrow"/>
                <w:sz w:val="28"/>
                <w:szCs w:val="28"/>
                <w:lang w:val="en-US"/>
              </w:rPr>
            </w:pPr>
            <w:r>
              <w:rPr>
                <w:rFonts w:hint="default" w:ascii="Arial Narrow" w:hAnsi="Arial Narrow" w:cs="Arial Narrow"/>
                <w:sz w:val="28"/>
                <w:szCs w:val="28"/>
                <w:lang w:val="en-US"/>
              </w:rPr>
              <w:t xml:space="preserve">Myself </w:t>
            </w:r>
          </w:p>
          <w:p w14:paraId="02E54907">
            <w:pPr>
              <w:pStyle w:val="10"/>
              <w:numPr>
                <w:ilvl w:val="0"/>
                <w:numId w:val="10"/>
              </w:numPr>
              <w:spacing w:after="0" w:line="240" w:lineRule="auto"/>
              <w:ind w:left="316" w:hanging="284"/>
              <w:rPr>
                <w:rFonts w:hint="default" w:ascii="Arial Narrow" w:hAnsi="Arial Narrow" w:cs="Arial Narrow"/>
                <w:sz w:val="28"/>
                <w:szCs w:val="28"/>
                <w:lang w:val="en-US"/>
              </w:rPr>
            </w:pPr>
            <w:r>
              <w:rPr>
                <w:rFonts w:hint="default" w:ascii="Arial Narrow" w:hAnsi="Arial Narrow" w:cs="Arial Narrow"/>
                <w:sz w:val="28"/>
                <w:szCs w:val="28"/>
                <w:lang w:val="en-US"/>
              </w:rPr>
              <w:t>Myself and my family</w:t>
            </w:r>
          </w:p>
          <w:p w14:paraId="5F7AF305">
            <w:pPr>
              <w:pStyle w:val="10"/>
              <w:numPr>
                <w:ilvl w:val="0"/>
                <w:numId w:val="10"/>
              </w:numPr>
              <w:spacing w:after="0" w:line="240" w:lineRule="auto"/>
              <w:ind w:left="316" w:hanging="284"/>
              <w:rPr>
                <w:rFonts w:hint="default" w:ascii="Arial Narrow" w:hAnsi="Arial Narrow" w:cs="Arial Narrow"/>
                <w:sz w:val="28"/>
                <w:szCs w:val="28"/>
                <w:lang w:val="en-US"/>
              </w:rPr>
            </w:pPr>
            <w:r>
              <w:rPr>
                <w:rFonts w:hint="default" w:ascii="Arial Narrow" w:hAnsi="Arial Narrow" w:cs="Arial Narrow"/>
                <w:sz w:val="28"/>
                <w:szCs w:val="28"/>
                <w:lang w:val="en-US"/>
              </w:rPr>
              <w:t>Myself and my friends</w:t>
            </w:r>
          </w:p>
          <w:p w14:paraId="4055F643">
            <w:pPr>
              <w:pStyle w:val="10"/>
              <w:numPr>
                <w:ilvl w:val="0"/>
                <w:numId w:val="10"/>
              </w:numPr>
              <w:spacing w:after="0" w:line="240" w:lineRule="auto"/>
              <w:ind w:left="316" w:hanging="284"/>
              <w:rPr>
                <w:rFonts w:hint="default" w:ascii="Arial Narrow" w:hAnsi="Arial Narrow" w:cs="Arial Narrow"/>
                <w:sz w:val="28"/>
                <w:szCs w:val="28"/>
                <w:lang w:val="en-US"/>
              </w:rPr>
            </w:pPr>
            <w:r>
              <w:rPr>
                <w:rFonts w:hint="default" w:ascii="Arial Narrow" w:hAnsi="Arial Narrow" w:cs="Arial Narrow"/>
                <w:sz w:val="28"/>
                <w:szCs w:val="28"/>
                <w:lang w:val="en-US"/>
              </w:rPr>
              <w:t>Myself and my school</w:t>
            </w:r>
          </w:p>
          <w:p w14:paraId="5FF6A3F9">
            <w:pPr>
              <w:spacing w:after="0" w:line="240" w:lineRule="auto"/>
              <w:rPr>
                <w:rFonts w:hint="default" w:ascii="Arial Narrow" w:hAnsi="Arial Narrow" w:cs="Arial Narrow"/>
                <w:sz w:val="28"/>
                <w:szCs w:val="28"/>
                <w:lang w:val="en-US"/>
              </w:rPr>
            </w:pPr>
          </w:p>
        </w:tc>
        <w:tc>
          <w:tcPr>
            <w:tcW w:w="2671" w:type="dxa"/>
          </w:tcPr>
          <w:p w14:paraId="6FA843AA">
            <w:pPr>
              <w:pStyle w:val="10"/>
              <w:numPr>
                <w:ilvl w:val="0"/>
                <w:numId w:val="11"/>
              </w:numPr>
              <w:spacing w:after="0" w:line="240" w:lineRule="auto"/>
              <w:ind w:left="313" w:hanging="284"/>
              <w:rPr>
                <w:rFonts w:hint="default" w:ascii="Arial Narrow" w:hAnsi="Arial Narrow" w:cs="Arial Narrow"/>
                <w:sz w:val="28"/>
                <w:szCs w:val="28"/>
                <w:lang w:val="en-US"/>
              </w:rPr>
            </w:pPr>
            <w:r>
              <w:rPr>
                <w:rFonts w:hint="default" w:ascii="Arial Narrow" w:hAnsi="Arial Narrow" w:cs="Arial Narrow"/>
                <w:sz w:val="28"/>
                <w:szCs w:val="28"/>
                <w:lang w:val="en-US"/>
              </w:rPr>
              <w:t>Myself</w:t>
            </w:r>
          </w:p>
          <w:p w14:paraId="614120D2">
            <w:pPr>
              <w:pStyle w:val="10"/>
              <w:numPr>
                <w:ilvl w:val="0"/>
                <w:numId w:val="11"/>
              </w:numPr>
              <w:spacing w:after="0" w:line="240" w:lineRule="auto"/>
              <w:ind w:left="313" w:hanging="284"/>
              <w:rPr>
                <w:rFonts w:hint="default" w:ascii="Arial Narrow" w:hAnsi="Arial Narrow" w:cs="Arial Narrow"/>
                <w:sz w:val="28"/>
                <w:szCs w:val="28"/>
                <w:lang w:val="en-US"/>
              </w:rPr>
            </w:pPr>
            <w:r>
              <w:rPr>
                <w:rFonts w:hint="default" w:ascii="Arial Narrow" w:hAnsi="Arial Narrow" w:cs="Arial Narrow"/>
                <w:sz w:val="28"/>
                <w:szCs w:val="28"/>
                <w:lang w:val="en-US"/>
              </w:rPr>
              <w:t>Myself and my family</w:t>
            </w:r>
          </w:p>
          <w:p w14:paraId="1B9D8E99">
            <w:pPr>
              <w:pStyle w:val="10"/>
              <w:numPr>
                <w:ilvl w:val="0"/>
                <w:numId w:val="10"/>
              </w:numPr>
              <w:spacing w:after="0" w:line="240" w:lineRule="auto"/>
              <w:ind w:left="313" w:hanging="284"/>
              <w:rPr>
                <w:rFonts w:hint="default" w:ascii="Arial Narrow" w:hAnsi="Arial Narrow" w:cs="Arial Narrow"/>
                <w:sz w:val="28"/>
                <w:szCs w:val="28"/>
                <w:lang w:val="en-US"/>
              </w:rPr>
            </w:pPr>
            <w:r>
              <w:rPr>
                <w:rFonts w:hint="default" w:ascii="Arial Narrow" w:hAnsi="Arial Narrow" w:cs="Arial Narrow"/>
                <w:sz w:val="28"/>
                <w:szCs w:val="28"/>
                <w:lang w:val="en-US"/>
              </w:rPr>
              <w:t>Myself and my friends</w:t>
            </w:r>
          </w:p>
          <w:p w14:paraId="5436914C">
            <w:pPr>
              <w:pStyle w:val="10"/>
              <w:numPr>
                <w:ilvl w:val="0"/>
                <w:numId w:val="10"/>
              </w:numPr>
              <w:spacing w:after="0" w:line="240" w:lineRule="auto"/>
              <w:ind w:left="313" w:hanging="284"/>
              <w:rPr>
                <w:rFonts w:hint="default" w:ascii="Arial Narrow" w:hAnsi="Arial Narrow" w:cs="Arial Narrow"/>
                <w:sz w:val="28"/>
                <w:szCs w:val="28"/>
                <w:lang w:val="en-US"/>
              </w:rPr>
            </w:pPr>
            <w:r>
              <w:rPr>
                <w:rFonts w:hint="default" w:ascii="Arial Narrow" w:hAnsi="Arial Narrow" w:cs="Arial Narrow"/>
                <w:sz w:val="28"/>
                <w:szCs w:val="28"/>
                <w:lang w:val="en-US"/>
              </w:rPr>
              <w:t>Myself and my school</w:t>
            </w:r>
          </w:p>
          <w:p w14:paraId="501F568A">
            <w:pPr>
              <w:spacing w:after="0" w:line="240" w:lineRule="auto"/>
              <w:ind w:left="29"/>
              <w:rPr>
                <w:rFonts w:hint="default" w:ascii="Arial Narrow" w:hAnsi="Arial Narrow" w:cs="Arial Narrow"/>
                <w:sz w:val="28"/>
                <w:szCs w:val="28"/>
                <w:lang w:val="en-US"/>
              </w:rPr>
            </w:pPr>
          </w:p>
        </w:tc>
        <w:tc>
          <w:tcPr>
            <w:tcW w:w="2671" w:type="dxa"/>
          </w:tcPr>
          <w:p w14:paraId="4B3C205E">
            <w:pPr>
              <w:numPr>
                <w:ilvl w:val="0"/>
                <w:numId w:val="12"/>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Myself and my family</w:t>
            </w:r>
          </w:p>
          <w:p w14:paraId="1F3619A1">
            <w:pPr>
              <w:numPr>
                <w:ilvl w:val="0"/>
                <w:numId w:val="12"/>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Myself and my friends </w:t>
            </w:r>
          </w:p>
          <w:p w14:paraId="2F02C4C8">
            <w:pPr>
              <w:numPr>
                <w:ilvl w:val="0"/>
                <w:numId w:val="12"/>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Myself and my school</w:t>
            </w:r>
          </w:p>
          <w:p w14:paraId="61DF30B3">
            <w:pPr>
              <w:numPr>
                <w:ilvl w:val="0"/>
                <w:numId w:val="12"/>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Roles of family members</w:t>
            </w:r>
          </w:p>
          <w:p w14:paraId="38787E05">
            <w:pPr>
              <w:numPr>
                <w:ilvl w:val="0"/>
                <w:numId w:val="12"/>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Family norms and values</w:t>
            </w:r>
          </w:p>
        </w:tc>
        <w:tc>
          <w:tcPr>
            <w:tcW w:w="2671" w:type="dxa"/>
          </w:tcPr>
          <w:p w14:paraId="3A6B85BB">
            <w:pPr>
              <w:pStyle w:val="10"/>
              <w:numPr>
                <w:ilvl w:val="0"/>
                <w:numId w:val="13"/>
              </w:numPr>
              <w:spacing w:after="0" w:line="240" w:lineRule="auto"/>
              <w:ind w:left="301" w:hanging="283"/>
              <w:rPr>
                <w:rFonts w:hint="default" w:ascii="Arial Narrow" w:hAnsi="Arial Narrow" w:cs="Arial Narrow"/>
                <w:sz w:val="28"/>
                <w:szCs w:val="28"/>
                <w:lang w:val="en-US"/>
              </w:rPr>
            </w:pPr>
            <w:r>
              <w:rPr>
                <w:rFonts w:hint="default" w:ascii="Arial Narrow" w:hAnsi="Arial Narrow" w:cs="Arial Narrow"/>
                <w:sz w:val="28"/>
                <w:szCs w:val="28"/>
                <w:lang w:val="en-US"/>
              </w:rPr>
              <w:t>Relatives, family norms and values</w:t>
            </w:r>
          </w:p>
          <w:p w14:paraId="76772C6F">
            <w:pPr>
              <w:pStyle w:val="10"/>
              <w:numPr>
                <w:ilvl w:val="0"/>
                <w:numId w:val="13"/>
              </w:numPr>
              <w:spacing w:after="0" w:line="240" w:lineRule="auto"/>
              <w:ind w:left="301" w:hanging="283"/>
              <w:rPr>
                <w:rFonts w:hint="default" w:ascii="Arial Narrow" w:hAnsi="Arial Narrow" w:cs="Arial Narrow"/>
                <w:sz w:val="28"/>
                <w:szCs w:val="28"/>
                <w:lang w:val="en-US"/>
              </w:rPr>
            </w:pPr>
            <w:r>
              <w:rPr>
                <w:rFonts w:hint="default" w:ascii="Arial Narrow" w:hAnsi="Arial Narrow" w:cs="Arial Narrow"/>
                <w:sz w:val="28"/>
                <w:szCs w:val="28"/>
                <w:lang w:val="en-US"/>
              </w:rPr>
              <w:t xml:space="preserve">Relationships </w:t>
            </w:r>
          </w:p>
          <w:p w14:paraId="0E511241">
            <w:pPr>
              <w:pStyle w:val="10"/>
              <w:spacing w:after="0" w:line="240" w:lineRule="auto"/>
              <w:ind w:left="360"/>
              <w:rPr>
                <w:rFonts w:hint="default" w:ascii="Arial Narrow" w:hAnsi="Arial Narrow" w:cs="Arial Narrow"/>
                <w:sz w:val="28"/>
                <w:szCs w:val="28"/>
                <w:lang w:val="en-US"/>
              </w:rPr>
            </w:pPr>
            <w:r>
              <w:rPr>
                <w:rFonts w:hint="default" w:ascii="Arial Narrow" w:hAnsi="Arial Narrow" w:cs="Arial Narrow"/>
                <w:sz w:val="28"/>
                <w:szCs w:val="28"/>
                <w:lang w:val="en-US"/>
              </w:rPr>
              <w:t>between the family and the community</w:t>
            </w:r>
          </w:p>
          <w:p w14:paraId="664EF8BF">
            <w:pPr>
              <w:pStyle w:val="10"/>
              <w:numPr>
                <w:numId w:val="0"/>
              </w:numPr>
              <w:tabs>
                <w:tab w:val="left" w:pos="420"/>
              </w:tabs>
              <w:spacing w:after="0" w:line="240" w:lineRule="auto"/>
              <w:ind w:leftChars="0"/>
              <w:rPr>
                <w:rFonts w:hint="default" w:ascii="Arial Narrow" w:hAnsi="Arial Narrow" w:cs="Arial Narrow"/>
                <w:sz w:val="28"/>
                <w:szCs w:val="28"/>
                <w:lang w:val="en-US"/>
              </w:rPr>
            </w:pPr>
          </w:p>
        </w:tc>
      </w:tr>
      <w:tr w14:paraId="7308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14:paraId="1A91AD4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NATIONAL HISTORY, SOVEREIGNTY AND GOVERNANCE</w:t>
            </w:r>
          </w:p>
        </w:tc>
        <w:tc>
          <w:tcPr>
            <w:tcW w:w="2978" w:type="dxa"/>
          </w:tcPr>
          <w:p w14:paraId="2A5EA03B">
            <w:pPr>
              <w:pStyle w:val="10"/>
              <w:numPr>
                <w:ilvl w:val="1"/>
                <w:numId w:val="14"/>
              </w:numPr>
              <w:spacing w:after="0" w:line="240" w:lineRule="auto"/>
              <w:ind w:left="320" w:hanging="347"/>
              <w:rPr>
                <w:rFonts w:hint="default" w:ascii="Arial Narrow" w:hAnsi="Arial Narrow" w:cs="Arial Narrow"/>
                <w:sz w:val="28"/>
                <w:szCs w:val="28"/>
                <w:lang w:val="en-US"/>
              </w:rPr>
            </w:pPr>
            <w:r>
              <w:rPr>
                <w:rFonts w:hint="default" w:ascii="Arial Narrow" w:hAnsi="Arial Narrow" w:cs="Arial Narrow"/>
                <w:sz w:val="28"/>
                <w:szCs w:val="28"/>
                <w:lang w:val="en-US"/>
              </w:rPr>
              <w:t>My country</w:t>
            </w:r>
          </w:p>
          <w:p w14:paraId="2222E187">
            <w:pPr>
              <w:pStyle w:val="10"/>
              <w:numPr>
                <w:ilvl w:val="1"/>
                <w:numId w:val="14"/>
              </w:numPr>
              <w:spacing w:after="0" w:line="240" w:lineRule="auto"/>
              <w:ind w:left="320" w:hanging="347"/>
              <w:rPr>
                <w:rFonts w:hint="default" w:ascii="Arial Narrow" w:hAnsi="Arial Narrow" w:cs="Arial Narrow"/>
                <w:sz w:val="28"/>
                <w:szCs w:val="28"/>
                <w:lang w:val="en-US"/>
              </w:rPr>
            </w:pPr>
            <w:r>
              <w:rPr>
                <w:rFonts w:hint="default" w:ascii="Arial Narrow" w:hAnsi="Arial Narrow" w:cs="Arial Narrow"/>
                <w:sz w:val="28"/>
                <w:szCs w:val="28"/>
                <w:lang w:val="en-US"/>
              </w:rPr>
              <w:t>National Anthem</w:t>
            </w:r>
          </w:p>
          <w:p w14:paraId="291EF19B">
            <w:pPr>
              <w:pStyle w:val="10"/>
              <w:numPr>
                <w:ilvl w:val="1"/>
                <w:numId w:val="14"/>
              </w:numPr>
              <w:spacing w:after="0" w:line="240" w:lineRule="auto"/>
              <w:ind w:left="320" w:hanging="347"/>
              <w:rPr>
                <w:rFonts w:hint="default" w:ascii="Arial Narrow" w:hAnsi="Arial Narrow" w:cs="Arial Narrow"/>
                <w:sz w:val="28"/>
                <w:szCs w:val="28"/>
                <w:lang w:val="en-US"/>
              </w:rPr>
            </w:pPr>
            <w:r>
              <w:rPr>
                <w:rFonts w:hint="default" w:ascii="Arial Narrow" w:hAnsi="Arial Narrow" w:cs="Arial Narrow"/>
                <w:sz w:val="28"/>
                <w:szCs w:val="28"/>
                <w:lang w:val="en-US"/>
              </w:rPr>
              <w:t>National Flag</w:t>
            </w:r>
          </w:p>
          <w:p w14:paraId="0FD48953">
            <w:pPr>
              <w:pStyle w:val="10"/>
              <w:numPr>
                <w:ilvl w:val="1"/>
                <w:numId w:val="14"/>
              </w:numPr>
              <w:spacing w:after="0" w:line="240" w:lineRule="auto"/>
              <w:ind w:left="320" w:hanging="347"/>
              <w:rPr>
                <w:rFonts w:hint="default" w:ascii="Arial Narrow" w:hAnsi="Arial Narrow" w:cs="Arial Narrow"/>
                <w:sz w:val="28"/>
                <w:szCs w:val="28"/>
                <w:lang w:val="en-US"/>
              </w:rPr>
            </w:pPr>
            <w:r>
              <w:rPr>
                <w:rFonts w:hint="default" w:ascii="Arial Narrow" w:hAnsi="Arial Narrow" w:cs="Arial Narrow"/>
                <w:sz w:val="28"/>
                <w:szCs w:val="28"/>
                <w:lang w:val="en-US"/>
              </w:rPr>
              <w:t>National School Pledge</w:t>
            </w:r>
          </w:p>
          <w:p w14:paraId="17C9632E">
            <w:pPr>
              <w:pStyle w:val="10"/>
              <w:spacing w:after="0" w:line="240" w:lineRule="auto"/>
              <w:ind w:left="316"/>
              <w:rPr>
                <w:rFonts w:hint="default" w:ascii="Arial Narrow" w:hAnsi="Arial Narrow" w:cs="Arial Narrow"/>
                <w:sz w:val="28"/>
                <w:szCs w:val="28"/>
                <w:lang w:val="en-US"/>
              </w:rPr>
            </w:pPr>
          </w:p>
        </w:tc>
        <w:tc>
          <w:tcPr>
            <w:tcW w:w="2671" w:type="dxa"/>
          </w:tcPr>
          <w:p w14:paraId="46B2AFCE">
            <w:pPr>
              <w:pStyle w:val="10"/>
              <w:numPr>
                <w:ilvl w:val="0"/>
                <w:numId w:val="11"/>
              </w:numPr>
              <w:spacing w:after="0" w:line="240" w:lineRule="auto"/>
              <w:ind w:left="459" w:hanging="425"/>
              <w:rPr>
                <w:rFonts w:hint="default" w:ascii="Arial Narrow" w:hAnsi="Arial Narrow" w:cs="Arial Narrow"/>
                <w:sz w:val="28"/>
                <w:szCs w:val="28"/>
                <w:lang w:val="en-US"/>
              </w:rPr>
            </w:pPr>
            <w:r>
              <w:rPr>
                <w:rFonts w:hint="default" w:ascii="Arial Narrow" w:hAnsi="Arial Narrow" w:cs="Arial Narrow"/>
                <w:sz w:val="28"/>
                <w:szCs w:val="28"/>
                <w:lang w:val="en-US"/>
              </w:rPr>
              <w:t>My country</w:t>
            </w:r>
          </w:p>
          <w:p w14:paraId="7419978C">
            <w:pPr>
              <w:pStyle w:val="10"/>
              <w:numPr>
                <w:ilvl w:val="0"/>
                <w:numId w:val="11"/>
              </w:numPr>
              <w:spacing w:after="0" w:line="240" w:lineRule="auto"/>
              <w:ind w:left="459" w:hanging="425"/>
              <w:rPr>
                <w:rFonts w:hint="default" w:ascii="Arial Narrow" w:hAnsi="Arial Narrow" w:cs="Arial Narrow"/>
                <w:sz w:val="28"/>
                <w:szCs w:val="28"/>
                <w:lang w:val="en-US"/>
              </w:rPr>
            </w:pPr>
            <w:r>
              <w:rPr>
                <w:rFonts w:hint="default" w:ascii="Arial Narrow" w:hAnsi="Arial Narrow" w:cs="Arial Narrow"/>
                <w:sz w:val="28"/>
                <w:szCs w:val="28"/>
                <w:lang w:val="en-US"/>
              </w:rPr>
              <w:t>National Anthem</w:t>
            </w:r>
          </w:p>
          <w:p w14:paraId="7F4FD8A4">
            <w:pPr>
              <w:pStyle w:val="10"/>
              <w:numPr>
                <w:ilvl w:val="0"/>
                <w:numId w:val="11"/>
              </w:numPr>
              <w:spacing w:after="0" w:line="240" w:lineRule="auto"/>
              <w:ind w:left="459" w:hanging="425"/>
              <w:rPr>
                <w:rFonts w:hint="default" w:ascii="Arial Narrow" w:hAnsi="Arial Narrow" w:cs="Arial Narrow"/>
                <w:sz w:val="28"/>
                <w:szCs w:val="28"/>
                <w:lang w:val="en-US"/>
              </w:rPr>
            </w:pPr>
            <w:r>
              <w:rPr>
                <w:rFonts w:hint="default" w:ascii="Arial Narrow" w:hAnsi="Arial Narrow" w:cs="Arial Narrow"/>
                <w:sz w:val="28"/>
                <w:szCs w:val="28"/>
                <w:lang w:val="en-US"/>
              </w:rPr>
              <w:t>National Flag</w:t>
            </w:r>
          </w:p>
          <w:p w14:paraId="027BC54B">
            <w:pPr>
              <w:pStyle w:val="10"/>
              <w:numPr>
                <w:ilvl w:val="0"/>
                <w:numId w:val="11"/>
              </w:numPr>
              <w:spacing w:after="0" w:line="240" w:lineRule="auto"/>
              <w:ind w:left="459" w:hanging="425"/>
              <w:rPr>
                <w:rFonts w:hint="default" w:ascii="Arial Narrow" w:hAnsi="Arial Narrow" w:cs="Arial Narrow"/>
                <w:sz w:val="28"/>
                <w:szCs w:val="28"/>
                <w:lang w:val="en-US"/>
              </w:rPr>
            </w:pPr>
            <w:r>
              <w:rPr>
                <w:rFonts w:hint="default" w:ascii="Arial Narrow" w:hAnsi="Arial Narrow" w:cs="Arial Narrow"/>
                <w:sz w:val="28"/>
                <w:szCs w:val="28"/>
                <w:lang w:val="en-US"/>
              </w:rPr>
              <w:t>National colours</w:t>
            </w:r>
          </w:p>
          <w:p w14:paraId="5C53FC11">
            <w:pPr>
              <w:pStyle w:val="10"/>
              <w:numPr>
                <w:ilvl w:val="0"/>
                <w:numId w:val="11"/>
              </w:numPr>
              <w:spacing w:after="0" w:line="240" w:lineRule="auto"/>
              <w:ind w:left="459" w:hanging="425"/>
              <w:rPr>
                <w:rFonts w:hint="default" w:ascii="Arial Narrow" w:hAnsi="Arial Narrow" w:cs="Arial Narrow"/>
                <w:sz w:val="28"/>
                <w:szCs w:val="28"/>
                <w:lang w:val="en-US"/>
              </w:rPr>
            </w:pPr>
            <w:r>
              <w:rPr>
                <w:rFonts w:hint="default" w:ascii="Arial Narrow" w:hAnsi="Arial Narrow" w:cs="Arial Narrow"/>
                <w:sz w:val="28"/>
                <w:szCs w:val="28"/>
                <w:lang w:val="en-US"/>
              </w:rPr>
              <w:t>National School Pledge</w:t>
            </w:r>
          </w:p>
        </w:tc>
        <w:tc>
          <w:tcPr>
            <w:tcW w:w="2671" w:type="dxa"/>
          </w:tcPr>
          <w:p w14:paraId="769AE7EB">
            <w:pPr>
              <w:numPr>
                <w:ilvl w:val="0"/>
                <w:numId w:val="15"/>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My country and different ethnic groups</w:t>
            </w:r>
          </w:p>
          <w:p w14:paraId="0C46C6CC">
            <w:pPr>
              <w:numPr>
                <w:ilvl w:val="0"/>
                <w:numId w:val="15"/>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National Anthem</w:t>
            </w:r>
          </w:p>
          <w:p w14:paraId="762D5FCF">
            <w:pPr>
              <w:numPr>
                <w:ilvl w:val="0"/>
                <w:numId w:val="15"/>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National Flag</w:t>
            </w:r>
          </w:p>
          <w:p w14:paraId="221F092E">
            <w:pPr>
              <w:numPr>
                <w:ilvl w:val="0"/>
                <w:numId w:val="15"/>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National School Pledge</w:t>
            </w:r>
          </w:p>
          <w:p w14:paraId="2347EF16">
            <w:pPr>
              <w:tabs>
                <w:tab w:val="left" w:pos="420"/>
              </w:tabs>
              <w:spacing w:after="0" w:line="240" w:lineRule="auto"/>
              <w:ind w:left="360"/>
              <w:rPr>
                <w:rFonts w:hint="default" w:ascii="Arial Narrow" w:hAnsi="Arial Narrow" w:cs="Arial Narrow"/>
                <w:sz w:val="28"/>
                <w:szCs w:val="28"/>
                <w:lang w:val="en-US" w:eastAsia="en-ZW"/>
              </w:rPr>
            </w:pPr>
          </w:p>
        </w:tc>
        <w:tc>
          <w:tcPr>
            <w:tcW w:w="2671" w:type="dxa"/>
          </w:tcPr>
          <w:p w14:paraId="4294D6BB">
            <w:pPr>
              <w:numPr>
                <w:ilvl w:val="0"/>
                <w:numId w:val="16"/>
              </w:numPr>
              <w:tabs>
                <w:tab w:val="left"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Ethnic groups and languages</w:t>
            </w:r>
          </w:p>
          <w:p w14:paraId="4EE9F7B1">
            <w:pPr>
              <w:numPr>
                <w:ilvl w:val="0"/>
                <w:numId w:val="16"/>
              </w:numPr>
              <w:tabs>
                <w:tab w:val="left"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National Anthem</w:t>
            </w:r>
          </w:p>
          <w:p w14:paraId="32E8C585">
            <w:pPr>
              <w:numPr>
                <w:ilvl w:val="0"/>
                <w:numId w:val="16"/>
              </w:numPr>
              <w:tabs>
                <w:tab w:val="left"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National symbols</w:t>
            </w:r>
          </w:p>
          <w:p w14:paraId="3C477527">
            <w:pPr>
              <w:numPr>
                <w:ilvl w:val="0"/>
                <w:numId w:val="16"/>
              </w:numPr>
              <w:tabs>
                <w:tab w:val="left"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National School Pledge </w:t>
            </w:r>
          </w:p>
          <w:p w14:paraId="7F6F33B4">
            <w:pPr>
              <w:numPr>
                <w:ilvl w:val="0"/>
                <w:numId w:val="16"/>
              </w:numPr>
              <w:tabs>
                <w:tab w:val="left"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National events and celebrations</w:t>
            </w:r>
          </w:p>
        </w:tc>
      </w:tr>
      <w:tr w14:paraId="453E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14:paraId="2D9A051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HERITAGE</w:t>
            </w:r>
          </w:p>
        </w:tc>
        <w:tc>
          <w:tcPr>
            <w:tcW w:w="2978" w:type="dxa"/>
          </w:tcPr>
          <w:p w14:paraId="3B6CCA81">
            <w:pPr>
              <w:pStyle w:val="10"/>
              <w:numPr>
                <w:ilvl w:val="0"/>
                <w:numId w:val="17"/>
              </w:numPr>
              <w:spacing w:after="0" w:line="240" w:lineRule="auto"/>
              <w:ind w:left="320" w:hanging="259"/>
              <w:rPr>
                <w:rFonts w:hint="default" w:ascii="Arial Narrow" w:hAnsi="Arial Narrow" w:cs="Arial Narrow"/>
                <w:sz w:val="28"/>
                <w:szCs w:val="28"/>
                <w:lang w:val="en-US"/>
              </w:rPr>
            </w:pPr>
            <w:r>
              <w:rPr>
                <w:rFonts w:hint="default" w:ascii="Arial Narrow" w:hAnsi="Arial Narrow" w:cs="Arial Narrow"/>
                <w:sz w:val="28"/>
                <w:szCs w:val="28"/>
                <w:lang w:val="en-US"/>
              </w:rPr>
              <w:t xml:space="preserve">Tangible heritage </w:t>
            </w:r>
          </w:p>
          <w:p w14:paraId="339BF14D">
            <w:pPr>
              <w:pStyle w:val="10"/>
              <w:numPr>
                <w:ilvl w:val="0"/>
                <w:numId w:val="17"/>
              </w:numPr>
              <w:spacing w:after="0" w:line="240" w:lineRule="auto"/>
              <w:ind w:left="320" w:hanging="259"/>
              <w:rPr>
                <w:rFonts w:hint="default" w:ascii="Arial Narrow" w:hAnsi="Arial Narrow" w:cs="Arial Narrow"/>
                <w:sz w:val="28"/>
                <w:szCs w:val="28"/>
                <w:lang w:val="en-US"/>
              </w:rPr>
            </w:pPr>
            <w:r>
              <w:rPr>
                <w:rFonts w:hint="default" w:ascii="Arial Narrow" w:hAnsi="Arial Narrow" w:cs="Arial Narrow"/>
                <w:sz w:val="28"/>
                <w:szCs w:val="28"/>
                <w:lang w:val="en-US"/>
              </w:rPr>
              <w:t xml:space="preserve">Intangible heritage </w:t>
            </w:r>
          </w:p>
          <w:p w14:paraId="751A7502">
            <w:pPr>
              <w:pStyle w:val="10"/>
              <w:spacing w:after="0" w:line="240" w:lineRule="auto"/>
              <w:ind w:left="320"/>
              <w:rPr>
                <w:rFonts w:hint="default" w:ascii="Arial Narrow" w:hAnsi="Arial Narrow" w:cs="Arial Narrow"/>
                <w:sz w:val="28"/>
                <w:szCs w:val="28"/>
                <w:lang w:val="en-US"/>
              </w:rPr>
            </w:pPr>
          </w:p>
        </w:tc>
        <w:tc>
          <w:tcPr>
            <w:tcW w:w="2671" w:type="dxa"/>
          </w:tcPr>
          <w:p w14:paraId="70F75294">
            <w:pPr>
              <w:pStyle w:val="10"/>
              <w:numPr>
                <w:ilvl w:val="0"/>
                <w:numId w:val="11"/>
              </w:numPr>
              <w:spacing w:after="0" w:line="240" w:lineRule="auto"/>
              <w:ind w:left="459" w:hanging="425"/>
              <w:rPr>
                <w:rFonts w:hint="default" w:ascii="Arial Narrow" w:hAnsi="Arial Narrow" w:cs="Arial Narrow"/>
                <w:sz w:val="28"/>
                <w:szCs w:val="28"/>
                <w:lang w:val="en-US"/>
              </w:rPr>
            </w:pPr>
            <w:r>
              <w:rPr>
                <w:rFonts w:hint="default" w:ascii="Arial Narrow" w:hAnsi="Arial Narrow" w:cs="Arial Narrow"/>
                <w:sz w:val="28"/>
                <w:szCs w:val="28"/>
                <w:lang w:val="en-US"/>
              </w:rPr>
              <w:t>Tangible heritage</w:t>
            </w:r>
          </w:p>
          <w:p w14:paraId="1C11A3D0">
            <w:pPr>
              <w:pStyle w:val="10"/>
              <w:numPr>
                <w:ilvl w:val="0"/>
                <w:numId w:val="11"/>
              </w:numPr>
              <w:spacing w:after="0" w:line="240" w:lineRule="auto"/>
              <w:ind w:left="459"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Intangible heritage  </w:t>
            </w:r>
          </w:p>
        </w:tc>
        <w:tc>
          <w:tcPr>
            <w:tcW w:w="2671" w:type="dxa"/>
          </w:tcPr>
          <w:p w14:paraId="56EC404B">
            <w:pPr>
              <w:numPr>
                <w:ilvl w:val="0"/>
                <w:numId w:val="18"/>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Tangible heritage</w:t>
            </w:r>
          </w:p>
          <w:p w14:paraId="07A3B9CE">
            <w:pPr>
              <w:numPr>
                <w:ilvl w:val="0"/>
                <w:numId w:val="18"/>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Intangible heritage</w:t>
            </w:r>
          </w:p>
          <w:p w14:paraId="48089CF8">
            <w:pPr>
              <w:numPr>
                <w:ilvl w:val="0"/>
                <w:numId w:val="18"/>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Unhu/Ubuntu/Vumunhu</w:t>
            </w:r>
          </w:p>
          <w:p w14:paraId="442C2F25">
            <w:pPr>
              <w:tabs>
                <w:tab w:val="left" w:pos="420"/>
              </w:tabs>
              <w:spacing w:after="0" w:line="240" w:lineRule="auto"/>
              <w:rPr>
                <w:rFonts w:hint="default" w:ascii="Arial Narrow" w:hAnsi="Arial Narrow" w:cs="Arial Narrow"/>
                <w:sz w:val="28"/>
                <w:szCs w:val="28"/>
                <w:lang w:val="en-US" w:eastAsia="en-ZW"/>
              </w:rPr>
            </w:pPr>
          </w:p>
        </w:tc>
        <w:tc>
          <w:tcPr>
            <w:tcW w:w="2671" w:type="dxa"/>
          </w:tcPr>
          <w:p w14:paraId="42995CD1">
            <w:pPr>
              <w:pStyle w:val="10"/>
              <w:numPr>
                <w:ilvl w:val="0"/>
                <w:numId w:val="18"/>
              </w:numPr>
              <w:tabs>
                <w:tab w:val="left" w:pos="420"/>
              </w:tabs>
              <w:spacing w:after="0" w:line="240" w:lineRule="auto"/>
              <w:rPr>
                <w:rFonts w:hint="default" w:ascii="Arial Narrow" w:hAnsi="Arial Narrow" w:cs="Arial Narrow"/>
                <w:sz w:val="28"/>
                <w:szCs w:val="28"/>
              </w:rPr>
            </w:pPr>
            <w:r>
              <w:rPr>
                <w:rFonts w:hint="default" w:ascii="Arial Narrow" w:hAnsi="Arial Narrow" w:cs="Arial Narrow"/>
                <w:sz w:val="28"/>
                <w:szCs w:val="28"/>
              </w:rPr>
              <w:t>Tangible</w:t>
            </w:r>
            <w:r>
              <w:rPr>
                <w:rFonts w:hint="default" w:ascii="Arial Narrow" w:hAnsi="Arial Narrow" w:cs="Arial Narrow"/>
                <w:sz w:val="28"/>
                <w:szCs w:val="28"/>
                <w:lang w:val="en-ZW"/>
              </w:rPr>
              <w:t xml:space="preserve"> and </w:t>
            </w:r>
            <w:r>
              <w:rPr>
                <w:rFonts w:hint="default" w:ascii="Arial Narrow" w:hAnsi="Arial Narrow" w:cs="Arial Narrow"/>
                <w:sz w:val="28"/>
                <w:szCs w:val="28"/>
              </w:rPr>
              <w:t>Intangible heritage</w:t>
            </w:r>
          </w:p>
          <w:p w14:paraId="6F2D1634">
            <w:pPr>
              <w:pStyle w:val="10"/>
              <w:numPr>
                <w:ilvl w:val="0"/>
                <w:numId w:val="18"/>
              </w:numPr>
              <w:tabs>
                <w:tab w:val="left"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rPr>
              <w:t>Unhu/Ubuntu</w:t>
            </w:r>
            <w:r>
              <w:rPr>
                <w:rFonts w:hint="default" w:ascii="Arial Narrow" w:hAnsi="Arial Narrow" w:cs="Arial Narrow"/>
                <w:sz w:val="28"/>
                <w:szCs w:val="28"/>
                <w:lang w:val="en-US"/>
              </w:rPr>
              <w:t>/Vumunhu</w:t>
            </w:r>
          </w:p>
          <w:p w14:paraId="713D9F25">
            <w:pPr>
              <w:pStyle w:val="10"/>
              <w:numPr>
                <w:ilvl w:val="0"/>
                <w:numId w:val="18"/>
              </w:numPr>
              <w:tabs>
                <w:tab w:val="left"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rPr>
              <w:t>Preserving our tangible and intangible heritage</w:t>
            </w:r>
          </w:p>
          <w:p w14:paraId="0E631988">
            <w:pPr>
              <w:pStyle w:val="10"/>
              <w:spacing w:after="0" w:line="240" w:lineRule="auto"/>
              <w:ind w:left="360"/>
              <w:rPr>
                <w:rFonts w:hint="default" w:ascii="Arial Narrow" w:hAnsi="Arial Narrow" w:cs="Arial Narrow"/>
                <w:sz w:val="28"/>
                <w:szCs w:val="28"/>
                <w:lang w:val="en-US"/>
              </w:rPr>
            </w:pPr>
          </w:p>
        </w:tc>
      </w:tr>
      <w:tr w14:paraId="712A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14:paraId="4F6721A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WORK AND LEISURE</w:t>
            </w:r>
          </w:p>
        </w:tc>
        <w:tc>
          <w:tcPr>
            <w:tcW w:w="2978" w:type="dxa"/>
          </w:tcPr>
          <w:p w14:paraId="4EFF6C70">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Work at home and school</w:t>
            </w:r>
          </w:p>
          <w:p w14:paraId="27C92AF6">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Work produces goods and services</w:t>
            </w:r>
          </w:p>
          <w:p w14:paraId="5C908C27">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Indigenous and modern games</w:t>
            </w:r>
          </w:p>
          <w:p w14:paraId="677CF89B">
            <w:pPr>
              <w:spacing w:after="0" w:line="240" w:lineRule="auto"/>
              <w:rPr>
                <w:rFonts w:hint="default" w:ascii="Arial Narrow" w:hAnsi="Arial Narrow" w:cs="Arial Narrow"/>
                <w:sz w:val="28"/>
                <w:szCs w:val="28"/>
                <w:lang w:val="en-US"/>
              </w:rPr>
            </w:pPr>
          </w:p>
        </w:tc>
        <w:tc>
          <w:tcPr>
            <w:tcW w:w="2671" w:type="dxa"/>
          </w:tcPr>
          <w:p w14:paraId="0F618C0A">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Work at home and school</w:t>
            </w:r>
          </w:p>
          <w:p w14:paraId="5BBC3CB9">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Work produces goods and services</w:t>
            </w:r>
          </w:p>
          <w:p w14:paraId="2238D728">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Indigenous and modern games</w:t>
            </w:r>
          </w:p>
        </w:tc>
        <w:tc>
          <w:tcPr>
            <w:tcW w:w="2671" w:type="dxa"/>
          </w:tcPr>
          <w:p w14:paraId="447EC2A5">
            <w:pPr>
              <w:numPr>
                <w:ilvl w:val="0"/>
                <w:numId w:val="19"/>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Work at home and school</w:t>
            </w:r>
          </w:p>
          <w:p w14:paraId="0A688A04">
            <w:pPr>
              <w:numPr>
                <w:ilvl w:val="0"/>
                <w:numId w:val="19"/>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Work at home and school produces goods and services</w:t>
            </w:r>
          </w:p>
          <w:p w14:paraId="01DEFCB8">
            <w:pPr>
              <w:numPr>
                <w:ilvl w:val="0"/>
                <w:numId w:val="19"/>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Use of leisure time at home and school</w:t>
            </w:r>
          </w:p>
          <w:p w14:paraId="5D1E5FEA">
            <w:pPr>
              <w:numPr>
                <w:ilvl w:val="0"/>
                <w:numId w:val="19"/>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Indigenous and modern games</w:t>
            </w:r>
          </w:p>
          <w:p w14:paraId="0AA344EF">
            <w:pPr>
              <w:numPr>
                <w:numId w:val="0"/>
              </w:numPr>
              <w:tabs>
                <w:tab w:val="left" w:pos="420"/>
              </w:tabs>
              <w:spacing w:after="0" w:line="240" w:lineRule="auto"/>
              <w:ind w:left="360" w:leftChars="0"/>
              <w:rPr>
                <w:rFonts w:hint="default" w:ascii="Arial Narrow" w:hAnsi="Arial Narrow" w:cs="Arial Narrow"/>
                <w:sz w:val="28"/>
                <w:szCs w:val="28"/>
                <w:lang w:val="en-US" w:eastAsia="en-ZW"/>
              </w:rPr>
            </w:pPr>
          </w:p>
        </w:tc>
        <w:tc>
          <w:tcPr>
            <w:tcW w:w="2671" w:type="dxa"/>
          </w:tcPr>
          <w:p w14:paraId="645B9FAF">
            <w:pPr>
              <w:pStyle w:val="10"/>
              <w:numPr>
                <w:ilvl w:val="0"/>
                <w:numId w:val="19"/>
              </w:numPr>
              <w:tabs>
                <w:tab w:val="left"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Work in the community </w:t>
            </w:r>
          </w:p>
          <w:p w14:paraId="0AB1DFE3">
            <w:pPr>
              <w:pStyle w:val="10"/>
              <w:numPr>
                <w:ilvl w:val="0"/>
                <w:numId w:val="19"/>
              </w:numPr>
              <w:tabs>
                <w:tab w:val="left"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Production of goods and services </w:t>
            </w:r>
            <w:r>
              <w:rPr>
                <w:rFonts w:hint="default" w:ascii="Arial Narrow" w:hAnsi="Arial Narrow" w:cs="Arial Narrow"/>
                <w:sz w:val="28"/>
                <w:szCs w:val="28"/>
                <w:lang w:val="en-ZW"/>
              </w:rPr>
              <w:t>in the community</w:t>
            </w:r>
          </w:p>
          <w:p w14:paraId="29BE26FF">
            <w:pPr>
              <w:pStyle w:val="10"/>
              <w:numPr>
                <w:ilvl w:val="0"/>
                <w:numId w:val="19"/>
              </w:numPr>
              <w:tabs>
                <w:tab w:val="left"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Leisure activities in the community</w:t>
            </w:r>
          </w:p>
          <w:p w14:paraId="3E59380E">
            <w:pPr>
              <w:pStyle w:val="10"/>
              <w:numPr>
                <w:ilvl w:val="0"/>
                <w:numId w:val="19"/>
              </w:numPr>
              <w:tabs>
                <w:tab w:val="left"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Indigenous and modern games</w:t>
            </w:r>
          </w:p>
        </w:tc>
      </w:tr>
      <w:tr w14:paraId="20BF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14:paraId="6015A40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TRANSPORT AND COMMUNICATION</w:t>
            </w:r>
          </w:p>
        </w:tc>
        <w:tc>
          <w:tcPr>
            <w:tcW w:w="2978" w:type="dxa"/>
          </w:tcPr>
          <w:p w14:paraId="152ADA2A">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Means of transport </w:t>
            </w:r>
          </w:p>
          <w:p w14:paraId="6A373043">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Road safety rules </w:t>
            </w:r>
          </w:p>
          <w:p w14:paraId="3A81384B">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Means of communication</w:t>
            </w:r>
          </w:p>
        </w:tc>
        <w:tc>
          <w:tcPr>
            <w:tcW w:w="2671" w:type="dxa"/>
          </w:tcPr>
          <w:p w14:paraId="2551C1D2">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Means of transport </w:t>
            </w:r>
          </w:p>
          <w:p w14:paraId="02F22157">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Road safety rules </w:t>
            </w:r>
          </w:p>
          <w:p w14:paraId="2AF56413">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Means of communication</w:t>
            </w:r>
          </w:p>
        </w:tc>
        <w:tc>
          <w:tcPr>
            <w:tcW w:w="2671" w:type="dxa"/>
          </w:tcPr>
          <w:p w14:paraId="4822CB61">
            <w:pPr>
              <w:numPr>
                <w:ilvl w:val="0"/>
                <w:numId w:val="19"/>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Means of transport </w:t>
            </w:r>
          </w:p>
          <w:p w14:paraId="60CABF25">
            <w:pPr>
              <w:numPr>
                <w:ilvl w:val="0"/>
                <w:numId w:val="19"/>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Road safety rules and signs</w:t>
            </w:r>
          </w:p>
          <w:p w14:paraId="6AE08803">
            <w:pPr>
              <w:numPr>
                <w:ilvl w:val="0"/>
                <w:numId w:val="19"/>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Means of communication </w:t>
            </w:r>
          </w:p>
          <w:p w14:paraId="1975D970">
            <w:pPr>
              <w:tabs>
                <w:tab w:val="left" w:pos="420"/>
              </w:tabs>
              <w:spacing w:after="0" w:line="240" w:lineRule="auto"/>
              <w:rPr>
                <w:rFonts w:hint="default" w:ascii="Arial Narrow" w:hAnsi="Arial Narrow" w:cs="Arial Narrow"/>
                <w:sz w:val="28"/>
                <w:szCs w:val="28"/>
                <w:lang w:val="en-US" w:eastAsia="en-ZW"/>
              </w:rPr>
            </w:pPr>
          </w:p>
        </w:tc>
        <w:tc>
          <w:tcPr>
            <w:tcW w:w="2671" w:type="dxa"/>
          </w:tcPr>
          <w:p w14:paraId="2D05C5A3">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Means </w:t>
            </w:r>
            <w:r>
              <w:rPr>
                <w:rFonts w:hint="default" w:ascii="Arial Narrow" w:hAnsi="Arial Narrow" w:cs="Arial Narrow"/>
                <w:sz w:val="28"/>
                <w:szCs w:val="28"/>
                <w:lang w:val="en-ZW"/>
              </w:rPr>
              <w:t xml:space="preserve">and modes of </w:t>
            </w:r>
            <w:r>
              <w:rPr>
                <w:rFonts w:hint="default" w:ascii="Arial Narrow" w:hAnsi="Arial Narrow" w:cs="Arial Narrow"/>
                <w:sz w:val="28"/>
                <w:szCs w:val="28"/>
                <w:lang w:val="en-US"/>
              </w:rPr>
              <w:t>transport</w:t>
            </w:r>
          </w:p>
          <w:p w14:paraId="2B61AD72">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Traffic rules</w:t>
            </w:r>
          </w:p>
          <w:p w14:paraId="07AD7531">
            <w:pPr>
              <w:pStyle w:val="10"/>
              <w:numPr>
                <w:ilvl w:val="0"/>
                <w:numId w:val="1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Indigenous and modern </w:t>
            </w:r>
            <w:r>
              <w:rPr>
                <w:rFonts w:hint="default" w:ascii="Arial Narrow" w:hAnsi="Arial Narrow" w:cs="Arial Narrow"/>
                <w:sz w:val="28"/>
                <w:szCs w:val="28"/>
                <w:lang w:val="en-ZW"/>
              </w:rPr>
              <w:t>m</w:t>
            </w:r>
            <w:r>
              <w:rPr>
                <w:rFonts w:hint="default" w:ascii="Arial Narrow" w:hAnsi="Arial Narrow" w:cs="Arial Narrow"/>
                <w:sz w:val="28"/>
                <w:szCs w:val="28"/>
                <w:lang w:val="en-US"/>
              </w:rPr>
              <w:t>eans of communication</w:t>
            </w:r>
          </w:p>
        </w:tc>
      </w:tr>
      <w:tr w14:paraId="2F81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14:paraId="0583C4F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SHELTER</w:t>
            </w:r>
          </w:p>
        </w:tc>
        <w:tc>
          <w:tcPr>
            <w:tcW w:w="2978" w:type="dxa"/>
          </w:tcPr>
          <w:p w14:paraId="514B22D0">
            <w:pPr>
              <w:pStyle w:val="10"/>
              <w:numPr>
                <w:ilvl w:val="0"/>
                <w:numId w:val="20"/>
              </w:numPr>
              <w:spacing w:after="0" w:line="240" w:lineRule="auto"/>
              <w:ind w:left="462" w:hanging="426"/>
              <w:rPr>
                <w:rFonts w:hint="default" w:ascii="Arial Narrow" w:hAnsi="Arial Narrow" w:cs="Arial Narrow"/>
                <w:sz w:val="28"/>
                <w:szCs w:val="28"/>
                <w:lang w:val="en-US"/>
              </w:rPr>
            </w:pPr>
            <w:r>
              <w:rPr>
                <w:rFonts w:hint="default" w:ascii="Arial Narrow" w:hAnsi="Arial Narrow" w:cs="Arial Narrow"/>
                <w:sz w:val="28"/>
                <w:szCs w:val="28"/>
                <w:lang w:val="en-US"/>
              </w:rPr>
              <w:t xml:space="preserve">Human shelter </w:t>
            </w:r>
          </w:p>
          <w:p w14:paraId="5534999A">
            <w:pPr>
              <w:pStyle w:val="10"/>
              <w:numPr>
                <w:ilvl w:val="0"/>
                <w:numId w:val="20"/>
              </w:numPr>
              <w:spacing w:after="0" w:line="240" w:lineRule="auto"/>
              <w:ind w:left="462" w:hanging="426"/>
              <w:rPr>
                <w:rFonts w:hint="default" w:ascii="Arial Narrow" w:hAnsi="Arial Narrow" w:cs="Arial Narrow"/>
                <w:sz w:val="28"/>
                <w:szCs w:val="28"/>
                <w:lang w:val="en-US"/>
              </w:rPr>
            </w:pPr>
            <w:r>
              <w:rPr>
                <w:rFonts w:hint="default" w:ascii="Arial Narrow" w:hAnsi="Arial Narrow" w:cs="Arial Narrow"/>
                <w:sz w:val="28"/>
                <w:szCs w:val="28"/>
                <w:lang w:val="en-US"/>
              </w:rPr>
              <w:t>Animal shelter</w:t>
            </w:r>
          </w:p>
        </w:tc>
        <w:tc>
          <w:tcPr>
            <w:tcW w:w="2671" w:type="dxa"/>
          </w:tcPr>
          <w:p w14:paraId="77035C70">
            <w:pPr>
              <w:pStyle w:val="10"/>
              <w:numPr>
                <w:ilvl w:val="0"/>
                <w:numId w:val="20"/>
              </w:numPr>
              <w:spacing w:after="0" w:line="240" w:lineRule="auto"/>
              <w:ind w:left="459"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Human shelter </w:t>
            </w:r>
          </w:p>
          <w:p w14:paraId="235DCA62">
            <w:pPr>
              <w:pStyle w:val="10"/>
              <w:numPr>
                <w:ilvl w:val="0"/>
                <w:numId w:val="20"/>
              </w:numPr>
              <w:spacing w:after="0" w:line="240" w:lineRule="auto"/>
              <w:ind w:left="459"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Animal shelter </w:t>
            </w:r>
          </w:p>
          <w:p w14:paraId="4597FE67">
            <w:pPr>
              <w:pStyle w:val="10"/>
              <w:numPr>
                <w:ilvl w:val="0"/>
                <w:numId w:val="20"/>
              </w:numPr>
              <w:spacing w:after="0" w:line="240" w:lineRule="auto"/>
              <w:ind w:left="459" w:hanging="425"/>
              <w:rPr>
                <w:rFonts w:hint="default" w:ascii="Arial Narrow" w:hAnsi="Arial Narrow" w:cs="Arial Narrow"/>
                <w:sz w:val="28"/>
                <w:szCs w:val="28"/>
                <w:lang w:val="en-US"/>
              </w:rPr>
            </w:pPr>
            <w:r>
              <w:rPr>
                <w:rFonts w:hint="default" w:ascii="Arial Narrow" w:hAnsi="Arial Narrow" w:cs="Arial Narrow"/>
                <w:sz w:val="28"/>
                <w:szCs w:val="28"/>
                <w:lang w:val="en-US"/>
              </w:rPr>
              <w:t>Need for shelter</w:t>
            </w:r>
          </w:p>
        </w:tc>
        <w:tc>
          <w:tcPr>
            <w:tcW w:w="2671" w:type="dxa"/>
          </w:tcPr>
          <w:p w14:paraId="5717623C">
            <w:pPr>
              <w:numPr>
                <w:ilvl w:val="0"/>
                <w:numId w:val="21"/>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Human shelter</w:t>
            </w:r>
          </w:p>
          <w:p w14:paraId="6C46FE70">
            <w:pPr>
              <w:numPr>
                <w:ilvl w:val="0"/>
                <w:numId w:val="21"/>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Animal shelter</w:t>
            </w:r>
          </w:p>
          <w:p w14:paraId="54B59A12">
            <w:pPr>
              <w:numPr>
                <w:ilvl w:val="0"/>
                <w:numId w:val="21"/>
              </w:numPr>
              <w:tabs>
                <w:tab w:val="left" w:pos="420"/>
              </w:tabs>
              <w:spacing w:after="0" w:line="240" w:lineRule="auto"/>
              <w:rPr>
                <w:rFonts w:hint="default" w:ascii="Arial Narrow" w:hAnsi="Arial Narrow" w:cs="Arial Narrow"/>
                <w:b w:val="0"/>
                <w:bCs w:val="0"/>
                <w:sz w:val="28"/>
                <w:szCs w:val="28"/>
                <w:lang w:val="en-US" w:eastAsia="en-ZW"/>
              </w:rPr>
            </w:pPr>
            <w:r>
              <w:rPr>
                <w:rFonts w:hint="default" w:ascii="Arial Narrow" w:hAnsi="Arial Narrow" w:cs="Arial Narrow"/>
                <w:b w:val="0"/>
                <w:bCs w:val="0"/>
                <w:sz w:val="28"/>
                <w:szCs w:val="28"/>
                <w:lang w:val="en-US" w:eastAsia="en-ZW"/>
              </w:rPr>
              <w:t>Basic need for shelter</w:t>
            </w:r>
          </w:p>
          <w:p w14:paraId="59127E9C">
            <w:pPr>
              <w:tabs>
                <w:tab w:val="left" w:pos="420"/>
              </w:tabs>
              <w:spacing w:after="0" w:line="240" w:lineRule="auto"/>
              <w:ind w:left="420"/>
              <w:rPr>
                <w:rFonts w:hint="default" w:ascii="Arial Narrow" w:hAnsi="Arial Narrow" w:cs="Arial Narrow"/>
                <w:sz w:val="28"/>
                <w:szCs w:val="28"/>
                <w:lang w:val="en-US" w:eastAsia="en-ZW"/>
              </w:rPr>
            </w:pPr>
          </w:p>
        </w:tc>
        <w:tc>
          <w:tcPr>
            <w:tcW w:w="2671" w:type="dxa"/>
          </w:tcPr>
          <w:p w14:paraId="2008A5CD">
            <w:pPr>
              <w:pStyle w:val="10"/>
              <w:numPr>
                <w:ilvl w:val="0"/>
                <w:numId w:val="22"/>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Importance of human and animal shelter</w:t>
            </w:r>
          </w:p>
          <w:p w14:paraId="1089BB26">
            <w:pPr>
              <w:pStyle w:val="10"/>
              <w:numPr>
                <w:ilvl w:val="0"/>
                <w:numId w:val="2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Different types of shelter at school </w:t>
            </w:r>
          </w:p>
          <w:p w14:paraId="79F60F2F">
            <w:pPr>
              <w:pStyle w:val="10"/>
              <w:numPr>
                <w:ilvl w:val="0"/>
                <w:numId w:val="2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Different types of shelter in the neighbourhood</w:t>
            </w:r>
          </w:p>
        </w:tc>
      </w:tr>
      <w:tr w14:paraId="1437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14:paraId="3878460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GLOBAL ISSUES</w:t>
            </w:r>
          </w:p>
        </w:tc>
        <w:tc>
          <w:tcPr>
            <w:tcW w:w="2978" w:type="dxa"/>
          </w:tcPr>
          <w:p w14:paraId="29E525D6">
            <w:pPr>
              <w:pStyle w:val="10"/>
              <w:numPr>
                <w:ilvl w:val="0"/>
                <w:numId w:val="23"/>
              </w:numPr>
              <w:spacing w:after="0" w:line="240" w:lineRule="auto"/>
              <w:ind w:left="462" w:hanging="426"/>
              <w:rPr>
                <w:rFonts w:hint="default" w:ascii="Arial Narrow" w:hAnsi="Arial Narrow" w:cs="Arial Narrow"/>
                <w:sz w:val="28"/>
                <w:szCs w:val="28"/>
                <w:lang w:val="en-US"/>
              </w:rPr>
            </w:pPr>
            <w:r>
              <w:rPr>
                <w:rFonts w:hint="default" w:ascii="Arial Narrow" w:hAnsi="Arial Narrow" w:cs="Arial Narrow"/>
                <w:sz w:val="28"/>
                <w:szCs w:val="28"/>
                <w:lang w:val="en-US"/>
              </w:rPr>
              <w:t xml:space="preserve">Natural and human induced disasters </w:t>
            </w:r>
          </w:p>
          <w:p w14:paraId="21F6D927">
            <w:pPr>
              <w:pStyle w:val="10"/>
              <w:numPr>
                <w:ilvl w:val="0"/>
                <w:numId w:val="20"/>
              </w:numPr>
              <w:spacing w:after="0" w:line="240" w:lineRule="auto"/>
              <w:ind w:left="462" w:hanging="426"/>
              <w:rPr>
                <w:rFonts w:hint="default" w:ascii="Arial Narrow" w:hAnsi="Arial Narrow" w:cs="Arial Narrow"/>
                <w:sz w:val="28"/>
                <w:szCs w:val="28"/>
                <w:lang w:val="en-US"/>
              </w:rPr>
            </w:pPr>
            <w:r>
              <w:rPr>
                <w:rFonts w:hint="default" w:ascii="Arial Narrow" w:hAnsi="Arial Narrow" w:cs="Arial Narrow"/>
                <w:sz w:val="28"/>
                <w:szCs w:val="28"/>
                <w:lang w:val="en-US"/>
              </w:rPr>
              <w:t>Safety at home and school</w:t>
            </w:r>
          </w:p>
        </w:tc>
        <w:tc>
          <w:tcPr>
            <w:tcW w:w="2671" w:type="dxa"/>
          </w:tcPr>
          <w:p w14:paraId="20AFBD94">
            <w:pPr>
              <w:pStyle w:val="10"/>
              <w:numPr>
                <w:ilvl w:val="0"/>
                <w:numId w:val="24"/>
              </w:numPr>
              <w:spacing w:after="0" w:line="240" w:lineRule="auto"/>
              <w:ind w:left="459" w:hanging="425"/>
              <w:rPr>
                <w:rFonts w:hint="default" w:ascii="Arial Narrow" w:hAnsi="Arial Narrow" w:cs="Arial Narrow"/>
                <w:sz w:val="28"/>
                <w:szCs w:val="28"/>
                <w:lang w:val="en-US"/>
              </w:rPr>
            </w:pPr>
            <w:r>
              <w:rPr>
                <w:rFonts w:hint="default" w:ascii="Arial Narrow" w:hAnsi="Arial Narrow" w:cs="Arial Narrow"/>
                <w:sz w:val="28"/>
                <w:szCs w:val="28"/>
                <w:lang w:val="en-US"/>
              </w:rPr>
              <w:t>Natural and human induced disasters</w:t>
            </w:r>
          </w:p>
          <w:p w14:paraId="343B75F6">
            <w:pPr>
              <w:pStyle w:val="10"/>
              <w:numPr>
                <w:ilvl w:val="0"/>
                <w:numId w:val="24"/>
              </w:numPr>
              <w:spacing w:after="0" w:line="240" w:lineRule="auto"/>
              <w:ind w:left="459" w:hanging="425"/>
              <w:rPr>
                <w:rFonts w:hint="default" w:ascii="Arial Narrow" w:hAnsi="Arial Narrow" w:cs="Arial Narrow"/>
                <w:sz w:val="28"/>
                <w:szCs w:val="28"/>
                <w:lang w:val="en-US"/>
              </w:rPr>
            </w:pPr>
            <w:r>
              <w:rPr>
                <w:rFonts w:hint="default" w:ascii="Arial Narrow" w:hAnsi="Arial Narrow" w:cs="Arial Narrow"/>
                <w:sz w:val="28"/>
                <w:szCs w:val="28"/>
                <w:lang w:val="en-US"/>
              </w:rPr>
              <w:t>Safety at home and school</w:t>
            </w:r>
          </w:p>
        </w:tc>
        <w:tc>
          <w:tcPr>
            <w:tcW w:w="2671" w:type="dxa"/>
          </w:tcPr>
          <w:p w14:paraId="54A296A3">
            <w:pPr>
              <w:numPr>
                <w:ilvl w:val="0"/>
                <w:numId w:val="21"/>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Veld fires</w:t>
            </w:r>
          </w:p>
          <w:p w14:paraId="1476C208">
            <w:pPr>
              <w:numPr>
                <w:ilvl w:val="0"/>
                <w:numId w:val="21"/>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Water related disasters</w:t>
            </w:r>
          </w:p>
          <w:p w14:paraId="706709F4">
            <w:pPr>
              <w:numPr>
                <w:ilvl w:val="0"/>
                <w:numId w:val="21"/>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Safety at home and  at school</w:t>
            </w:r>
          </w:p>
          <w:p w14:paraId="071EF29C">
            <w:pPr>
              <w:tabs>
                <w:tab w:val="left" w:pos="420"/>
              </w:tabs>
              <w:spacing w:after="0" w:line="240" w:lineRule="auto"/>
              <w:ind w:left="420"/>
              <w:rPr>
                <w:rFonts w:hint="default" w:ascii="Arial Narrow" w:hAnsi="Arial Narrow" w:cs="Arial Narrow"/>
                <w:sz w:val="28"/>
                <w:szCs w:val="28"/>
                <w:lang w:val="en-US" w:eastAsia="en-ZW"/>
              </w:rPr>
            </w:pPr>
          </w:p>
        </w:tc>
        <w:tc>
          <w:tcPr>
            <w:tcW w:w="2671" w:type="dxa"/>
          </w:tcPr>
          <w:p w14:paraId="2498DD07">
            <w:pPr>
              <w:pStyle w:val="10"/>
              <w:numPr>
                <w:ilvl w:val="0"/>
                <w:numId w:val="2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Floods</w:t>
            </w:r>
          </w:p>
          <w:p w14:paraId="2322EB47">
            <w:pPr>
              <w:pStyle w:val="10"/>
              <w:numPr>
                <w:ilvl w:val="0"/>
                <w:numId w:val="2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Deforestation</w:t>
            </w:r>
          </w:p>
          <w:p w14:paraId="47717828">
            <w:pPr>
              <w:pStyle w:val="10"/>
              <w:numPr>
                <w:ilvl w:val="0"/>
                <w:numId w:val="2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Safety at home, school and community</w:t>
            </w:r>
          </w:p>
        </w:tc>
      </w:tr>
      <w:tr w14:paraId="0BD1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14:paraId="769AE6C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MANAGING AND COPING WITH CHANGES </w:t>
            </w:r>
          </w:p>
        </w:tc>
        <w:tc>
          <w:tcPr>
            <w:tcW w:w="2978" w:type="dxa"/>
          </w:tcPr>
          <w:p w14:paraId="7061DE39">
            <w:pPr>
              <w:pStyle w:val="10"/>
              <w:numPr>
                <w:ilvl w:val="0"/>
                <w:numId w:val="25"/>
              </w:numPr>
              <w:spacing w:after="0" w:line="240" w:lineRule="auto"/>
              <w:ind w:left="461"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Changes </w:t>
            </w:r>
            <w:r>
              <w:rPr>
                <w:rFonts w:hint="default" w:ascii="Arial Narrow" w:hAnsi="Arial Narrow" w:cs="Arial Narrow"/>
                <w:sz w:val="28"/>
                <w:szCs w:val="28"/>
                <w:lang w:val="en-ZW"/>
              </w:rPr>
              <w:t>at</w:t>
            </w:r>
            <w:r>
              <w:rPr>
                <w:rFonts w:hint="default" w:ascii="Arial Narrow" w:hAnsi="Arial Narrow" w:cs="Arial Narrow"/>
                <w:sz w:val="28"/>
                <w:szCs w:val="28"/>
                <w:lang w:val="en-US"/>
              </w:rPr>
              <w:t xml:space="preserve"> home </w:t>
            </w:r>
            <w:r>
              <w:rPr>
                <w:rFonts w:hint="default" w:ascii="Arial Narrow" w:hAnsi="Arial Narrow" w:cs="Arial Narrow"/>
                <w:sz w:val="28"/>
                <w:szCs w:val="28"/>
                <w:lang w:val="en-ZW"/>
              </w:rPr>
              <w:t xml:space="preserve">and </w:t>
            </w:r>
            <w:r>
              <w:rPr>
                <w:rFonts w:hint="default" w:ascii="Arial Narrow" w:hAnsi="Arial Narrow" w:cs="Arial Narrow"/>
                <w:sz w:val="28"/>
                <w:szCs w:val="28"/>
                <w:lang w:val="en-US"/>
              </w:rPr>
              <w:t>school</w:t>
            </w:r>
          </w:p>
          <w:p w14:paraId="406A7355">
            <w:pPr>
              <w:pStyle w:val="10"/>
              <w:numPr>
                <w:ilvl w:val="0"/>
                <w:numId w:val="25"/>
              </w:numPr>
              <w:spacing w:after="0" w:line="240" w:lineRule="auto"/>
              <w:ind w:left="461" w:hanging="425"/>
              <w:rPr>
                <w:rFonts w:hint="default" w:ascii="Arial Narrow" w:hAnsi="Arial Narrow" w:cs="Arial Narrow"/>
                <w:sz w:val="28"/>
                <w:szCs w:val="28"/>
                <w:lang w:val="en-US"/>
              </w:rPr>
            </w:pPr>
            <w:r>
              <w:rPr>
                <w:rFonts w:hint="default" w:ascii="Arial Narrow" w:hAnsi="Arial Narrow" w:cs="Arial Narrow"/>
                <w:sz w:val="28"/>
                <w:szCs w:val="28"/>
                <w:lang w:val="en-US"/>
              </w:rPr>
              <w:t>Conflict management</w:t>
            </w:r>
          </w:p>
          <w:p w14:paraId="0A7AFC29">
            <w:pPr>
              <w:pStyle w:val="10"/>
              <w:spacing w:after="0" w:line="240" w:lineRule="auto"/>
              <w:ind w:left="462"/>
              <w:rPr>
                <w:rFonts w:hint="default" w:ascii="Arial Narrow" w:hAnsi="Arial Narrow" w:cs="Arial Narrow"/>
                <w:sz w:val="28"/>
                <w:szCs w:val="28"/>
                <w:lang w:val="en-US"/>
              </w:rPr>
            </w:pPr>
          </w:p>
        </w:tc>
        <w:tc>
          <w:tcPr>
            <w:tcW w:w="2671" w:type="dxa"/>
          </w:tcPr>
          <w:p w14:paraId="5CE3B209">
            <w:pPr>
              <w:pStyle w:val="10"/>
              <w:numPr>
                <w:ilvl w:val="0"/>
                <w:numId w:val="2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Changes </w:t>
            </w:r>
            <w:r>
              <w:rPr>
                <w:rFonts w:hint="default" w:ascii="Arial Narrow" w:hAnsi="Arial Narrow" w:cs="Arial Narrow"/>
                <w:sz w:val="28"/>
                <w:szCs w:val="28"/>
                <w:lang w:val="en-ZW"/>
              </w:rPr>
              <w:t xml:space="preserve">at </w:t>
            </w:r>
            <w:r>
              <w:rPr>
                <w:rFonts w:hint="default" w:ascii="Arial Narrow" w:hAnsi="Arial Narrow" w:cs="Arial Narrow"/>
                <w:sz w:val="28"/>
                <w:szCs w:val="28"/>
                <w:lang w:val="en-US"/>
              </w:rPr>
              <w:t xml:space="preserve"> home </w:t>
            </w:r>
            <w:r>
              <w:rPr>
                <w:rFonts w:hint="default" w:ascii="Arial Narrow" w:hAnsi="Arial Narrow" w:cs="Arial Narrow"/>
                <w:sz w:val="28"/>
                <w:szCs w:val="28"/>
                <w:lang w:val="en-ZW"/>
              </w:rPr>
              <w:t>and</w:t>
            </w:r>
            <w:r>
              <w:rPr>
                <w:rFonts w:hint="default" w:ascii="Arial Narrow" w:hAnsi="Arial Narrow" w:cs="Arial Narrow"/>
                <w:sz w:val="28"/>
                <w:szCs w:val="28"/>
                <w:lang w:val="en-US"/>
              </w:rPr>
              <w:t xml:space="preserve"> school</w:t>
            </w:r>
          </w:p>
          <w:p w14:paraId="117F6CA2">
            <w:pPr>
              <w:pStyle w:val="10"/>
              <w:numPr>
                <w:ilvl w:val="0"/>
                <w:numId w:val="2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Conflict management</w:t>
            </w:r>
          </w:p>
          <w:p w14:paraId="7149EE77">
            <w:pPr>
              <w:spacing w:after="0" w:line="240" w:lineRule="auto"/>
              <w:ind w:left="360"/>
              <w:rPr>
                <w:rFonts w:hint="default" w:ascii="Arial Narrow" w:hAnsi="Arial Narrow" w:cs="Arial Narrow"/>
                <w:sz w:val="28"/>
                <w:szCs w:val="28"/>
                <w:lang w:val="en-US"/>
              </w:rPr>
            </w:pPr>
          </w:p>
        </w:tc>
        <w:tc>
          <w:tcPr>
            <w:tcW w:w="2671" w:type="dxa"/>
          </w:tcPr>
          <w:p w14:paraId="0EF691EC">
            <w:pPr>
              <w:numPr>
                <w:ilvl w:val="0"/>
                <w:numId w:val="26"/>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rPr>
              <w:t>Coping with the changes in the family</w:t>
            </w:r>
          </w:p>
          <w:p w14:paraId="37764A50">
            <w:pPr>
              <w:numPr>
                <w:ilvl w:val="0"/>
                <w:numId w:val="26"/>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Managing and coping with changes from ECD to Grade 1</w:t>
            </w:r>
          </w:p>
          <w:p w14:paraId="4B113CE2">
            <w:pPr>
              <w:numPr>
                <w:ilvl w:val="0"/>
                <w:numId w:val="26"/>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Conflict management</w:t>
            </w:r>
          </w:p>
        </w:tc>
        <w:tc>
          <w:tcPr>
            <w:tcW w:w="2671" w:type="dxa"/>
          </w:tcPr>
          <w:p w14:paraId="792FBAAF">
            <w:pPr>
              <w:pStyle w:val="10"/>
              <w:numPr>
                <w:ilvl w:val="0"/>
                <w:numId w:val="2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Coping with changes in the family</w:t>
            </w:r>
          </w:p>
          <w:p w14:paraId="77FFD04C">
            <w:pPr>
              <w:pStyle w:val="10"/>
              <w:numPr>
                <w:ilvl w:val="0"/>
                <w:numId w:val="2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eastAsia="en-ZW"/>
              </w:rPr>
              <w:t>Managing and coping with changes from Grade 1to Grade 2</w:t>
            </w:r>
          </w:p>
          <w:p w14:paraId="21ABFEAE">
            <w:pPr>
              <w:pStyle w:val="10"/>
              <w:numPr>
                <w:ilvl w:val="0"/>
                <w:numId w:val="2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eastAsia="en-ZW"/>
              </w:rPr>
              <w:t>Conflict management</w:t>
            </w:r>
          </w:p>
        </w:tc>
      </w:tr>
      <w:tr w14:paraId="4349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14:paraId="632AA01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SOCIAL ETIQUETTE</w:t>
            </w:r>
          </w:p>
        </w:tc>
        <w:tc>
          <w:tcPr>
            <w:tcW w:w="2978" w:type="dxa"/>
          </w:tcPr>
          <w:p w14:paraId="20C2BE31">
            <w:pPr>
              <w:pStyle w:val="10"/>
              <w:numPr>
                <w:ilvl w:val="0"/>
                <w:numId w:val="27"/>
              </w:numPr>
              <w:spacing w:after="0" w:line="240" w:lineRule="auto"/>
              <w:ind w:left="461" w:hanging="400"/>
              <w:rPr>
                <w:rFonts w:hint="default" w:ascii="Arial Narrow" w:hAnsi="Arial Narrow" w:cs="Arial Narrow"/>
                <w:sz w:val="28"/>
                <w:szCs w:val="28"/>
                <w:lang w:val="en-US"/>
              </w:rPr>
            </w:pPr>
            <w:r>
              <w:rPr>
                <w:rFonts w:hint="default" w:ascii="Arial Narrow" w:hAnsi="Arial Narrow" w:cs="Arial Narrow"/>
                <w:sz w:val="28"/>
                <w:szCs w:val="28"/>
                <w:lang w:val="en-US"/>
              </w:rPr>
              <w:t xml:space="preserve">Acceptable behaviour </w:t>
            </w:r>
          </w:p>
          <w:p w14:paraId="2C6A1494">
            <w:pPr>
              <w:pStyle w:val="10"/>
              <w:numPr>
                <w:ilvl w:val="0"/>
                <w:numId w:val="0"/>
              </w:numPr>
              <w:spacing w:after="0" w:line="240" w:lineRule="auto"/>
              <w:rPr>
                <w:rFonts w:hint="default" w:ascii="Arial Narrow" w:hAnsi="Arial Narrow" w:cs="Arial Narrow"/>
                <w:sz w:val="28"/>
                <w:szCs w:val="28"/>
                <w:lang w:val="en-US"/>
              </w:rPr>
            </w:pPr>
          </w:p>
        </w:tc>
        <w:tc>
          <w:tcPr>
            <w:tcW w:w="2671" w:type="dxa"/>
          </w:tcPr>
          <w:p w14:paraId="697D2DF3">
            <w:pPr>
              <w:pStyle w:val="10"/>
              <w:numPr>
                <w:ilvl w:val="0"/>
                <w:numId w:val="28"/>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Acceptable behaviour</w:t>
            </w:r>
          </w:p>
          <w:p w14:paraId="4FDF1B07">
            <w:pPr>
              <w:pStyle w:val="10"/>
              <w:numPr>
                <w:ilvl w:val="0"/>
                <w:numId w:val="0"/>
              </w:numPr>
              <w:spacing w:after="0" w:line="240" w:lineRule="auto"/>
              <w:rPr>
                <w:rFonts w:hint="default" w:ascii="Arial Narrow" w:hAnsi="Arial Narrow" w:cs="Arial Narrow"/>
                <w:sz w:val="28"/>
                <w:szCs w:val="28"/>
                <w:lang w:val="en-US"/>
              </w:rPr>
            </w:pPr>
          </w:p>
          <w:p w14:paraId="10ADDC30">
            <w:pPr>
              <w:pStyle w:val="10"/>
              <w:spacing w:after="0" w:line="240" w:lineRule="auto"/>
              <w:ind w:left="455"/>
              <w:rPr>
                <w:rFonts w:hint="default" w:ascii="Arial Narrow" w:hAnsi="Arial Narrow" w:cs="Arial Narrow"/>
                <w:sz w:val="28"/>
                <w:szCs w:val="28"/>
                <w:lang w:val="en-US"/>
              </w:rPr>
            </w:pPr>
          </w:p>
        </w:tc>
        <w:tc>
          <w:tcPr>
            <w:tcW w:w="2671" w:type="dxa"/>
          </w:tcPr>
          <w:p w14:paraId="629DE5D1">
            <w:pPr>
              <w:numPr>
                <w:ilvl w:val="0"/>
                <w:numId w:val="26"/>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Acceptable behavior at home and school</w:t>
            </w:r>
          </w:p>
          <w:p w14:paraId="74DA6F7E">
            <w:pPr>
              <w:numPr>
                <w:numId w:val="0"/>
              </w:numPr>
              <w:tabs>
                <w:tab w:val="left" w:pos="420"/>
              </w:tabs>
              <w:spacing w:after="0" w:line="240" w:lineRule="auto"/>
              <w:rPr>
                <w:rFonts w:hint="default" w:ascii="Arial Narrow" w:hAnsi="Arial Narrow" w:cs="Arial Narrow"/>
                <w:sz w:val="28"/>
                <w:szCs w:val="28"/>
                <w:lang w:val="en-US" w:eastAsia="en-ZW"/>
              </w:rPr>
            </w:pPr>
          </w:p>
          <w:p w14:paraId="53982F37">
            <w:pPr>
              <w:numPr>
                <w:numId w:val="0"/>
              </w:numPr>
              <w:tabs>
                <w:tab w:val="left" w:pos="420"/>
              </w:tabs>
              <w:spacing w:after="0" w:line="240" w:lineRule="auto"/>
              <w:rPr>
                <w:rFonts w:hint="default" w:ascii="Arial Narrow" w:hAnsi="Arial Narrow" w:cs="Arial Narrow"/>
                <w:sz w:val="28"/>
                <w:szCs w:val="28"/>
                <w:lang w:val="en-US" w:eastAsia="en-ZW"/>
              </w:rPr>
            </w:pPr>
          </w:p>
          <w:p w14:paraId="559C10E8">
            <w:pPr>
              <w:numPr>
                <w:numId w:val="0"/>
              </w:numPr>
              <w:tabs>
                <w:tab w:val="left" w:pos="420"/>
              </w:tabs>
              <w:spacing w:after="0" w:line="240" w:lineRule="auto"/>
              <w:rPr>
                <w:rFonts w:hint="default" w:ascii="Arial Narrow" w:hAnsi="Arial Narrow" w:cs="Arial Narrow"/>
                <w:sz w:val="28"/>
                <w:szCs w:val="28"/>
                <w:lang w:val="en-US" w:eastAsia="en-ZW"/>
              </w:rPr>
            </w:pPr>
          </w:p>
          <w:p w14:paraId="1C2C2C86">
            <w:pPr>
              <w:numPr>
                <w:numId w:val="0"/>
              </w:numPr>
              <w:tabs>
                <w:tab w:val="left" w:pos="420"/>
              </w:tabs>
              <w:spacing w:after="0" w:line="240" w:lineRule="auto"/>
              <w:rPr>
                <w:rFonts w:hint="default" w:ascii="Arial Narrow" w:hAnsi="Arial Narrow" w:cs="Arial Narrow"/>
                <w:sz w:val="28"/>
                <w:szCs w:val="28"/>
                <w:lang w:val="en-US" w:eastAsia="en-ZW"/>
              </w:rPr>
            </w:pPr>
          </w:p>
          <w:p w14:paraId="74BF75E4">
            <w:pPr>
              <w:numPr>
                <w:numId w:val="0"/>
              </w:numPr>
              <w:tabs>
                <w:tab w:val="left" w:pos="420"/>
              </w:tabs>
              <w:spacing w:after="0" w:line="240" w:lineRule="auto"/>
              <w:rPr>
                <w:rFonts w:hint="default" w:ascii="Arial Narrow" w:hAnsi="Arial Narrow" w:cs="Arial Narrow"/>
                <w:sz w:val="28"/>
                <w:szCs w:val="28"/>
                <w:lang w:val="en-US" w:eastAsia="en-ZW"/>
              </w:rPr>
            </w:pPr>
          </w:p>
        </w:tc>
        <w:tc>
          <w:tcPr>
            <w:tcW w:w="2671" w:type="dxa"/>
          </w:tcPr>
          <w:p w14:paraId="38B03B8F">
            <w:pPr>
              <w:pStyle w:val="10"/>
              <w:numPr>
                <w:ilvl w:val="0"/>
                <w:numId w:val="26"/>
              </w:numPr>
              <w:tabs>
                <w:tab w:val="left"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Acceptable behaviour at home and school</w:t>
            </w:r>
          </w:p>
        </w:tc>
      </w:tr>
      <w:tr w14:paraId="77B9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14:paraId="6BEA439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ENTITLEMENTS / RIGHTS AND RESPONSIBILITIES</w:t>
            </w:r>
          </w:p>
        </w:tc>
        <w:tc>
          <w:tcPr>
            <w:tcW w:w="2978" w:type="dxa"/>
          </w:tcPr>
          <w:p w14:paraId="46414650">
            <w:pPr>
              <w:pStyle w:val="10"/>
              <w:numPr>
                <w:ilvl w:val="0"/>
                <w:numId w:val="2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Child rights</w:t>
            </w:r>
          </w:p>
          <w:p w14:paraId="119B889D">
            <w:pPr>
              <w:pStyle w:val="10"/>
              <w:numPr>
                <w:ilvl w:val="0"/>
                <w:numId w:val="29"/>
              </w:num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ZW"/>
              </w:rPr>
              <w:t xml:space="preserve">Child </w:t>
            </w:r>
            <w:r>
              <w:rPr>
                <w:rFonts w:hint="default" w:ascii="Arial Narrow" w:hAnsi="Arial Narrow" w:cs="Arial Narrow"/>
                <w:sz w:val="28"/>
                <w:szCs w:val="28"/>
                <w:lang w:val="en-US"/>
              </w:rPr>
              <w:t xml:space="preserve">responsibilities </w:t>
            </w:r>
          </w:p>
          <w:p w14:paraId="0A3C0DAB">
            <w:pPr>
              <w:pStyle w:val="10"/>
              <w:numPr>
                <w:ilvl w:val="0"/>
                <w:numId w:val="2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Dealing with violation of </w:t>
            </w:r>
            <w:r>
              <w:rPr>
                <w:rFonts w:hint="default" w:ascii="Arial Narrow" w:hAnsi="Arial Narrow" w:cs="Arial Narrow"/>
                <w:sz w:val="28"/>
                <w:szCs w:val="28"/>
                <w:lang w:val="en-ZW"/>
              </w:rPr>
              <w:t xml:space="preserve">child </w:t>
            </w:r>
            <w:r>
              <w:rPr>
                <w:rFonts w:hint="default" w:ascii="Arial Narrow" w:hAnsi="Arial Narrow" w:cs="Arial Narrow"/>
                <w:sz w:val="28"/>
                <w:szCs w:val="28"/>
                <w:lang w:val="en-US"/>
              </w:rPr>
              <w:t xml:space="preserve">rights </w:t>
            </w:r>
          </w:p>
        </w:tc>
        <w:tc>
          <w:tcPr>
            <w:tcW w:w="2671" w:type="dxa"/>
          </w:tcPr>
          <w:p w14:paraId="7E2B4322">
            <w:pPr>
              <w:pStyle w:val="10"/>
              <w:numPr>
                <w:ilvl w:val="0"/>
                <w:numId w:val="2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Child rights</w:t>
            </w:r>
          </w:p>
          <w:p w14:paraId="5D0EEC15">
            <w:pPr>
              <w:pStyle w:val="10"/>
              <w:numPr>
                <w:ilvl w:val="0"/>
                <w:numId w:val="29"/>
              </w:num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ZW"/>
              </w:rPr>
              <w:t xml:space="preserve">Child </w:t>
            </w:r>
            <w:r>
              <w:rPr>
                <w:rFonts w:hint="default" w:ascii="Arial Narrow" w:hAnsi="Arial Narrow" w:cs="Arial Narrow"/>
                <w:sz w:val="28"/>
                <w:szCs w:val="28"/>
                <w:lang w:val="en-US"/>
              </w:rPr>
              <w:t xml:space="preserve">responsibilities </w:t>
            </w:r>
          </w:p>
          <w:p w14:paraId="400BB7F2">
            <w:pPr>
              <w:pStyle w:val="10"/>
              <w:numPr>
                <w:ilvl w:val="0"/>
                <w:numId w:val="2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Dealing with violation of </w:t>
            </w:r>
            <w:r>
              <w:rPr>
                <w:rFonts w:hint="default" w:ascii="Arial Narrow" w:hAnsi="Arial Narrow" w:cs="Arial Narrow"/>
                <w:sz w:val="28"/>
                <w:szCs w:val="28"/>
                <w:lang w:val="en-ZW"/>
              </w:rPr>
              <w:t>Child r</w:t>
            </w:r>
            <w:r>
              <w:rPr>
                <w:rFonts w:hint="default" w:ascii="Arial Narrow" w:hAnsi="Arial Narrow" w:cs="Arial Narrow"/>
                <w:sz w:val="28"/>
                <w:szCs w:val="28"/>
                <w:lang w:val="en-US"/>
              </w:rPr>
              <w:t xml:space="preserve">ights </w:t>
            </w:r>
          </w:p>
        </w:tc>
        <w:tc>
          <w:tcPr>
            <w:tcW w:w="2671" w:type="dxa"/>
          </w:tcPr>
          <w:p w14:paraId="7C6A8CCA">
            <w:pPr>
              <w:numPr>
                <w:ilvl w:val="0"/>
                <w:numId w:val="26"/>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Child rights and </w:t>
            </w:r>
          </w:p>
          <w:p w14:paraId="45E9A124">
            <w:pPr>
              <w:numPr>
                <w:ilvl w:val="0"/>
                <w:numId w:val="0"/>
              </w:numPr>
              <w:tabs>
                <w:tab w:val="left" w:pos="420"/>
              </w:tabs>
              <w:spacing w:after="0" w:line="240" w:lineRule="auto"/>
              <w:ind w:left="360" w:leftChars="0" w:firstLine="420" w:firstLineChars="15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responsibilities</w:t>
            </w:r>
          </w:p>
          <w:p w14:paraId="03090ADE">
            <w:pPr>
              <w:numPr>
                <w:ilvl w:val="0"/>
                <w:numId w:val="26"/>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Child protection at home, school and community</w:t>
            </w:r>
          </w:p>
        </w:tc>
        <w:tc>
          <w:tcPr>
            <w:tcW w:w="2671" w:type="dxa"/>
          </w:tcPr>
          <w:p w14:paraId="4F933FFD">
            <w:pPr>
              <w:pStyle w:val="10"/>
              <w:numPr>
                <w:ilvl w:val="0"/>
                <w:numId w:val="26"/>
              </w:numPr>
              <w:tabs>
                <w:tab w:val="left"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Child rights and responsibilities </w:t>
            </w:r>
          </w:p>
          <w:p w14:paraId="266091F0">
            <w:pPr>
              <w:numPr>
                <w:ilvl w:val="0"/>
                <w:numId w:val="26"/>
              </w:numPr>
              <w:tabs>
                <w:tab w:val="left"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eastAsia="en-ZW"/>
              </w:rPr>
              <w:t>Child protection at home, school and community</w:t>
            </w:r>
          </w:p>
        </w:tc>
      </w:tr>
      <w:tr w14:paraId="2BD6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14:paraId="3713D06B">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HEALTH EDUCATION</w:t>
            </w:r>
          </w:p>
        </w:tc>
        <w:tc>
          <w:tcPr>
            <w:tcW w:w="2978" w:type="dxa"/>
          </w:tcPr>
          <w:p w14:paraId="1995DB94">
            <w:pPr>
              <w:pStyle w:val="10"/>
              <w:numPr>
                <w:ilvl w:val="0"/>
                <w:numId w:val="30"/>
              </w:numPr>
              <w:spacing w:after="0" w:line="240" w:lineRule="auto"/>
              <w:ind w:left="461" w:hanging="425"/>
              <w:rPr>
                <w:rFonts w:hint="default" w:ascii="Arial Narrow" w:hAnsi="Arial Narrow" w:cs="Arial Narrow"/>
                <w:sz w:val="28"/>
                <w:szCs w:val="28"/>
                <w:lang w:val="en-US"/>
              </w:rPr>
            </w:pPr>
            <w:r>
              <w:rPr>
                <w:rFonts w:hint="default" w:ascii="Arial Narrow" w:hAnsi="Arial Narrow" w:cs="Arial Narrow"/>
                <w:sz w:val="28"/>
                <w:szCs w:val="28"/>
                <w:lang w:val="en-US"/>
              </w:rPr>
              <w:t>Personal hygiene and cleanliness</w:t>
            </w:r>
          </w:p>
          <w:p w14:paraId="272F7875">
            <w:pPr>
              <w:pStyle w:val="10"/>
              <w:numPr>
                <w:ilvl w:val="0"/>
                <w:numId w:val="30"/>
              </w:numPr>
              <w:spacing w:after="0" w:line="240" w:lineRule="auto"/>
              <w:ind w:left="461"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Healthy lifestyles </w:t>
            </w:r>
          </w:p>
          <w:p w14:paraId="40BAB0BD">
            <w:pPr>
              <w:pStyle w:val="10"/>
              <w:numPr>
                <w:ilvl w:val="0"/>
                <w:numId w:val="30"/>
              </w:numPr>
              <w:spacing w:after="0" w:line="240" w:lineRule="auto"/>
              <w:ind w:left="461"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Common diseases </w:t>
            </w:r>
          </w:p>
          <w:p w14:paraId="67B2A796">
            <w:pPr>
              <w:pStyle w:val="10"/>
              <w:numPr>
                <w:ilvl w:val="0"/>
                <w:numId w:val="30"/>
              </w:numPr>
              <w:spacing w:after="0" w:line="240" w:lineRule="auto"/>
              <w:ind w:left="461"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Environmental health </w:t>
            </w:r>
          </w:p>
          <w:p w14:paraId="2FE6BFED">
            <w:pPr>
              <w:pStyle w:val="10"/>
              <w:numPr>
                <w:ilvl w:val="0"/>
                <w:numId w:val="30"/>
              </w:numPr>
              <w:spacing w:after="0" w:line="240" w:lineRule="auto"/>
              <w:ind w:left="461" w:hanging="425"/>
              <w:rPr>
                <w:rFonts w:hint="default" w:ascii="Arial Narrow" w:hAnsi="Arial Narrow" w:cs="Arial Narrow"/>
                <w:sz w:val="28"/>
                <w:szCs w:val="28"/>
                <w:lang w:val="en-US"/>
              </w:rPr>
            </w:pPr>
            <w:r>
              <w:rPr>
                <w:rFonts w:hint="default" w:ascii="Arial Narrow" w:hAnsi="Arial Narrow" w:cs="Arial Narrow"/>
                <w:sz w:val="28"/>
                <w:szCs w:val="28"/>
                <w:lang w:val="en-US"/>
              </w:rPr>
              <w:t>First Aid</w:t>
            </w:r>
          </w:p>
        </w:tc>
        <w:tc>
          <w:tcPr>
            <w:tcW w:w="2671" w:type="dxa"/>
          </w:tcPr>
          <w:p w14:paraId="03C1F105">
            <w:pPr>
              <w:pStyle w:val="10"/>
              <w:numPr>
                <w:ilvl w:val="0"/>
                <w:numId w:val="31"/>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Personal hygiene and cleanliness</w:t>
            </w:r>
          </w:p>
          <w:p w14:paraId="5ECEA07D">
            <w:pPr>
              <w:pStyle w:val="10"/>
              <w:numPr>
                <w:ilvl w:val="0"/>
                <w:numId w:val="31"/>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Healthy lifestyles </w:t>
            </w:r>
          </w:p>
          <w:p w14:paraId="2E3D3FDB">
            <w:pPr>
              <w:pStyle w:val="10"/>
              <w:numPr>
                <w:ilvl w:val="0"/>
                <w:numId w:val="31"/>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Common diseases </w:t>
            </w:r>
          </w:p>
          <w:p w14:paraId="0ED21596">
            <w:pPr>
              <w:pStyle w:val="10"/>
              <w:numPr>
                <w:ilvl w:val="0"/>
                <w:numId w:val="31"/>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Environmental health </w:t>
            </w:r>
          </w:p>
          <w:p w14:paraId="7F6234F5">
            <w:pPr>
              <w:pStyle w:val="10"/>
              <w:numPr>
                <w:ilvl w:val="0"/>
                <w:numId w:val="31"/>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First Aid</w:t>
            </w:r>
          </w:p>
        </w:tc>
        <w:tc>
          <w:tcPr>
            <w:tcW w:w="2671" w:type="dxa"/>
          </w:tcPr>
          <w:p w14:paraId="22447282">
            <w:pPr>
              <w:pStyle w:val="10"/>
              <w:numPr>
                <w:ilvl w:val="0"/>
                <w:numId w:val="31"/>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Personal hygiene and cleanliness</w:t>
            </w:r>
          </w:p>
          <w:p w14:paraId="0F698DFA">
            <w:pPr>
              <w:pStyle w:val="10"/>
              <w:numPr>
                <w:ilvl w:val="0"/>
                <w:numId w:val="31"/>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Healthy lifestyles</w:t>
            </w:r>
          </w:p>
          <w:p w14:paraId="5B54023B">
            <w:pPr>
              <w:pStyle w:val="10"/>
              <w:numPr>
                <w:ilvl w:val="0"/>
                <w:numId w:val="31"/>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Common diseases</w:t>
            </w:r>
          </w:p>
          <w:p w14:paraId="656F1A2F">
            <w:pPr>
              <w:pStyle w:val="10"/>
              <w:numPr>
                <w:ilvl w:val="0"/>
                <w:numId w:val="31"/>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Environmental health </w:t>
            </w:r>
          </w:p>
          <w:p w14:paraId="250615F2">
            <w:pPr>
              <w:pStyle w:val="10"/>
              <w:numPr>
                <w:ilvl w:val="0"/>
                <w:numId w:val="31"/>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rPr>
              <w:t>First Aid</w:t>
            </w:r>
          </w:p>
        </w:tc>
        <w:tc>
          <w:tcPr>
            <w:tcW w:w="2671" w:type="dxa"/>
          </w:tcPr>
          <w:p w14:paraId="642D0DCD">
            <w:pPr>
              <w:pStyle w:val="10"/>
              <w:numPr>
                <w:ilvl w:val="0"/>
                <w:numId w:val="31"/>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Personal hygiene and cleanliness</w:t>
            </w:r>
          </w:p>
          <w:p w14:paraId="5965702D">
            <w:pPr>
              <w:pStyle w:val="10"/>
              <w:numPr>
                <w:ilvl w:val="0"/>
                <w:numId w:val="31"/>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Healthy lifestyles</w:t>
            </w:r>
          </w:p>
          <w:p w14:paraId="7D004D08">
            <w:pPr>
              <w:pStyle w:val="10"/>
              <w:numPr>
                <w:ilvl w:val="0"/>
                <w:numId w:val="31"/>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eastAsia="en-ZW"/>
              </w:rPr>
              <w:t>Common diseases</w:t>
            </w:r>
            <w:r>
              <w:rPr>
                <w:rFonts w:hint="default" w:ascii="Arial Narrow" w:hAnsi="Arial Narrow" w:cs="Arial Narrow"/>
                <w:sz w:val="28"/>
                <w:szCs w:val="28"/>
                <w:lang w:val="en-US"/>
              </w:rPr>
              <w:t xml:space="preserve"> </w:t>
            </w:r>
          </w:p>
          <w:p w14:paraId="669CA383">
            <w:pPr>
              <w:pStyle w:val="10"/>
              <w:numPr>
                <w:ilvl w:val="0"/>
                <w:numId w:val="31"/>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Environmental health </w:t>
            </w:r>
          </w:p>
          <w:p w14:paraId="267EE37D">
            <w:pPr>
              <w:pStyle w:val="10"/>
              <w:numPr>
                <w:ilvl w:val="0"/>
                <w:numId w:val="31"/>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First Aid</w:t>
            </w:r>
          </w:p>
        </w:tc>
      </w:tr>
      <w:tr w14:paraId="5CA0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14:paraId="1C2B2E5B">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CAREER GUIDANCE AND FINANCIAL LITERACY</w:t>
            </w:r>
          </w:p>
          <w:p w14:paraId="7B5989F1">
            <w:pPr>
              <w:spacing w:after="0" w:line="240" w:lineRule="auto"/>
              <w:rPr>
                <w:rFonts w:hint="default" w:ascii="Arial Narrow" w:hAnsi="Arial Narrow" w:cs="Arial Narrow"/>
                <w:b/>
                <w:sz w:val="28"/>
                <w:szCs w:val="28"/>
                <w:lang w:val="en-US"/>
              </w:rPr>
            </w:pPr>
          </w:p>
        </w:tc>
        <w:tc>
          <w:tcPr>
            <w:tcW w:w="2978" w:type="dxa"/>
          </w:tcPr>
          <w:p w14:paraId="0869A346">
            <w:pPr>
              <w:pStyle w:val="10"/>
              <w:numPr>
                <w:ilvl w:val="0"/>
                <w:numId w:val="32"/>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Career ambitions</w:t>
            </w:r>
            <w:r>
              <w:rPr>
                <w:rFonts w:hint="default" w:ascii="Arial Narrow" w:hAnsi="Arial Narrow" w:cs="Arial Narrow"/>
                <w:sz w:val="28"/>
                <w:szCs w:val="28"/>
                <w:lang w:val="en-ZW"/>
              </w:rPr>
              <w:t xml:space="preserve"> and guidance</w:t>
            </w:r>
            <w:r>
              <w:rPr>
                <w:rFonts w:hint="default" w:ascii="Arial Narrow" w:hAnsi="Arial Narrow" w:cs="Arial Narrow"/>
                <w:sz w:val="28"/>
                <w:szCs w:val="28"/>
                <w:lang w:val="en-US"/>
              </w:rPr>
              <w:t xml:space="preserve"> </w:t>
            </w:r>
          </w:p>
          <w:p w14:paraId="7073DD1B">
            <w:pPr>
              <w:pStyle w:val="10"/>
              <w:numPr>
                <w:ilvl w:val="0"/>
                <w:numId w:val="32"/>
              </w:numPr>
              <w:spacing w:after="0" w:line="240" w:lineRule="auto"/>
              <w:ind w:left="461" w:hanging="425"/>
              <w:rPr>
                <w:rFonts w:hint="default" w:ascii="Arial Narrow" w:hAnsi="Arial Narrow" w:cs="Arial Narrow"/>
                <w:sz w:val="28"/>
                <w:szCs w:val="28"/>
                <w:lang w:val="en-US"/>
              </w:rPr>
            </w:pPr>
            <w:r>
              <w:rPr>
                <w:rFonts w:hint="default" w:ascii="Arial Narrow" w:hAnsi="Arial Narrow" w:cs="Arial Narrow"/>
                <w:sz w:val="28"/>
                <w:szCs w:val="28"/>
                <w:lang w:val="en-US"/>
              </w:rPr>
              <w:t>Financial literacy</w:t>
            </w:r>
          </w:p>
        </w:tc>
        <w:tc>
          <w:tcPr>
            <w:tcW w:w="2671" w:type="dxa"/>
          </w:tcPr>
          <w:p w14:paraId="749E329E">
            <w:pPr>
              <w:pStyle w:val="10"/>
              <w:numPr>
                <w:ilvl w:val="0"/>
                <w:numId w:val="32"/>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Career ambitions</w:t>
            </w:r>
            <w:r>
              <w:rPr>
                <w:rFonts w:hint="default" w:ascii="Arial Narrow" w:hAnsi="Arial Narrow" w:cs="Arial Narrow"/>
                <w:sz w:val="28"/>
                <w:szCs w:val="28"/>
                <w:lang w:val="en-ZW"/>
              </w:rPr>
              <w:t xml:space="preserve"> and guidance</w:t>
            </w:r>
            <w:r>
              <w:rPr>
                <w:rFonts w:hint="default" w:ascii="Arial Narrow" w:hAnsi="Arial Narrow" w:cs="Arial Narrow"/>
                <w:sz w:val="28"/>
                <w:szCs w:val="28"/>
                <w:lang w:val="en-US"/>
              </w:rPr>
              <w:t xml:space="preserve"> </w:t>
            </w:r>
          </w:p>
          <w:p w14:paraId="2E3B44BF">
            <w:pPr>
              <w:pStyle w:val="10"/>
              <w:numPr>
                <w:ilvl w:val="0"/>
                <w:numId w:val="32"/>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Financial literacy</w:t>
            </w:r>
          </w:p>
        </w:tc>
        <w:tc>
          <w:tcPr>
            <w:tcW w:w="2671" w:type="dxa"/>
          </w:tcPr>
          <w:p w14:paraId="4654C32D">
            <w:pPr>
              <w:numPr>
                <w:ilvl w:val="0"/>
                <w:numId w:val="33"/>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Career ambitions and guidance</w:t>
            </w:r>
          </w:p>
          <w:p w14:paraId="01498F09">
            <w:pPr>
              <w:numPr>
                <w:ilvl w:val="0"/>
                <w:numId w:val="33"/>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Educational guidance </w:t>
            </w:r>
          </w:p>
          <w:p w14:paraId="0DD4C079">
            <w:pPr>
              <w:numPr>
                <w:ilvl w:val="0"/>
                <w:numId w:val="33"/>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Financial literacy</w:t>
            </w:r>
          </w:p>
        </w:tc>
        <w:tc>
          <w:tcPr>
            <w:tcW w:w="2671" w:type="dxa"/>
          </w:tcPr>
          <w:p w14:paraId="4401F5A1">
            <w:pPr>
              <w:pStyle w:val="10"/>
              <w:numPr>
                <w:ilvl w:val="0"/>
                <w:numId w:val="32"/>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Career ambitions</w:t>
            </w:r>
            <w:r>
              <w:rPr>
                <w:rFonts w:hint="default" w:ascii="Arial Narrow" w:hAnsi="Arial Narrow" w:cs="Arial Narrow"/>
                <w:sz w:val="28"/>
                <w:szCs w:val="28"/>
                <w:lang w:val="en-ZW"/>
              </w:rPr>
              <w:t xml:space="preserve"> and </w:t>
            </w:r>
            <w:r>
              <w:rPr>
                <w:rFonts w:hint="default" w:ascii="Arial Narrow" w:hAnsi="Arial Narrow" w:cs="Arial Narrow"/>
                <w:sz w:val="28"/>
                <w:szCs w:val="28"/>
                <w:lang w:val="en-US"/>
              </w:rPr>
              <w:t>guidance</w:t>
            </w:r>
          </w:p>
          <w:p w14:paraId="782CBBCA">
            <w:pPr>
              <w:pStyle w:val="10"/>
              <w:numPr>
                <w:ilvl w:val="0"/>
                <w:numId w:val="32"/>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Educational guidance</w:t>
            </w:r>
          </w:p>
          <w:p w14:paraId="182E5FF0">
            <w:pPr>
              <w:pStyle w:val="10"/>
              <w:numPr>
                <w:ilvl w:val="0"/>
                <w:numId w:val="32"/>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Financial literacy</w:t>
            </w:r>
          </w:p>
        </w:tc>
      </w:tr>
      <w:tr w14:paraId="5EF0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14:paraId="24589A3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RELIGION</w:t>
            </w:r>
          </w:p>
        </w:tc>
        <w:tc>
          <w:tcPr>
            <w:tcW w:w="2978" w:type="dxa"/>
          </w:tcPr>
          <w:p w14:paraId="61FD20EA">
            <w:pPr>
              <w:pStyle w:val="10"/>
              <w:numPr>
                <w:ilvl w:val="0"/>
                <w:numId w:val="3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Attributes of </w:t>
            </w:r>
            <w:r>
              <w:rPr>
                <w:rFonts w:hint="default" w:ascii="Arial Narrow" w:hAnsi="Arial Narrow" w:cs="Arial Narrow"/>
                <w:sz w:val="28"/>
                <w:szCs w:val="28"/>
                <w:lang w:val="en-ZW"/>
              </w:rPr>
              <w:t>the Supreme Being</w:t>
            </w:r>
          </w:p>
        </w:tc>
        <w:tc>
          <w:tcPr>
            <w:tcW w:w="2671" w:type="dxa"/>
          </w:tcPr>
          <w:p w14:paraId="7766FAE2">
            <w:pPr>
              <w:pStyle w:val="10"/>
              <w:numPr>
                <w:ilvl w:val="0"/>
                <w:numId w:val="3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Attributes of </w:t>
            </w:r>
            <w:r>
              <w:rPr>
                <w:rFonts w:hint="default" w:ascii="Arial Narrow" w:hAnsi="Arial Narrow" w:cs="Arial Narrow"/>
                <w:sz w:val="28"/>
                <w:szCs w:val="28"/>
                <w:lang w:val="en-ZW"/>
              </w:rPr>
              <w:t>the Supreme Being</w:t>
            </w:r>
          </w:p>
        </w:tc>
        <w:tc>
          <w:tcPr>
            <w:tcW w:w="2671" w:type="dxa"/>
          </w:tcPr>
          <w:p w14:paraId="45690CA9">
            <w:pPr>
              <w:numPr>
                <w:ilvl w:val="0"/>
                <w:numId w:val="36"/>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Different Religions</w:t>
            </w:r>
          </w:p>
          <w:p w14:paraId="6C13E11F">
            <w:pPr>
              <w:numPr>
                <w:ilvl w:val="0"/>
                <w:numId w:val="0"/>
              </w:numPr>
              <w:tabs>
                <w:tab w:val="left" w:pos="420"/>
              </w:tabs>
              <w:spacing w:after="0" w:line="240" w:lineRule="auto"/>
              <w:ind w:left="360" w:leftChars="0"/>
              <w:rPr>
                <w:rFonts w:hint="default" w:ascii="Arial Narrow" w:hAnsi="Arial Narrow" w:cs="Arial Narrow"/>
                <w:sz w:val="28"/>
                <w:szCs w:val="28"/>
                <w:lang w:val="en-US" w:eastAsia="en-ZW"/>
              </w:rPr>
            </w:pPr>
          </w:p>
        </w:tc>
        <w:tc>
          <w:tcPr>
            <w:tcW w:w="2671" w:type="dxa"/>
          </w:tcPr>
          <w:p w14:paraId="313241CD">
            <w:pPr>
              <w:numPr>
                <w:ilvl w:val="0"/>
                <w:numId w:val="36"/>
              </w:numPr>
              <w:tabs>
                <w:tab w:val="left" w:pos="420"/>
              </w:tabs>
              <w:rPr>
                <w:rFonts w:hint="default" w:ascii="Arial Narrow" w:hAnsi="Arial Narrow" w:cs="Arial Narrow"/>
                <w:sz w:val="28"/>
                <w:szCs w:val="28"/>
              </w:rPr>
            </w:pPr>
            <w:r>
              <w:rPr>
                <w:rFonts w:hint="default" w:ascii="Arial Narrow" w:hAnsi="Arial Narrow" w:cs="Arial Narrow"/>
                <w:sz w:val="28"/>
                <w:szCs w:val="28"/>
                <w:lang w:val="en-US"/>
              </w:rPr>
              <w:t>Different Religions</w:t>
            </w:r>
          </w:p>
          <w:p w14:paraId="22BC9D54">
            <w:pPr>
              <w:numPr>
                <w:ilvl w:val="0"/>
                <w:numId w:val="36"/>
              </w:numPr>
              <w:tabs>
                <w:tab w:val="left" w:pos="420"/>
              </w:tabs>
              <w:rPr>
                <w:rFonts w:hint="default" w:ascii="Arial Narrow" w:hAnsi="Arial Narrow" w:cs="Arial Narrow"/>
                <w:sz w:val="28"/>
                <w:szCs w:val="28"/>
                <w:lang w:val="en-US"/>
              </w:rPr>
            </w:pPr>
            <w:r>
              <w:rPr>
                <w:rFonts w:hint="default" w:ascii="Arial Narrow" w:hAnsi="Arial Narrow" w:cs="Arial Narrow"/>
                <w:sz w:val="28"/>
                <w:szCs w:val="28"/>
                <w:lang w:val="en-ZW"/>
              </w:rPr>
              <w:t>Moral teachings in different religions</w:t>
            </w:r>
          </w:p>
        </w:tc>
      </w:tr>
      <w:tr w14:paraId="0743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14:paraId="28073E6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SOCIAL SERVICES AND VOLUNTEERISM</w:t>
            </w:r>
          </w:p>
        </w:tc>
        <w:tc>
          <w:tcPr>
            <w:tcW w:w="2978" w:type="dxa"/>
          </w:tcPr>
          <w:p w14:paraId="3DA98B03">
            <w:pPr>
              <w:pStyle w:val="10"/>
              <w:numPr>
                <w:ilvl w:val="0"/>
                <w:numId w:val="37"/>
              </w:numPr>
              <w:spacing w:after="0" w:line="240" w:lineRule="auto"/>
              <w:ind w:left="461"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Vulnerable members in the family </w:t>
            </w:r>
          </w:p>
          <w:p w14:paraId="2524563F">
            <w:pPr>
              <w:pStyle w:val="10"/>
              <w:numPr>
                <w:ilvl w:val="0"/>
                <w:numId w:val="37"/>
              </w:numPr>
              <w:spacing w:after="0" w:line="240" w:lineRule="auto"/>
              <w:ind w:left="461" w:hanging="425"/>
              <w:rPr>
                <w:rFonts w:hint="default" w:ascii="Arial Narrow" w:hAnsi="Arial Narrow" w:cs="Arial Narrow"/>
                <w:sz w:val="28"/>
                <w:szCs w:val="28"/>
                <w:lang w:val="en-US"/>
              </w:rPr>
            </w:pPr>
            <w:r>
              <w:rPr>
                <w:rFonts w:hint="default" w:ascii="Arial Narrow" w:hAnsi="Arial Narrow" w:cs="Arial Narrow"/>
                <w:sz w:val="28"/>
                <w:szCs w:val="28"/>
                <w:lang w:val="en-US"/>
              </w:rPr>
              <w:t>Sharing and helping in the family</w:t>
            </w:r>
          </w:p>
        </w:tc>
        <w:tc>
          <w:tcPr>
            <w:tcW w:w="2671" w:type="dxa"/>
          </w:tcPr>
          <w:p w14:paraId="7B3A2AD9">
            <w:pPr>
              <w:pStyle w:val="10"/>
              <w:numPr>
                <w:ilvl w:val="0"/>
                <w:numId w:val="38"/>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Vulnerable members in the school and community </w:t>
            </w:r>
          </w:p>
          <w:p w14:paraId="6078A4A6">
            <w:pPr>
              <w:pStyle w:val="10"/>
              <w:numPr>
                <w:ilvl w:val="0"/>
                <w:numId w:val="38"/>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 xml:space="preserve">Sharing and helping in the school and community </w:t>
            </w:r>
          </w:p>
        </w:tc>
        <w:tc>
          <w:tcPr>
            <w:tcW w:w="2671" w:type="dxa"/>
          </w:tcPr>
          <w:p w14:paraId="1B00157C">
            <w:pPr>
              <w:numPr>
                <w:ilvl w:val="0"/>
                <w:numId w:val="39"/>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Vulnerable members of the community</w:t>
            </w:r>
          </w:p>
          <w:p w14:paraId="4EE8FFA9">
            <w:pPr>
              <w:numPr>
                <w:ilvl w:val="0"/>
                <w:numId w:val="39"/>
              </w:numPr>
              <w:tabs>
                <w:tab w:val="left" w:pos="420"/>
              </w:tabs>
              <w:spacing w:after="0" w:line="240" w:lineRule="auto"/>
              <w:rPr>
                <w:rFonts w:hint="default" w:ascii="Arial Narrow" w:hAnsi="Arial Narrow" w:cs="Arial Narrow"/>
                <w:b w:val="0"/>
                <w:bCs w:val="0"/>
                <w:sz w:val="28"/>
                <w:szCs w:val="28"/>
                <w:lang w:val="en-US" w:eastAsia="en-ZW"/>
              </w:rPr>
            </w:pPr>
            <w:r>
              <w:rPr>
                <w:rFonts w:hint="default" w:ascii="Arial Narrow" w:hAnsi="Arial Narrow" w:cs="Arial Narrow"/>
                <w:b w:val="0"/>
                <w:bCs w:val="0"/>
                <w:sz w:val="28"/>
                <w:szCs w:val="28"/>
                <w:lang w:val="en-US" w:eastAsia="en-ZW"/>
              </w:rPr>
              <w:t>Voluntary participation in the community</w:t>
            </w:r>
          </w:p>
          <w:p w14:paraId="73C060C4">
            <w:pPr>
              <w:numPr>
                <w:ilvl w:val="0"/>
                <w:numId w:val="39"/>
              </w:numPr>
              <w:tabs>
                <w:tab w:val="left" w:pos="420"/>
              </w:tabs>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Sharing and helping in the community</w:t>
            </w:r>
          </w:p>
          <w:p w14:paraId="0344D054">
            <w:pPr>
              <w:tabs>
                <w:tab w:val="left" w:pos="420"/>
              </w:tabs>
              <w:spacing w:after="0" w:line="240" w:lineRule="auto"/>
              <w:ind w:left="420"/>
              <w:rPr>
                <w:rFonts w:hint="default" w:ascii="Arial Narrow" w:hAnsi="Arial Narrow" w:cs="Arial Narrow"/>
                <w:sz w:val="28"/>
                <w:szCs w:val="28"/>
                <w:lang w:val="en-US" w:eastAsia="en-ZW"/>
              </w:rPr>
            </w:pPr>
          </w:p>
        </w:tc>
        <w:tc>
          <w:tcPr>
            <w:tcW w:w="2671" w:type="dxa"/>
          </w:tcPr>
          <w:p w14:paraId="0F299644">
            <w:pPr>
              <w:pStyle w:val="10"/>
              <w:numPr>
                <w:ilvl w:val="0"/>
                <w:numId w:val="38"/>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Voluntary participation in the community</w:t>
            </w:r>
          </w:p>
          <w:p w14:paraId="0A4A9EA3">
            <w:pPr>
              <w:pStyle w:val="10"/>
              <w:numPr>
                <w:ilvl w:val="0"/>
                <w:numId w:val="38"/>
              </w:numPr>
              <w:spacing w:after="0" w:line="240" w:lineRule="auto"/>
              <w:ind w:left="455" w:hanging="425"/>
              <w:rPr>
                <w:rFonts w:hint="default" w:ascii="Arial Narrow" w:hAnsi="Arial Narrow" w:cs="Arial Narrow"/>
                <w:sz w:val="28"/>
                <w:szCs w:val="28"/>
                <w:lang w:val="en-US"/>
              </w:rPr>
            </w:pPr>
            <w:r>
              <w:rPr>
                <w:rFonts w:hint="default" w:ascii="Arial Narrow" w:hAnsi="Arial Narrow" w:cs="Arial Narrow"/>
                <w:sz w:val="28"/>
                <w:szCs w:val="28"/>
                <w:lang w:val="en-US"/>
              </w:rPr>
              <w:t>The role of the government</w:t>
            </w:r>
            <w:r>
              <w:rPr>
                <w:rFonts w:hint="default" w:ascii="Arial Narrow" w:hAnsi="Arial Narrow" w:cs="Arial Narrow"/>
                <w:sz w:val="28"/>
                <w:szCs w:val="28"/>
                <w:lang w:val="en-ZW"/>
              </w:rPr>
              <w:t xml:space="preserve"> in providing social services </w:t>
            </w:r>
          </w:p>
        </w:tc>
      </w:tr>
    </w:tbl>
    <w:p w14:paraId="6624F00C">
      <w:pPr>
        <w:rPr>
          <w:rFonts w:hint="default" w:ascii="Arial Narrow" w:hAnsi="Arial Narrow" w:cs="Arial Narrow"/>
          <w:sz w:val="28"/>
          <w:szCs w:val="28"/>
          <w:lang w:val="en-US"/>
        </w:rPr>
      </w:pPr>
      <w:r>
        <w:rPr>
          <w:rFonts w:hint="default" w:ascii="Arial Narrow" w:hAnsi="Arial Narrow" w:cs="Arial Narrow"/>
          <w:sz w:val="28"/>
          <w:szCs w:val="28"/>
          <w:lang w:val="en-US"/>
        </w:rPr>
        <w:tab/>
      </w:r>
    </w:p>
    <w:p w14:paraId="4032DB4F">
      <w:pPr>
        <w:rPr>
          <w:rFonts w:hint="default" w:ascii="Arial Narrow" w:hAnsi="Arial Narrow" w:cs="Arial Narrow"/>
          <w:sz w:val="28"/>
          <w:szCs w:val="28"/>
          <w:lang w:val="en-US"/>
        </w:rPr>
      </w:pPr>
      <w:r>
        <w:rPr>
          <w:rFonts w:hint="default" w:ascii="Arial Narrow" w:hAnsi="Arial Narrow" w:cs="Arial Narrow"/>
          <w:sz w:val="28"/>
          <w:szCs w:val="28"/>
          <w:lang w:val="en-US"/>
        </w:rPr>
        <w:br w:type="page"/>
      </w:r>
    </w:p>
    <w:p w14:paraId="48BEFAA0">
      <w:pPr>
        <w:rPr>
          <w:rFonts w:hint="default" w:ascii="Arial Narrow" w:hAnsi="Arial Narrow" w:cs="Arial Narrow"/>
          <w:b/>
          <w:sz w:val="28"/>
          <w:szCs w:val="28"/>
          <w:lang w:val="en-US"/>
        </w:rPr>
      </w:pPr>
    </w:p>
    <w:p w14:paraId="0A06E2BF">
      <w:pPr>
        <w:pStyle w:val="10"/>
        <w:numPr>
          <w:ilvl w:val="0"/>
          <w:numId w:val="3"/>
        </w:numPr>
        <w:rPr>
          <w:rFonts w:hint="default" w:ascii="Arial Narrow" w:hAnsi="Arial Narrow" w:cs="Arial Narrow"/>
          <w:b/>
          <w:sz w:val="28"/>
          <w:szCs w:val="28"/>
          <w:lang w:val="en-US"/>
        </w:rPr>
      </w:pPr>
      <w:r>
        <w:rPr>
          <w:rFonts w:hint="default" w:ascii="Arial Narrow" w:hAnsi="Arial Narrow" w:cs="Arial Narrow"/>
          <w:b/>
          <w:sz w:val="28"/>
          <w:szCs w:val="28"/>
          <w:lang w:val="en-US"/>
        </w:rPr>
        <w:t>COMPETENCY MATRIX</w:t>
      </w:r>
    </w:p>
    <w:p w14:paraId="71C1AC71">
      <w:pPr>
        <w:ind w:left="720"/>
        <w:rPr>
          <w:rFonts w:hint="default" w:ascii="Arial Narrow" w:hAnsi="Arial Narrow" w:cs="Arial Narrow"/>
          <w:b/>
          <w:sz w:val="28"/>
          <w:szCs w:val="28"/>
          <w:lang w:val="en-US"/>
        </w:rPr>
      </w:pPr>
      <w:r>
        <w:rPr>
          <w:rFonts w:hint="default" w:ascii="Arial Narrow" w:hAnsi="Arial Narrow" w:cs="Arial Narrow"/>
          <w:b/>
          <w:sz w:val="28"/>
          <w:szCs w:val="28"/>
          <w:lang w:val="en-US"/>
        </w:rPr>
        <w:t>E</w:t>
      </w:r>
      <w:r>
        <w:rPr>
          <w:rFonts w:hint="default" w:ascii="Arial Narrow" w:hAnsi="Arial Narrow" w:cs="Arial Narrow"/>
          <w:b/>
          <w:sz w:val="28"/>
          <w:szCs w:val="28"/>
          <w:lang w:val="en-ZW"/>
        </w:rPr>
        <w:t xml:space="preserve">ARLY CHILDHOOD DEVELOPMENT </w:t>
      </w:r>
      <w:r>
        <w:rPr>
          <w:rFonts w:hint="default" w:ascii="Arial Narrow" w:hAnsi="Arial Narrow" w:cs="Arial Narrow"/>
          <w:b/>
          <w:sz w:val="28"/>
          <w:szCs w:val="28"/>
          <w:lang w:val="en-US"/>
        </w:rPr>
        <w:t>A</w:t>
      </w:r>
    </w:p>
    <w:p w14:paraId="1CB4EFF1">
      <w:pPr>
        <w:rPr>
          <w:rFonts w:hint="default" w:ascii="Arial Narrow" w:hAnsi="Arial Narrow" w:cs="Arial Narrow"/>
          <w:b/>
          <w:sz w:val="28"/>
          <w:szCs w:val="28"/>
          <w:lang w:val="en-US"/>
        </w:rPr>
      </w:pPr>
      <w:r>
        <w:rPr>
          <w:rFonts w:hint="default" w:ascii="Arial Narrow" w:hAnsi="Arial Narrow" w:cs="Arial Narrow"/>
          <w:b/>
          <w:sz w:val="28"/>
          <w:szCs w:val="28"/>
          <w:lang w:val="en-US"/>
        </w:rPr>
        <w:t>8.1</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1</w:t>
      </w:r>
      <w:r>
        <w:rPr>
          <w:rFonts w:hint="default" w:ascii="Arial Narrow" w:hAnsi="Arial Narrow" w:cs="Arial Narrow"/>
          <w:b/>
          <w:sz w:val="28"/>
          <w:szCs w:val="28"/>
          <w:lang w:val="en-ZW"/>
        </w:rPr>
        <w:t xml:space="preserve">: </w:t>
      </w:r>
      <w:r>
        <w:rPr>
          <w:rFonts w:hint="default" w:ascii="Arial Narrow" w:hAnsi="Arial Narrow" w:cs="Arial Narrow"/>
          <w:b/>
          <w:sz w:val="28"/>
          <w:szCs w:val="28"/>
          <w:lang w:val="en-US"/>
        </w:rPr>
        <w:t>IDENTITY</w:t>
      </w:r>
    </w:p>
    <w:tbl>
      <w:tblPr>
        <w:tblStyle w:val="9"/>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7"/>
        <w:gridCol w:w="3110"/>
        <w:gridCol w:w="2370"/>
        <w:gridCol w:w="3035"/>
        <w:gridCol w:w="2958"/>
      </w:tblGrid>
      <w:tr w14:paraId="117C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97" w:type="dxa"/>
          </w:tcPr>
          <w:p w14:paraId="1B274B1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3110" w:type="dxa"/>
          </w:tcPr>
          <w:p w14:paraId="18875B0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051A79A8">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370" w:type="dxa"/>
          </w:tcPr>
          <w:p w14:paraId="3E7FD80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7D685503">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(Skills, Attitudes, and Knowledge)</w:t>
            </w:r>
          </w:p>
        </w:tc>
        <w:tc>
          <w:tcPr>
            <w:tcW w:w="3035" w:type="dxa"/>
          </w:tcPr>
          <w:p w14:paraId="7C1EADB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SUGGESTED ACTIVITIES </w:t>
            </w:r>
          </w:p>
        </w:tc>
        <w:tc>
          <w:tcPr>
            <w:tcW w:w="2958" w:type="dxa"/>
          </w:tcPr>
          <w:p w14:paraId="72FD355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LEARNING RESOURCES</w:t>
            </w:r>
          </w:p>
        </w:tc>
      </w:tr>
      <w:tr w14:paraId="6376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7" w:type="dxa"/>
          </w:tcPr>
          <w:p w14:paraId="4D2E0A5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Myself</w:t>
            </w:r>
          </w:p>
        </w:tc>
        <w:tc>
          <w:tcPr>
            <w:tcW w:w="3110" w:type="dxa"/>
          </w:tcPr>
          <w:p w14:paraId="3C478889">
            <w:pPr>
              <w:pStyle w:val="10"/>
              <w:numPr>
                <w:ilvl w:val="0"/>
                <w:numId w:val="40"/>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name/sign s</w:t>
            </w:r>
            <w:r>
              <w:rPr>
                <w:rFonts w:hint="default" w:ascii="Arial Narrow" w:hAnsi="Arial Narrow" w:cs="Arial Narrow"/>
                <w:sz w:val="28"/>
                <w:szCs w:val="28"/>
                <w:lang w:val="en-ZW"/>
              </w:rPr>
              <w:t>elf</w:t>
            </w:r>
          </w:p>
          <w:p w14:paraId="59AE94FD">
            <w:pPr>
              <w:pStyle w:val="10"/>
              <w:numPr>
                <w:ilvl w:val="0"/>
                <w:numId w:val="40"/>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describe s</w:t>
            </w:r>
            <w:r>
              <w:rPr>
                <w:rFonts w:hint="default" w:ascii="Arial Narrow" w:hAnsi="Arial Narrow" w:cs="Arial Narrow"/>
                <w:sz w:val="28"/>
                <w:szCs w:val="28"/>
                <w:lang w:val="en-ZW"/>
              </w:rPr>
              <w:t>elf</w:t>
            </w:r>
          </w:p>
          <w:p w14:paraId="17F37BFB">
            <w:pPr>
              <w:pStyle w:val="10"/>
              <w:spacing w:after="0" w:line="240" w:lineRule="auto"/>
              <w:ind w:left="219"/>
              <w:rPr>
                <w:rFonts w:hint="default" w:ascii="Arial Narrow" w:hAnsi="Arial Narrow" w:cs="Arial Narrow"/>
                <w:sz w:val="28"/>
                <w:szCs w:val="28"/>
                <w:lang w:val="en-US"/>
              </w:rPr>
            </w:pPr>
          </w:p>
        </w:tc>
        <w:tc>
          <w:tcPr>
            <w:tcW w:w="2370" w:type="dxa"/>
          </w:tcPr>
          <w:p w14:paraId="0822E7AE">
            <w:pPr>
              <w:pStyle w:val="10"/>
              <w:numPr>
                <w:ilvl w:val="0"/>
                <w:numId w:val="40"/>
              </w:numPr>
              <w:spacing w:after="0" w:line="240" w:lineRule="auto"/>
              <w:ind w:left="264" w:hanging="306"/>
              <w:rPr>
                <w:rFonts w:hint="default" w:ascii="Arial Narrow" w:hAnsi="Arial Narrow" w:cs="Arial Narrow"/>
                <w:sz w:val="28"/>
                <w:szCs w:val="28"/>
                <w:lang w:val="en-US"/>
              </w:rPr>
            </w:pPr>
            <w:r>
              <w:rPr>
                <w:rFonts w:hint="default" w:ascii="Arial Narrow" w:hAnsi="Arial Narrow" w:cs="Arial Narrow"/>
                <w:sz w:val="28"/>
                <w:szCs w:val="28"/>
                <w:lang w:val="en-US"/>
              </w:rPr>
              <w:t>Names</w:t>
            </w:r>
          </w:p>
          <w:p w14:paraId="24B1A50B">
            <w:pPr>
              <w:pStyle w:val="10"/>
              <w:numPr>
                <w:ilvl w:val="0"/>
                <w:numId w:val="40"/>
              </w:numPr>
              <w:spacing w:after="0" w:line="240" w:lineRule="auto"/>
              <w:ind w:left="264" w:hanging="306"/>
              <w:rPr>
                <w:rFonts w:hint="default" w:ascii="Arial Narrow" w:hAnsi="Arial Narrow" w:cs="Arial Narrow"/>
                <w:sz w:val="28"/>
                <w:szCs w:val="28"/>
                <w:lang w:val="en-US"/>
              </w:rPr>
            </w:pPr>
            <w:r>
              <w:rPr>
                <w:rFonts w:hint="default" w:ascii="Arial Narrow" w:hAnsi="Arial Narrow" w:cs="Arial Narrow"/>
                <w:sz w:val="28"/>
                <w:szCs w:val="28"/>
                <w:lang w:val="en-US"/>
              </w:rPr>
              <w:t>Age</w:t>
            </w:r>
          </w:p>
          <w:p w14:paraId="2627FC25">
            <w:pPr>
              <w:pStyle w:val="10"/>
              <w:numPr>
                <w:ilvl w:val="0"/>
                <w:numId w:val="40"/>
              </w:numPr>
              <w:spacing w:after="0" w:line="240" w:lineRule="auto"/>
              <w:ind w:left="264" w:hanging="306"/>
              <w:rPr>
                <w:rFonts w:hint="default" w:ascii="Arial Narrow" w:hAnsi="Arial Narrow" w:cs="Arial Narrow"/>
                <w:sz w:val="28"/>
                <w:szCs w:val="28"/>
                <w:lang w:val="en-US"/>
              </w:rPr>
            </w:pPr>
            <w:r>
              <w:rPr>
                <w:rFonts w:hint="default" w:ascii="Arial Narrow" w:hAnsi="Arial Narrow" w:cs="Arial Narrow"/>
                <w:sz w:val="28"/>
                <w:szCs w:val="28"/>
                <w:lang w:val="en-US"/>
              </w:rPr>
              <w:t>Sex</w:t>
            </w:r>
          </w:p>
          <w:p w14:paraId="355C25F1">
            <w:pPr>
              <w:pStyle w:val="10"/>
              <w:numPr>
                <w:ilvl w:val="0"/>
                <w:numId w:val="40"/>
              </w:numPr>
              <w:spacing w:after="0" w:line="240" w:lineRule="auto"/>
              <w:ind w:left="264" w:hanging="306"/>
              <w:rPr>
                <w:rFonts w:hint="default" w:ascii="Arial Narrow" w:hAnsi="Arial Narrow" w:cs="Arial Narrow"/>
                <w:sz w:val="28"/>
                <w:szCs w:val="28"/>
                <w:lang w:val="en-US"/>
              </w:rPr>
            </w:pPr>
            <w:r>
              <w:rPr>
                <w:rFonts w:hint="default" w:ascii="Arial Narrow" w:hAnsi="Arial Narrow" w:cs="Arial Narrow"/>
                <w:sz w:val="28"/>
                <w:szCs w:val="28"/>
                <w:lang w:val="en-US"/>
              </w:rPr>
              <w:t>Totems</w:t>
            </w:r>
          </w:p>
          <w:p w14:paraId="1CC70AF3">
            <w:pPr>
              <w:pStyle w:val="10"/>
              <w:numPr>
                <w:ilvl w:val="0"/>
                <w:numId w:val="40"/>
              </w:numPr>
              <w:spacing w:after="0" w:line="240" w:lineRule="auto"/>
              <w:ind w:left="264" w:hanging="306"/>
              <w:rPr>
                <w:rFonts w:hint="default" w:ascii="Arial Narrow" w:hAnsi="Arial Narrow" w:cs="Arial Narrow"/>
                <w:sz w:val="28"/>
                <w:szCs w:val="28"/>
                <w:lang w:val="en-US"/>
              </w:rPr>
            </w:pPr>
            <w:r>
              <w:rPr>
                <w:rFonts w:hint="default" w:ascii="Arial Narrow" w:hAnsi="Arial Narrow" w:cs="Arial Narrow"/>
                <w:sz w:val="28"/>
                <w:szCs w:val="28"/>
                <w:lang w:val="en-US"/>
              </w:rPr>
              <w:t>Origin</w:t>
            </w:r>
          </w:p>
        </w:tc>
        <w:tc>
          <w:tcPr>
            <w:tcW w:w="3035" w:type="dxa"/>
          </w:tcPr>
          <w:p w14:paraId="5236AF5B">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Saying/signing</w:t>
            </w:r>
            <w:r>
              <w:rPr>
                <w:rFonts w:hint="default" w:ascii="Arial Narrow" w:hAnsi="Arial Narrow" w:cs="Arial Narrow"/>
                <w:sz w:val="28"/>
                <w:szCs w:val="28"/>
                <w:lang w:val="en-ZW"/>
              </w:rPr>
              <w:t xml:space="preserve"> own</w:t>
            </w:r>
            <w:r>
              <w:rPr>
                <w:rFonts w:hint="default" w:ascii="Arial Narrow" w:hAnsi="Arial Narrow" w:cs="Arial Narrow"/>
                <w:sz w:val="28"/>
                <w:szCs w:val="28"/>
                <w:lang w:val="en-US"/>
              </w:rPr>
              <w:t xml:space="preserve"> name</w:t>
            </w:r>
          </w:p>
          <w:p w14:paraId="1550F1FB">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Reciting rhymes</w:t>
            </w:r>
            <w:r>
              <w:rPr>
                <w:rFonts w:hint="default" w:ascii="Arial Narrow" w:hAnsi="Arial Narrow" w:cs="Arial Narrow"/>
                <w:sz w:val="28"/>
                <w:szCs w:val="28"/>
                <w:lang w:val="en-ZW"/>
              </w:rPr>
              <w:t xml:space="preserve"> on self </w:t>
            </w:r>
          </w:p>
          <w:p w14:paraId="40DFAF9D">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Describing own place o</w:t>
            </w:r>
            <w:r>
              <w:rPr>
                <w:rFonts w:hint="default" w:ascii="Arial Narrow" w:hAnsi="Arial Narrow" w:cs="Arial Narrow"/>
                <w:sz w:val="28"/>
                <w:szCs w:val="28"/>
                <w:lang w:val="en-ZW"/>
              </w:rPr>
              <w:t xml:space="preserve">f </w:t>
            </w:r>
            <w:r>
              <w:rPr>
                <w:rFonts w:hint="default" w:ascii="Arial Narrow" w:hAnsi="Arial Narrow" w:cs="Arial Narrow"/>
                <w:sz w:val="28"/>
                <w:szCs w:val="28"/>
                <w:lang w:val="en-US"/>
              </w:rPr>
              <w:t>origin</w:t>
            </w:r>
          </w:p>
          <w:p w14:paraId="5AD8E5EF">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Drawing/modelling self</w:t>
            </w:r>
          </w:p>
          <w:p w14:paraId="3FE72EC5">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ZW"/>
              </w:rPr>
              <w:t>Colouring pictures of self</w:t>
            </w:r>
          </w:p>
        </w:tc>
        <w:tc>
          <w:tcPr>
            <w:tcW w:w="2958" w:type="dxa"/>
          </w:tcPr>
          <w:p w14:paraId="561B83BC">
            <w:pPr>
              <w:pStyle w:val="10"/>
              <w:numPr>
                <w:ilvl w:val="0"/>
                <w:numId w:val="40"/>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US"/>
              </w:rPr>
              <w:t>Pictures of totems</w:t>
            </w:r>
          </w:p>
          <w:p w14:paraId="0CE7A4C9">
            <w:pPr>
              <w:pStyle w:val="10"/>
              <w:numPr>
                <w:ilvl w:val="0"/>
                <w:numId w:val="40"/>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5264798A">
            <w:pPr>
              <w:pStyle w:val="10"/>
              <w:numPr>
                <w:ilvl w:val="0"/>
                <w:numId w:val="40"/>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US"/>
              </w:rPr>
              <w:t>Colouring books</w:t>
            </w:r>
          </w:p>
          <w:p w14:paraId="4909D1F7">
            <w:pPr>
              <w:pStyle w:val="10"/>
              <w:numPr>
                <w:ilvl w:val="0"/>
                <w:numId w:val="40"/>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777EB575">
            <w:pPr>
              <w:pStyle w:val="10"/>
              <w:numPr>
                <w:ilvl w:val="0"/>
                <w:numId w:val="40"/>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US"/>
              </w:rPr>
              <w:t>Doug</w:t>
            </w:r>
            <w:r>
              <w:rPr>
                <w:rFonts w:hint="default" w:ascii="Arial Narrow" w:hAnsi="Arial Narrow" w:cs="Arial Narrow"/>
                <w:sz w:val="28"/>
                <w:szCs w:val="28"/>
                <w:lang w:val="en-ZW"/>
              </w:rPr>
              <w:t>h</w:t>
            </w:r>
          </w:p>
          <w:p w14:paraId="31EAEDF3">
            <w:pPr>
              <w:pStyle w:val="10"/>
              <w:numPr>
                <w:ilvl w:val="0"/>
                <w:numId w:val="40"/>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US"/>
              </w:rPr>
              <w:t xml:space="preserve">Specialised materials </w:t>
            </w:r>
          </w:p>
          <w:p w14:paraId="6A4B7A11">
            <w:pPr>
              <w:pStyle w:val="10"/>
              <w:numPr>
                <w:ilvl w:val="0"/>
                <w:numId w:val="40"/>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tc>
      </w:tr>
      <w:tr w14:paraId="4581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7" w:type="dxa"/>
          </w:tcPr>
          <w:p w14:paraId="1EFBB66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Myself and my family</w:t>
            </w:r>
          </w:p>
        </w:tc>
        <w:tc>
          <w:tcPr>
            <w:tcW w:w="3110" w:type="dxa"/>
          </w:tcPr>
          <w:p w14:paraId="48F90C1F">
            <w:pPr>
              <w:pStyle w:val="10"/>
              <w:numPr>
                <w:ilvl w:val="0"/>
                <w:numId w:val="41"/>
              </w:numPr>
              <w:spacing w:after="0" w:line="240" w:lineRule="auto"/>
              <w:ind w:left="309" w:hanging="309"/>
              <w:rPr>
                <w:rFonts w:hint="default" w:ascii="Arial Narrow" w:hAnsi="Arial Narrow" w:cs="Arial Narrow"/>
                <w:sz w:val="28"/>
                <w:szCs w:val="28"/>
                <w:lang w:val="en-US"/>
              </w:rPr>
            </w:pPr>
            <w:r>
              <w:rPr>
                <w:rFonts w:hint="default" w:ascii="Arial Narrow" w:hAnsi="Arial Narrow" w:cs="Arial Narrow"/>
                <w:sz w:val="28"/>
                <w:szCs w:val="28"/>
                <w:lang w:val="en-US"/>
              </w:rPr>
              <w:t>identify family members</w:t>
            </w:r>
          </w:p>
          <w:p w14:paraId="562D2903">
            <w:pPr>
              <w:pStyle w:val="10"/>
              <w:spacing w:after="0" w:line="240" w:lineRule="auto"/>
              <w:ind w:left="309"/>
              <w:rPr>
                <w:rFonts w:hint="default" w:ascii="Arial Narrow" w:hAnsi="Arial Narrow" w:cs="Arial Narrow"/>
                <w:sz w:val="28"/>
                <w:szCs w:val="28"/>
                <w:lang w:val="en-US"/>
              </w:rPr>
            </w:pPr>
          </w:p>
        </w:tc>
        <w:tc>
          <w:tcPr>
            <w:tcW w:w="2370" w:type="dxa"/>
          </w:tcPr>
          <w:p w14:paraId="760C79E8">
            <w:pPr>
              <w:pStyle w:val="10"/>
              <w:numPr>
                <w:ilvl w:val="0"/>
                <w:numId w:val="42"/>
              </w:numPr>
              <w:spacing w:after="0" w:line="240" w:lineRule="auto"/>
              <w:ind w:left="264" w:hanging="284"/>
              <w:rPr>
                <w:rFonts w:hint="default" w:ascii="Arial Narrow" w:hAnsi="Arial Narrow" w:cs="Arial Narrow"/>
                <w:sz w:val="28"/>
                <w:szCs w:val="28"/>
                <w:lang w:val="en-US"/>
              </w:rPr>
            </w:pPr>
            <w:r>
              <w:rPr>
                <w:rFonts w:hint="default" w:ascii="Arial Narrow" w:hAnsi="Arial Narrow" w:cs="Arial Narrow"/>
                <w:sz w:val="28"/>
                <w:szCs w:val="28"/>
                <w:lang w:val="en-US"/>
              </w:rPr>
              <w:t>Family members</w:t>
            </w:r>
          </w:p>
          <w:p w14:paraId="1C6A95CB">
            <w:pPr>
              <w:pStyle w:val="10"/>
              <w:numPr>
                <w:ilvl w:val="0"/>
                <w:numId w:val="4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Self</w:t>
            </w:r>
          </w:p>
          <w:p w14:paraId="42E6BC21">
            <w:pPr>
              <w:pStyle w:val="10"/>
              <w:numPr>
                <w:ilvl w:val="0"/>
                <w:numId w:val="4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Mother</w:t>
            </w:r>
          </w:p>
          <w:p w14:paraId="46CCBC04">
            <w:pPr>
              <w:pStyle w:val="10"/>
              <w:numPr>
                <w:ilvl w:val="0"/>
                <w:numId w:val="4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Father</w:t>
            </w:r>
          </w:p>
          <w:p w14:paraId="3B219E1A">
            <w:pPr>
              <w:pStyle w:val="10"/>
              <w:numPr>
                <w:ilvl w:val="0"/>
                <w:numId w:val="4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Siblings</w:t>
            </w:r>
          </w:p>
          <w:p w14:paraId="05E9D068">
            <w:pPr>
              <w:pStyle w:val="10"/>
              <w:numPr>
                <w:ilvl w:val="0"/>
                <w:numId w:val="4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guardians</w:t>
            </w:r>
          </w:p>
          <w:p w14:paraId="1C48FA10">
            <w:pPr>
              <w:pStyle w:val="10"/>
              <w:spacing w:after="0" w:line="240" w:lineRule="auto"/>
              <w:ind w:left="264"/>
              <w:rPr>
                <w:rFonts w:hint="default" w:ascii="Arial Narrow" w:hAnsi="Arial Narrow" w:cs="Arial Narrow"/>
                <w:sz w:val="28"/>
                <w:szCs w:val="28"/>
                <w:lang w:val="en-US"/>
              </w:rPr>
            </w:pPr>
          </w:p>
        </w:tc>
        <w:tc>
          <w:tcPr>
            <w:tcW w:w="3035" w:type="dxa"/>
          </w:tcPr>
          <w:p w14:paraId="2888FAA9">
            <w:pPr>
              <w:pStyle w:val="10"/>
              <w:numPr>
                <w:ilvl w:val="0"/>
                <w:numId w:val="42"/>
              </w:numPr>
              <w:spacing w:after="0" w:line="240" w:lineRule="auto"/>
              <w:ind w:left="357" w:hanging="332"/>
              <w:rPr>
                <w:rFonts w:hint="default" w:ascii="Arial Narrow" w:hAnsi="Arial Narrow" w:cs="Arial Narrow"/>
                <w:sz w:val="28"/>
                <w:szCs w:val="28"/>
                <w:lang w:val="en-US"/>
              </w:rPr>
            </w:pPr>
            <w:r>
              <w:rPr>
                <w:rFonts w:hint="default" w:ascii="Arial Narrow" w:hAnsi="Arial Narrow" w:cs="Arial Narrow"/>
                <w:sz w:val="28"/>
                <w:szCs w:val="28"/>
                <w:lang w:val="en-US"/>
              </w:rPr>
              <w:t>Naming family members</w:t>
            </w:r>
          </w:p>
          <w:p w14:paraId="3443163F">
            <w:pPr>
              <w:pStyle w:val="10"/>
              <w:numPr>
                <w:ilvl w:val="0"/>
                <w:numId w:val="42"/>
              </w:numPr>
              <w:spacing w:after="0" w:line="240" w:lineRule="auto"/>
              <w:ind w:left="357" w:hanging="332"/>
              <w:rPr>
                <w:rFonts w:hint="default" w:ascii="Arial Narrow" w:hAnsi="Arial Narrow" w:cs="Arial Narrow"/>
                <w:sz w:val="28"/>
                <w:szCs w:val="28"/>
                <w:lang w:val="en-US"/>
              </w:rPr>
            </w:pPr>
            <w:r>
              <w:rPr>
                <w:rFonts w:hint="default" w:ascii="Arial Narrow" w:hAnsi="Arial Narrow" w:cs="Arial Narrow"/>
                <w:sz w:val="28"/>
                <w:szCs w:val="28"/>
                <w:lang w:val="en-US"/>
              </w:rPr>
              <w:t>Colouring pictures of family members</w:t>
            </w:r>
          </w:p>
          <w:p w14:paraId="74DA7BC3">
            <w:pPr>
              <w:pStyle w:val="10"/>
              <w:numPr>
                <w:ilvl w:val="0"/>
                <w:numId w:val="42"/>
              </w:numPr>
              <w:spacing w:after="0" w:line="240" w:lineRule="auto"/>
              <w:ind w:left="357" w:hanging="332"/>
              <w:rPr>
                <w:rFonts w:hint="default" w:ascii="Arial Narrow" w:hAnsi="Arial Narrow" w:cs="Arial Narrow"/>
                <w:sz w:val="28"/>
                <w:szCs w:val="28"/>
                <w:lang w:val="en-US"/>
              </w:rPr>
            </w:pPr>
            <w:r>
              <w:rPr>
                <w:rFonts w:hint="default" w:ascii="Arial Narrow" w:hAnsi="Arial Narrow" w:cs="Arial Narrow"/>
                <w:sz w:val="28"/>
                <w:szCs w:val="28"/>
                <w:lang w:val="en-US"/>
              </w:rPr>
              <w:t>Singing rhymes on family members</w:t>
            </w:r>
          </w:p>
          <w:p w14:paraId="33EC3CE6">
            <w:pPr>
              <w:pStyle w:val="10"/>
              <w:spacing w:after="0" w:line="240" w:lineRule="auto"/>
              <w:rPr>
                <w:rFonts w:hint="default" w:ascii="Arial Narrow" w:hAnsi="Arial Narrow" w:cs="Arial Narrow"/>
                <w:sz w:val="28"/>
                <w:szCs w:val="28"/>
                <w:lang w:val="en-US"/>
              </w:rPr>
            </w:pPr>
          </w:p>
        </w:tc>
        <w:tc>
          <w:tcPr>
            <w:tcW w:w="2958" w:type="dxa"/>
          </w:tcPr>
          <w:p w14:paraId="4F4E54B8">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2F7D9C67">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Pictures of family members</w:t>
            </w:r>
          </w:p>
          <w:p w14:paraId="6EAEC2E8">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53D1E782">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Specialised materials</w:t>
            </w:r>
          </w:p>
          <w:p w14:paraId="14639149">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7D85D325">
            <w:pPr>
              <w:pStyle w:val="10"/>
              <w:spacing w:after="0" w:line="240" w:lineRule="auto"/>
              <w:rPr>
                <w:rFonts w:hint="default" w:ascii="Arial Narrow" w:hAnsi="Arial Narrow" w:cs="Arial Narrow"/>
                <w:sz w:val="28"/>
                <w:szCs w:val="28"/>
                <w:lang w:val="en-US"/>
              </w:rPr>
            </w:pPr>
          </w:p>
        </w:tc>
      </w:tr>
      <w:tr w14:paraId="6B82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7" w:type="dxa"/>
          </w:tcPr>
          <w:p w14:paraId="12A00D0E">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Myself and my friends</w:t>
            </w:r>
          </w:p>
        </w:tc>
        <w:tc>
          <w:tcPr>
            <w:tcW w:w="3110" w:type="dxa"/>
          </w:tcPr>
          <w:p w14:paraId="7483BBC3">
            <w:pPr>
              <w:pStyle w:val="10"/>
              <w:numPr>
                <w:ilvl w:val="0"/>
                <w:numId w:val="44"/>
              </w:numPr>
              <w:spacing w:after="0" w:line="240" w:lineRule="auto"/>
              <w:ind w:left="309" w:hanging="270"/>
              <w:rPr>
                <w:rFonts w:hint="default" w:ascii="Arial Narrow" w:hAnsi="Arial Narrow" w:cs="Arial Narrow"/>
                <w:sz w:val="28"/>
                <w:szCs w:val="28"/>
                <w:lang w:val="en-US"/>
              </w:rPr>
            </w:pPr>
            <w:r>
              <w:rPr>
                <w:rFonts w:hint="default" w:ascii="Arial Narrow" w:hAnsi="Arial Narrow" w:cs="Arial Narrow"/>
                <w:sz w:val="28"/>
                <w:szCs w:val="28"/>
                <w:lang w:val="en-US"/>
              </w:rPr>
              <w:t xml:space="preserve">name/sign </w:t>
            </w:r>
            <w:r>
              <w:rPr>
                <w:rFonts w:hint="default" w:ascii="Arial Narrow" w:hAnsi="Arial Narrow" w:cs="Arial Narrow"/>
                <w:sz w:val="28"/>
                <w:szCs w:val="28"/>
                <w:lang w:val="en-ZW"/>
              </w:rPr>
              <w:t>own</w:t>
            </w:r>
            <w:r>
              <w:rPr>
                <w:rFonts w:hint="default" w:ascii="Arial Narrow" w:hAnsi="Arial Narrow" w:cs="Arial Narrow"/>
                <w:sz w:val="28"/>
                <w:szCs w:val="28"/>
                <w:lang w:val="en-US"/>
              </w:rPr>
              <w:t xml:space="preserve"> friends</w:t>
            </w:r>
          </w:p>
          <w:p w14:paraId="6F4CCEC7">
            <w:pPr>
              <w:pStyle w:val="10"/>
              <w:numPr>
                <w:ilvl w:val="0"/>
                <w:numId w:val="44"/>
              </w:numPr>
              <w:spacing w:after="0" w:line="240" w:lineRule="auto"/>
              <w:ind w:left="309" w:hanging="270"/>
              <w:rPr>
                <w:rFonts w:hint="default" w:ascii="Arial Narrow" w:hAnsi="Arial Narrow" w:cs="Arial Narrow"/>
                <w:sz w:val="28"/>
                <w:szCs w:val="28"/>
                <w:lang w:val="en-US"/>
              </w:rPr>
            </w:pPr>
            <w:r>
              <w:rPr>
                <w:rFonts w:hint="default" w:ascii="Arial Narrow" w:hAnsi="Arial Narrow" w:cs="Arial Narrow"/>
                <w:sz w:val="28"/>
                <w:szCs w:val="28"/>
                <w:lang w:val="en-US"/>
              </w:rPr>
              <w:t>state activities do</w:t>
            </w:r>
            <w:r>
              <w:rPr>
                <w:rFonts w:hint="default" w:ascii="Arial Narrow" w:hAnsi="Arial Narrow" w:cs="Arial Narrow"/>
                <w:sz w:val="28"/>
                <w:szCs w:val="28"/>
                <w:lang w:val="en-ZW"/>
              </w:rPr>
              <w:t>ne</w:t>
            </w:r>
            <w:r>
              <w:rPr>
                <w:rFonts w:hint="default" w:ascii="Arial Narrow" w:hAnsi="Arial Narrow" w:cs="Arial Narrow"/>
                <w:sz w:val="28"/>
                <w:szCs w:val="28"/>
                <w:lang w:val="en-US"/>
              </w:rPr>
              <w:t xml:space="preserve"> with  friends</w:t>
            </w:r>
          </w:p>
        </w:tc>
        <w:tc>
          <w:tcPr>
            <w:tcW w:w="2370" w:type="dxa"/>
          </w:tcPr>
          <w:p w14:paraId="36854281">
            <w:pPr>
              <w:pStyle w:val="10"/>
              <w:numPr>
                <w:ilvl w:val="0"/>
                <w:numId w:val="44"/>
              </w:numPr>
              <w:spacing w:after="0" w:line="240" w:lineRule="auto"/>
              <w:ind w:left="262" w:hanging="262"/>
              <w:rPr>
                <w:rFonts w:hint="default" w:ascii="Arial Narrow" w:hAnsi="Arial Narrow" w:cs="Arial Narrow"/>
                <w:sz w:val="28"/>
                <w:szCs w:val="28"/>
                <w:lang w:val="en-US"/>
              </w:rPr>
            </w:pPr>
            <w:r>
              <w:rPr>
                <w:rFonts w:hint="default" w:ascii="Arial Narrow" w:hAnsi="Arial Narrow" w:cs="Arial Narrow"/>
                <w:sz w:val="28"/>
                <w:szCs w:val="28"/>
                <w:lang w:val="en-US"/>
              </w:rPr>
              <w:t>Friends</w:t>
            </w:r>
          </w:p>
          <w:p w14:paraId="0DAE62FC">
            <w:pPr>
              <w:pStyle w:val="10"/>
              <w:numPr>
                <w:ilvl w:val="0"/>
                <w:numId w:val="4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n</w:t>
            </w:r>
            <w:r>
              <w:rPr>
                <w:rFonts w:hint="default" w:ascii="Arial Narrow" w:hAnsi="Arial Narrow" w:cs="Arial Narrow"/>
                <w:sz w:val="28"/>
                <w:szCs w:val="28"/>
                <w:lang w:val="en-US"/>
              </w:rPr>
              <w:t>ames</w:t>
            </w:r>
          </w:p>
          <w:p w14:paraId="2FABB51A">
            <w:pPr>
              <w:pStyle w:val="10"/>
              <w:numPr>
                <w:ilvl w:val="0"/>
                <w:numId w:val="4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likes</w:t>
            </w:r>
          </w:p>
          <w:p w14:paraId="2B1AA44E">
            <w:pPr>
              <w:pStyle w:val="10"/>
              <w:numPr>
                <w:ilvl w:val="0"/>
                <w:numId w:val="44"/>
              </w:numPr>
              <w:spacing w:after="0" w:line="240" w:lineRule="auto"/>
              <w:ind w:left="262" w:hanging="262"/>
              <w:rPr>
                <w:rFonts w:hint="default" w:ascii="Arial Narrow" w:hAnsi="Arial Narrow" w:cs="Arial Narrow"/>
                <w:sz w:val="28"/>
                <w:szCs w:val="28"/>
                <w:lang w:val="en-US"/>
              </w:rPr>
            </w:pPr>
            <w:r>
              <w:rPr>
                <w:rFonts w:hint="default" w:ascii="Arial Narrow" w:hAnsi="Arial Narrow" w:cs="Arial Narrow"/>
                <w:sz w:val="28"/>
                <w:szCs w:val="28"/>
                <w:lang w:val="en-US"/>
              </w:rPr>
              <w:t>Activities</w:t>
            </w:r>
          </w:p>
          <w:p w14:paraId="2095EB79">
            <w:pPr>
              <w:pStyle w:val="10"/>
              <w:numPr>
                <w:ilvl w:val="0"/>
                <w:numId w:val="4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Playing</w:t>
            </w:r>
          </w:p>
        </w:tc>
        <w:tc>
          <w:tcPr>
            <w:tcW w:w="3035" w:type="dxa"/>
          </w:tcPr>
          <w:p w14:paraId="019F298F">
            <w:pPr>
              <w:pStyle w:val="10"/>
              <w:numPr>
                <w:ilvl w:val="0"/>
                <w:numId w:val="44"/>
              </w:numPr>
              <w:spacing w:after="0" w:line="240" w:lineRule="auto"/>
              <w:ind w:left="357" w:hanging="357"/>
              <w:rPr>
                <w:rFonts w:hint="default" w:ascii="Arial Narrow" w:hAnsi="Arial Narrow" w:cs="Arial Narrow"/>
                <w:sz w:val="28"/>
                <w:szCs w:val="28"/>
                <w:lang w:val="en-US"/>
              </w:rPr>
            </w:pPr>
            <w:r>
              <w:rPr>
                <w:rFonts w:hint="default" w:ascii="Arial Narrow" w:hAnsi="Arial Narrow" w:cs="Arial Narrow"/>
                <w:sz w:val="28"/>
                <w:szCs w:val="28"/>
                <w:lang w:val="en-US"/>
              </w:rPr>
              <w:t>Identifying friends</w:t>
            </w:r>
          </w:p>
          <w:p w14:paraId="660F3E13">
            <w:pPr>
              <w:pStyle w:val="10"/>
              <w:numPr>
                <w:ilvl w:val="0"/>
                <w:numId w:val="44"/>
              </w:numPr>
              <w:spacing w:after="0" w:line="240" w:lineRule="auto"/>
              <w:ind w:left="357" w:hanging="357"/>
              <w:rPr>
                <w:rFonts w:hint="default" w:ascii="Arial Narrow" w:hAnsi="Arial Narrow" w:cs="Arial Narrow"/>
                <w:sz w:val="28"/>
                <w:szCs w:val="28"/>
                <w:lang w:val="en-US"/>
              </w:rPr>
            </w:pPr>
            <w:r>
              <w:rPr>
                <w:rFonts w:hint="default" w:ascii="Arial Narrow" w:hAnsi="Arial Narrow" w:cs="Arial Narrow"/>
                <w:sz w:val="28"/>
                <w:szCs w:val="28"/>
                <w:lang w:val="en-US"/>
              </w:rPr>
              <w:t>Playing games</w:t>
            </w:r>
          </w:p>
          <w:p w14:paraId="7AEBAFEC">
            <w:pPr>
              <w:pStyle w:val="10"/>
              <w:numPr>
                <w:ilvl w:val="0"/>
                <w:numId w:val="44"/>
              </w:numPr>
              <w:spacing w:after="0" w:line="240" w:lineRule="auto"/>
              <w:ind w:left="357" w:hanging="357"/>
              <w:rPr>
                <w:rFonts w:hint="default" w:ascii="Arial Narrow" w:hAnsi="Arial Narrow" w:cs="Arial Narrow"/>
                <w:sz w:val="28"/>
                <w:szCs w:val="28"/>
                <w:lang w:val="en-US"/>
              </w:rPr>
            </w:pPr>
            <w:r>
              <w:rPr>
                <w:rFonts w:hint="default" w:ascii="Arial Narrow" w:hAnsi="Arial Narrow" w:cs="Arial Narrow"/>
                <w:sz w:val="28"/>
                <w:szCs w:val="28"/>
                <w:lang w:val="en-US"/>
              </w:rPr>
              <w:t xml:space="preserve">Colouring pictures of </w:t>
            </w:r>
            <w:r>
              <w:rPr>
                <w:rFonts w:hint="default" w:ascii="Arial Narrow" w:hAnsi="Arial Narrow" w:cs="Arial Narrow"/>
                <w:sz w:val="28"/>
                <w:szCs w:val="28"/>
                <w:lang w:val="en-ZW"/>
              </w:rPr>
              <w:t>self</w:t>
            </w:r>
            <w:r>
              <w:rPr>
                <w:rFonts w:hint="default" w:ascii="Arial Narrow" w:hAnsi="Arial Narrow" w:cs="Arial Narrow"/>
                <w:sz w:val="28"/>
                <w:szCs w:val="28"/>
                <w:lang w:val="en-US"/>
              </w:rPr>
              <w:t xml:space="preserve"> and friends</w:t>
            </w:r>
          </w:p>
          <w:p w14:paraId="1B3370C1">
            <w:pPr>
              <w:pStyle w:val="10"/>
              <w:numPr>
                <w:ilvl w:val="0"/>
                <w:numId w:val="44"/>
              </w:numPr>
              <w:spacing w:after="0" w:line="240" w:lineRule="auto"/>
              <w:ind w:left="357" w:hanging="357"/>
              <w:rPr>
                <w:rFonts w:hint="default" w:ascii="Arial Narrow" w:hAnsi="Arial Narrow" w:cs="Arial Narrow"/>
                <w:sz w:val="28"/>
                <w:szCs w:val="28"/>
                <w:lang w:val="en-US"/>
              </w:rPr>
            </w:pPr>
            <w:r>
              <w:rPr>
                <w:rFonts w:hint="default" w:ascii="Arial Narrow" w:hAnsi="Arial Narrow" w:cs="Arial Narrow"/>
                <w:sz w:val="28"/>
                <w:szCs w:val="28"/>
                <w:lang w:val="en-US"/>
              </w:rPr>
              <w:t>Reciting friendship rhymes</w:t>
            </w:r>
          </w:p>
        </w:tc>
        <w:tc>
          <w:tcPr>
            <w:tcW w:w="2958" w:type="dxa"/>
          </w:tcPr>
          <w:p w14:paraId="3A039D7F">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4C9E99E7">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Pictures of different people</w:t>
            </w:r>
          </w:p>
          <w:p w14:paraId="7F5AC5B3">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Toys</w:t>
            </w:r>
          </w:p>
          <w:p w14:paraId="53109B93">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Puppets</w:t>
            </w:r>
          </w:p>
          <w:p w14:paraId="51F1E540">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Playing materials</w:t>
            </w:r>
          </w:p>
          <w:p w14:paraId="41ED0DB0">
            <w:pPr>
              <w:pStyle w:val="10"/>
              <w:numPr>
                <w:ilvl w:val="0"/>
                <w:numId w:val="42"/>
              </w:numPr>
              <w:spacing w:after="0" w:line="240" w:lineRule="auto"/>
              <w:ind w:left="294" w:hanging="294"/>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0B89CE44">
            <w:pPr>
              <w:pStyle w:val="10"/>
              <w:numPr>
                <w:ilvl w:val="0"/>
                <w:numId w:val="42"/>
              </w:numPr>
              <w:spacing w:after="0" w:line="240" w:lineRule="auto"/>
              <w:ind w:left="294" w:hanging="294"/>
              <w:rPr>
                <w:rFonts w:hint="default" w:ascii="Arial Narrow" w:hAnsi="Arial Narrow" w:cs="Arial Narrow"/>
                <w:sz w:val="28"/>
                <w:szCs w:val="28"/>
                <w:lang w:val="en-US"/>
              </w:rPr>
            </w:pPr>
            <w:r>
              <w:rPr>
                <w:rFonts w:hint="default" w:ascii="Arial Narrow" w:hAnsi="Arial Narrow" w:cs="Arial Narrow"/>
                <w:sz w:val="28"/>
                <w:szCs w:val="28"/>
                <w:lang w:val="en-US"/>
              </w:rPr>
              <w:t>Specialised materials</w:t>
            </w:r>
          </w:p>
          <w:p w14:paraId="193B887D">
            <w:pPr>
              <w:pStyle w:val="10"/>
              <w:numPr>
                <w:ilvl w:val="0"/>
                <w:numId w:val="42"/>
              </w:numPr>
              <w:spacing w:after="0" w:line="240" w:lineRule="auto"/>
              <w:ind w:left="294" w:hanging="294"/>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0141FF37">
            <w:pPr>
              <w:pStyle w:val="10"/>
              <w:numPr>
                <w:numId w:val="0"/>
              </w:numPr>
              <w:spacing w:after="0" w:line="240" w:lineRule="auto"/>
              <w:ind w:leftChars="0"/>
              <w:rPr>
                <w:rFonts w:hint="default" w:ascii="Arial Narrow" w:hAnsi="Arial Narrow" w:cs="Arial Narrow"/>
                <w:sz w:val="28"/>
                <w:szCs w:val="28"/>
                <w:lang w:val="en-US"/>
              </w:rPr>
            </w:pPr>
          </w:p>
          <w:p w14:paraId="6EA054E4">
            <w:pPr>
              <w:spacing w:after="0" w:line="240" w:lineRule="auto"/>
              <w:rPr>
                <w:rFonts w:hint="default" w:ascii="Arial Narrow" w:hAnsi="Arial Narrow" w:cs="Arial Narrow"/>
                <w:sz w:val="28"/>
                <w:szCs w:val="28"/>
                <w:lang w:val="en-US"/>
              </w:rPr>
            </w:pPr>
          </w:p>
        </w:tc>
      </w:tr>
      <w:tr w14:paraId="3DBE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7" w:type="dxa"/>
          </w:tcPr>
          <w:p w14:paraId="21939A9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Myself and my school</w:t>
            </w:r>
          </w:p>
        </w:tc>
        <w:tc>
          <w:tcPr>
            <w:tcW w:w="3110" w:type="dxa"/>
          </w:tcPr>
          <w:p w14:paraId="1A94A62A">
            <w:pPr>
              <w:pStyle w:val="10"/>
              <w:numPr>
                <w:ilvl w:val="0"/>
                <w:numId w:val="47"/>
              </w:numPr>
              <w:spacing w:after="0" w:line="240" w:lineRule="auto"/>
              <w:ind w:left="259" w:hanging="284"/>
              <w:rPr>
                <w:rFonts w:hint="default" w:ascii="Arial Narrow" w:hAnsi="Arial Narrow" w:cs="Arial Narrow"/>
                <w:sz w:val="28"/>
                <w:szCs w:val="28"/>
                <w:lang w:val="en-US"/>
              </w:rPr>
            </w:pPr>
            <w:r>
              <w:rPr>
                <w:rFonts w:hint="default" w:ascii="Arial Narrow" w:hAnsi="Arial Narrow" w:cs="Arial Narrow"/>
                <w:sz w:val="28"/>
                <w:szCs w:val="28"/>
                <w:lang w:val="en-US"/>
              </w:rPr>
              <w:t xml:space="preserve">name </w:t>
            </w:r>
            <w:r>
              <w:rPr>
                <w:rFonts w:hint="default" w:ascii="Arial Narrow" w:hAnsi="Arial Narrow" w:cs="Arial Narrow"/>
                <w:sz w:val="28"/>
                <w:szCs w:val="28"/>
                <w:lang w:val="en-ZW"/>
              </w:rPr>
              <w:t>own</w:t>
            </w:r>
            <w:r>
              <w:rPr>
                <w:rFonts w:hint="default" w:ascii="Arial Narrow" w:hAnsi="Arial Narrow" w:cs="Arial Narrow"/>
                <w:sz w:val="28"/>
                <w:szCs w:val="28"/>
                <w:lang w:val="en-US"/>
              </w:rPr>
              <w:t xml:space="preserve"> school</w:t>
            </w:r>
          </w:p>
          <w:p w14:paraId="26016653">
            <w:pPr>
              <w:pStyle w:val="10"/>
              <w:numPr>
                <w:ilvl w:val="0"/>
                <w:numId w:val="47"/>
              </w:numPr>
              <w:spacing w:after="0" w:line="240" w:lineRule="auto"/>
              <w:ind w:left="259" w:hanging="284"/>
              <w:rPr>
                <w:rFonts w:hint="default" w:ascii="Arial Narrow" w:hAnsi="Arial Narrow" w:cs="Arial Narrow"/>
                <w:sz w:val="28"/>
                <w:szCs w:val="28"/>
                <w:lang w:val="en-US"/>
              </w:rPr>
            </w:pPr>
            <w:r>
              <w:rPr>
                <w:rFonts w:hint="default" w:ascii="Arial Narrow" w:hAnsi="Arial Narrow" w:cs="Arial Narrow"/>
                <w:sz w:val="28"/>
                <w:szCs w:val="28"/>
                <w:lang w:val="en-ZW"/>
              </w:rPr>
              <w:t>Identify own teacher</w:t>
            </w:r>
          </w:p>
          <w:p w14:paraId="6CF52BC5">
            <w:pPr>
              <w:pStyle w:val="10"/>
              <w:spacing w:after="0" w:line="240" w:lineRule="auto"/>
              <w:rPr>
                <w:rFonts w:hint="default" w:ascii="Arial Narrow" w:hAnsi="Arial Narrow" w:cs="Arial Narrow"/>
                <w:sz w:val="28"/>
                <w:szCs w:val="28"/>
                <w:lang w:val="en-US"/>
              </w:rPr>
            </w:pPr>
          </w:p>
        </w:tc>
        <w:tc>
          <w:tcPr>
            <w:tcW w:w="2370" w:type="dxa"/>
          </w:tcPr>
          <w:p w14:paraId="47ACB644">
            <w:pPr>
              <w:pStyle w:val="10"/>
              <w:numPr>
                <w:ilvl w:val="0"/>
                <w:numId w:val="47"/>
              </w:numPr>
              <w:spacing w:after="0" w:line="240" w:lineRule="auto"/>
              <w:ind w:left="262" w:hanging="262"/>
              <w:rPr>
                <w:rFonts w:hint="default" w:ascii="Arial Narrow" w:hAnsi="Arial Narrow" w:cs="Arial Narrow"/>
                <w:sz w:val="28"/>
                <w:szCs w:val="28"/>
                <w:lang w:val="en-US"/>
              </w:rPr>
            </w:pPr>
            <w:r>
              <w:rPr>
                <w:rFonts w:hint="default" w:ascii="Arial Narrow" w:hAnsi="Arial Narrow" w:cs="Arial Narrow"/>
                <w:sz w:val="28"/>
                <w:szCs w:val="28"/>
                <w:lang w:val="en-US"/>
              </w:rPr>
              <w:t>My School</w:t>
            </w:r>
          </w:p>
          <w:p w14:paraId="3056DEDB">
            <w:pPr>
              <w:pStyle w:val="10"/>
              <w:numPr>
                <w:ilvl w:val="0"/>
                <w:numId w:val="48"/>
              </w:numPr>
              <w:spacing w:after="0" w:line="240" w:lineRule="auto"/>
              <w:ind w:left="546" w:hanging="317"/>
              <w:rPr>
                <w:rFonts w:hint="default" w:ascii="Arial Narrow" w:hAnsi="Arial Narrow" w:cs="Arial Narrow"/>
                <w:sz w:val="28"/>
                <w:szCs w:val="28"/>
                <w:lang w:val="en-US"/>
              </w:rPr>
            </w:pPr>
            <w:r>
              <w:rPr>
                <w:rFonts w:hint="default" w:ascii="Arial Narrow" w:hAnsi="Arial Narrow" w:cs="Arial Narrow"/>
                <w:sz w:val="28"/>
                <w:szCs w:val="28"/>
                <w:lang w:val="en-US"/>
              </w:rPr>
              <w:t>name of the school</w:t>
            </w:r>
          </w:p>
          <w:p w14:paraId="3432BE13">
            <w:pPr>
              <w:pStyle w:val="10"/>
              <w:numPr>
                <w:ilvl w:val="0"/>
                <w:numId w:val="48"/>
              </w:numPr>
              <w:spacing w:after="0" w:line="240" w:lineRule="auto"/>
              <w:ind w:left="546" w:hanging="317"/>
              <w:rPr>
                <w:rFonts w:hint="default" w:ascii="Arial Narrow" w:hAnsi="Arial Narrow" w:cs="Arial Narrow"/>
                <w:sz w:val="28"/>
                <w:szCs w:val="28"/>
                <w:lang w:val="en-US"/>
              </w:rPr>
            </w:pPr>
            <w:r>
              <w:rPr>
                <w:rFonts w:hint="default" w:ascii="Arial Narrow" w:hAnsi="Arial Narrow" w:cs="Arial Narrow"/>
                <w:sz w:val="28"/>
                <w:szCs w:val="28"/>
                <w:lang w:val="en-US"/>
              </w:rPr>
              <w:t>name of the teacher</w:t>
            </w:r>
          </w:p>
          <w:p w14:paraId="3EEE2874">
            <w:pPr>
              <w:pStyle w:val="10"/>
              <w:numPr>
                <w:ilvl w:val="0"/>
                <w:numId w:val="48"/>
              </w:numPr>
              <w:spacing w:after="0" w:line="240" w:lineRule="auto"/>
              <w:ind w:left="546" w:hanging="317"/>
              <w:rPr>
                <w:rFonts w:hint="default" w:ascii="Arial Narrow" w:hAnsi="Arial Narrow" w:cs="Arial Narrow"/>
                <w:sz w:val="28"/>
                <w:szCs w:val="28"/>
                <w:lang w:val="en-US"/>
              </w:rPr>
            </w:pPr>
            <w:r>
              <w:rPr>
                <w:rFonts w:hint="default" w:ascii="Arial Narrow" w:hAnsi="Arial Narrow" w:cs="Arial Narrow"/>
                <w:sz w:val="28"/>
                <w:szCs w:val="28"/>
                <w:lang w:val="en-US"/>
              </w:rPr>
              <w:t>name of the class</w:t>
            </w:r>
          </w:p>
          <w:p w14:paraId="412F6C3C">
            <w:pPr>
              <w:pStyle w:val="10"/>
              <w:numPr>
                <w:ilvl w:val="0"/>
                <w:numId w:val="0"/>
              </w:numPr>
              <w:spacing w:after="0" w:line="240" w:lineRule="auto"/>
              <w:rPr>
                <w:rFonts w:hint="default" w:ascii="Arial Narrow" w:hAnsi="Arial Narrow" w:cs="Arial Narrow"/>
                <w:sz w:val="28"/>
                <w:szCs w:val="28"/>
                <w:lang w:val="en-US"/>
              </w:rPr>
            </w:pPr>
          </w:p>
        </w:tc>
        <w:tc>
          <w:tcPr>
            <w:tcW w:w="3035" w:type="dxa"/>
          </w:tcPr>
          <w:p w14:paraId="6AC6AE81">
            <w:pPr>
              <w:pStyle w:val="12"/>
              <w:numPr>
                <w:ilvl w:val="0"/>
                <w:numId w:val="49"/>
              </w:numPr>
              <w:tabs>
                <w:tab w:val="left" w:pos="407"/>
              </w:tabs>
              <w:ind w:right="164"/>
              <w:rPr>
                <w:rFonts w:hint="default" w:ascii="Arial Narrow" w:hAnsi="Arial Narrow" w:cs="Arial Narrow"/>
                <w:sz w:val="28"/>
                <w:szCs w:val="28"/>
              </w:rPr>
            </w:pPr>
            <w:r>
              <w:rPr>
                <w:rFonts w:hint="default" w:ascii="Arial Narrow" w:hAnsi="Arial Narrow" w:cs="Arial Narrow"/>
                <w:sz w:val="28"/>
                <w:szCs w:val="28"/>
              </w:rPr>
              <w:t>Stating</w:t>
            </w:r>
            <w:r>
              <w:rPr>
                <w:rFonts w:hint="default" w:ascii="Arial Narrow" w:hAnsi="Arial Narrow" w:cs="Arial Narrow"/>
                <w:sz w:val="28"/>
                <w:szCs w:val="28"/>
                <w:lang w:val="en-ZW"/>
              </w:rPr>
              <w:t xml:space="preserve"> </w:t>
            </w:r>
            <w:r>
              <w:rPr>
                <w:rFonts w:hint="default" w:ascii="Arial Narrow" w:hAnsi="Arial Narrow" w:cs="Arial Narrow"/>
                <w:sz w:val="28"/>
                <w:szCs w:val="28"/>
              </w:rPr>
              <w:t>name</w:t>
            </w:r>
            <w:r>
              <w:rPr>
                <w:rFonts w:hint="default" w:ascii="Arial Narrow" w:hAnsi="Arial Narrow" w:cs="Arial Narrow"/>
                <w:spacing w:val="-9"/>
                <w:sz w:val="28"/>
                <w:szCs w:val="28"/>
              </w:rPr>
              <w:t xml:space="preserve"> </w:t>
            </w:r>
            <w:r>
              <w:rPr>
                <w:rFonts w:hint="default" w:ascii="Arial Narrow" w:hAnsi="Arial Narrow" w:cs="Arial Narrow"/>
                <w:sz w:val="28"/>
                <w:szCs w:val="28"/>
              </w:rPr>
              <w:t>of</w:t>
            </w:r>
            <w:r>
              <w:rPr>
                <w:rFonts w:hint="default" w:ascii="Arial Narrow" w:hAnsi="Arial Narrow" w:cs="Arial Narrow"/>
                <w:spacing w:val="-6"/>
                <w:sz w:val="28"/>
                <w:szCs w:val="28"/>
              </w:rPr>
              <w:t xml:space="preserve"> </w:t>
            </w:r>
            <w:r>
              <w:rPr>
                <w:rFonts w:hint="default" w:ascii="Arial Narrow" w:hAnsi="Arial Narrow" w:cs="Arial Narrow"/>
                <w:spacing w:val="-9"/>
                <w:sz w:val="28"/>
                <w:szCs w:val="28"/>
              </w:rPr>
              <w:t xml:space="preserve"> </w:t>
            </w:r>
            <w:r>
              <w:rPr>
                <w:rFonts w:hint="default" w:ascii="Arial Narrow" w:hAnsi="Arial Narrow" w:cs="Arial Narrow"/>
                <w:spacing w:val="-9"/>
                <w:sz w:val="28"/>
                <w:szCs w:val="28"/>
                <w:lang w:val="en-ZW"/>
              </w:rPr>
              <w:t xml:space="preserve">the </w:t>
            </w:r>
            <w:r>
              <w:rPr>
                <w:rFonts w:hint="default" w:ascii="Arial Narrow" w:hAnsi="Arial Narrow" w:cs="Arial Narrow"/>
                <w:sz w:val="28"/>
                <w:szCs w:val="28"/>
              </w:rPr>
              <w:t>school and teacher</w:t>
            </w:r>
          </w:p>
          <w:p w14:paraId="4E7AF770">
            <w:pPr>
              <w:pStyle w:val="12"/>
              <w:numPr>
                <w:ilvl w:val="0"/>
                <w:numId w:val="49"/>
              </w:numPr>
              <w:tabs>
                <w:tab w:val="left" w:pos="407"/>
              </w:tabs>
              <w:rPr>
                <w:rFonts w:hint="default" w:ascii="Arial Narrow" w:hAnsi="Arial Narrow" w:cs="Arial Narrow"/>
                <w:sz w:val="28"/>
                <w:szCs w:val="28"/>
              </w:rPr>
            </w:pPr>
            <w:r>
              <w:rPr>
                <w:rFonts w:hint="default" w:ascii="Arial Narrow" w:hAnsi="Arial Narrow" w:cs="Arial Narrow"/>
                <w:sz w:val="28"/>
                <w:szCs w:val="28"/>
              </w:rPr>
              <w:t>Constructing</w:t>
            </w:r>
            <w:r>
              <w:rPr>
                <w:rFonts w:hint="default" w:ascii="Arial Narrow" w:hAnsi="Arial Narrow" w:cs="Arial Narrow"/>
                <w:spacing w:val="-13"/>
                <w:sz w:val="28"/>
                <w:szCs w:val="28"/>
              </w:rPr>
              <w:t xml:space="preserve"> </w:t>
            </w:r>
            <w:r>
              <w:rPr>
                <w:rFonts w:hint="default" w:ascii="Arial Narrow" w:hAnsi="Arial Narrow" w:cs="Arial Narrow"/>
                <w:sz w:val="28"/>
                <w:szCs w:val="28"/>
              </w:rPr>
              <w:t>model</w:t>
            </w:r>
            <w:r>
              <w:rPr>
                <w:rFonts w:hint="default" w:ascii="Arial Narrow" w:hAnsi="Arial Narrow" w:cs="Arial Narrow"/>
                <w:spacing w:val="-12"/>
                <w:sz w:val="28"/>
                <w:szCs w:val="28"/>
              </w:rPr>
              <w:t xml:space="preserve"> </w:t>
            </w:r>
            <w:r>
              <w:rPr>
                <w:rFonts w:hint="default" w:ascii="Arial Narrow" w:hAnsi="Arial Narrow" w:cs="Arial Narrow"/>
                <w:spacing w:val="-2"/>
                <w:sz w:val="28"/>
                <w:szCs w:val="28"/>
              </w:rPr>
              <w:t>buildings</w:t>
            </w:r>
          </w:p>
          <w:p w14:paraId="52FB868C">
            <w:pPr>
              <w:pStyle w:val="12"/>
              <w:numPr>
                <w:ilvl w:val="0"/>
                <w:numId w:val="49"/>
              </w:numPr>
              <w:tabs>
                <w:tab w:val="left" w:pos="407"/>
              </w:tabs>
              <w:rPr>
                <w:rFonts w:hint="default" w:ascii="Arial Narrow" w:hAnsi="Arial Narrow" w:cs="Arial Narrow"/>
                <w:sz w:val="28"/>
                <w:szCs w:val="28"/>
              </w:rPr>
            </w:pPr>
            <w:r>
              <w:rPr>
                <w:rFonts w:hint="default" w:ascii="Arial Narrow" w:hAnsi="Arial Narrow" w:cs="Arial Narrow"/>
                <w:spacing w:val="-2"/>
                <w:sz w:val="28"/>
                <w:szCs w:val="28"/>
                <w:lang w:val="en-ZW"/>
              </w:rPr>
              <w:t>Colouring picture of school</w:t>
            </w:r>
          </w:p>
          <w:p w14:paraId="10C096E3">
            <w:pPr>
              <w:pStyle w:val="12"/>
              <w:numPr>
                <w:ilvl w:val="0"/>
                <w:numId w:val="49"/>
              </w:numPr>
              <w:tabs>
                <w:tab w:val="left" w:pos="407"/>
              </w:tabs>
              <w:rPr>
                <w:rFonts w:hint="default" w:ascii="Arial Narrow" w:hAnsi="Arial Narrow" w:cs="Arial Narrow"/>
                <w:sz w:val="28"/>
                <w:szCs w:val="28"/>
              </w:rPr>
            </w:pPr>
            <w:r>
              <w:rPr>
                <w:rFonts w:hint="default" w:ascii="Arial Narrow" w:hAnsi="Arial Narrow" w:cs="Arial Narrow"/>
                <w:spacing w:val="-2"/>
                <w:sz w:val="28"/>
                <w:szCs w:val="28"/>
              </w:rPr>
              <w:t>Touring the school</w:t>
            </w:r>
          </w:p>
          <w:p w14:paraId="6F9A773C">
            <w:pPr>
              <w:pStyle w:val="12"/>
              <w:numPr>
                <w:ilvl w:val="0"/>
                <w:numId w:val="49"/>
              </w:numPr>
              <w:tabs>
                <w:tab w:val="left" w:pos="407"/>
              </w:tabs>
              <w:rPr>
                <w:rFonts w:hint="default" w:ascii="Arial Narrow" w:hAnsi="Arial Narrow" w:cs="Arial Narrow"/>
                <w:sz w:val="28"/>
                <w:szCs w:val="28"/>
              </w:rPr>
            </w:pPr>
            <w:r>
              <w:rPr>
                <w:rFonts w:hint="default" w:ascii="Arial Narrow" w:hAnsi="Arial Narrow" w:cs="Arial Narrow"/>
                <w:spacing w:val="-2"/>
                <w:sz w:val="28"/>
                <w:szCs w:val="28"/>
              </w:rPr>
              <w:t>Singing songs about the school</w:t>
            </w:r>
          </w:p>
          <w:p w14:paraId="1EAC54FE">
            <w:pPr>
              <w:pStyle w:val="12"/>
              <w:tabs>
                <w:tab w:val="left" w:pos="407"/>
              </w:tabs>
              <w:ind w:left="0"/>
              <w:rPr>
                <w:rFonts w:hint="default" w:ascii="Arial Narrow" w:hAnsi="Arial Narrow" w:cs="Arial Narrow"/>
                <w:sz w:val="28"/>
                <w:szCs w:val="28"/>
              </w:rPr>
            </w:pPr>
          </w:p>
        </w:tc>
        <w:tc>
          <w:tcPr>
            <w:tcW w:w="2958" w:type="dxa"/>
          </w:tcPr>
          <w:p w14:paraId="45E69E89">
            <w:pPr>
              <w:pStyle w:val="12"/>
              <w:numPr>
                <w:ilvl w:val="0"/>
                <w:numId w:val="50"/>
              </w:numPr>
              <w:tabs>
                <w:tab w:val="left" w:pos="408"/>
              </w:tabs>
              <w:spacing w:line="255" w:lineRule="exact"/>
              <w:rPr>
                <w:rFonts w:hint="default" w:ascii="Arial Narrow" w:hAnsi="Arial Narrow" w:cs="Arial Narrow"/>
                <w:sz w:val="28"/>
                <w:szCs w:val="28"/>
              </w:rPr>
            </w:pPr>
            <w:r>
              <w:rPr>
                <w:rFonts w:hint="default" w:ascii="Arial Narrow" w:hAnsi="Arial Narrow" w:cs="Arial Narrow"/>
                <w:sz w:val="28"/>
                <w:szCs w:val="28"/>
              </w:rPr>
              <w:t>ICT</w:t>
            </w:r>
            <w:r>
              <w:rPr>
                <w:rFonts w:hint="default" w:ascii="Arial Narrow" w:hAnsi="Arial Narrow" w:cs="Arial Narrow"/>
                <w:spacing w:val="-4"/>
                <w:sz w:val="28"/>
                <w:szCs w:val="28"/>
              </w:rPr>
              <w:t xml:space="preserve"> </w:t>
            </w:r>
            <w:r>
              <w:rPr>
                <w:rFonts w:hint="default" w:ascii="Arial Narrow" w:hAnsi="Arial Narrow" w:cs="Arial Narrow"/>
                <w:spacing w:val="-2"/>
                <w:sz w:val="28"/>
                <w:szCs w:val="28"/>
              </w:rPr>
              <w:t>tools</w:t>
            </w:r>
          </w:p>
          <w:p w14:paraId="626BA20B">
            <w:pPr>
              <w:pStyle w:val="12"/>
              <w:numPr>
                <w:ilvl w:val="0"/>
                <w:numId w:val="50"/>
              </w:numPr>
              <w:tabs>
                <w:tab w:val="left" w:pos="408"/>
              </w:tabs>
              <w:spacing w:line="256" w:lineRule="exact"/>
              <w:rPr>
                <w:rFonts w:hint="default" w:ascii="Arial Narrow" w:hAnsi="Arial Narrow" w:cs="Arial Narrow"/>
                <w:sz w:val="28"/>
                <w:szCs w:val="28"/>
              </w:rPr>
            </w:pPr>
            <w:r>
              <w:rPr>
                <w:rFonts w:hint="default" w:ascii="Arial Narrow" w:hAnsi="Arial Narrow" w:cs="Arial Narrow"/>
                <w:spacing w:val="-2"/>
                <w:sz w:val="28"/>
                <w:szCs w:val="28"/>
              </w:rPr>
              <w:t>Blocks</w:t>
            </w:r>
          </w:p>
          <w:p w14:paraId="1F63C069">
            <w:pPr>
              <w:pStyle w:val="12"/>
              <w:numPr>
                <w:ilvl w:val="0"/>
                <w:numId w:val="50"/>
              </w:numPr>
              <w:tabs>
                <w:tab w:val="left" w:pos="408"/>
              </w:tabs>
              <w:spacing w:line="256" w:lineRule="exact"/>
              <w:rPr>
                <w:rFonts w:hint="default" w:ascii="Arial Narrow" w:hAnsi="Arial Narrow" w:cs="Arial Narrow"/>
                <w:sz w:val="28"/>
                <w:szCs w:val="28"/>
              </w:rPr>
            </w:pPr>
            <w:r>
              <w:rPr>
                <w:rFonts w:hint="default" w:ascii="Arial Narrow" w:hAnsi="Arial Narrow" w:cs="Arial Narrow"/>
                <w:sz w:val="28"/>
                <w:szCs w:val="28"/>
              </w:rPr>
              <w:t>School</w:t>
            </w:r>
            <w:r>
              <w:rPr>
                <w:rFonts w:hint="default" w:ascii="Arial Narrow" w:hAnsi="Arial Narrow" w:cs="Arial Narrow"/>
                <w:spacing w:val="-10"/>
                <w:sz w:val="28"/>
                <w:szCs w:val="28"/>
              </w:rPr>
              <w:t xml:space="preserve"> </w:t>
            </w:r>
            <w:r>
              <w:rPr>
                <w:rFonts w:hint="default" w:ascii="Arial Narrow" w:hAnsi="Arial Narrow" w:cs="Arial Narrow"/>
                <w:spacing w:val="-2"/>
                <w:sz w:val="28"/>
                <w:szCs w:val="28"/>
              </w:rPr>
              <w:t>buildings</w:t>
            </w:r>
          </w:p>
          <w:p w14:paraId="030A7545">
            <w:pPr>
              <w:pStyle w:val="12"/>
              <w:numPr>
                <w:ilvl w:val="0"/>
                <w:numId w:val="50"/>
              </w:numPr>
              <w:tabs>
                <w:tab w:val="left" w:pos="408"/>
              </w:tabs>
              <w:spacing w:line="256" w:lineRule="exact"/>
              <w:rPr>
                <w:rFonts w:hint="default" w:ascii="Arial Narrow" w:hAnsi="Arial Narrow" w:cs="Arial Narrow"/>
                <w:sz w:val="28"/>
                <w:szCs w:val="28"/>
              </w:rPr>
            </w:pPr>
            <w:r>
              <w:rPr>
                <w:rFonts w:hint="default" w:ascii="Arial Narrow" w:hAnsi="Arial Narrow" w:cs="Arial Narrow"/>
                <w:spacing w:val="-2"/>
                <w:sz w:val="28"/>
                <w:szCs w:val="28"/>
              </w:rPr>
              <w:t>Play centre</w:t>
            </w:r>
          </w:p>
          <w:p w14:paraId="2EBCE9F6">
            <w:pPr>
              <w:pStyle w:val="12"/>
              <w:numPr>
                <w:ilvl w:val="0"/>
                <w:numId w:val="50"/>
              </w:numPr>
              <w:tabs>
                <w:tab w:val="left" w:pos="408"/>
              </w:tabs>
              <w:spacing w:line="256" w:lineRule="exact"/>
              <w:rPr>
                <w:rFonts w:hint="default" w:ascii="Arial Narrow" w:hAnsi="Arial Narrow" w:cs="Arial Narrow"/>
                <w:sz w:val="28"/>
                <w:szCs w:val="28"/>
              </w:rPr>
            </w:pPr>
            <w:r>
              <w:rPr>
                <w:rFonts w:hint="default" w:ascii="Arial Narrow" w:hAnsi="Arial Narrow" w:cs="Arial Narrow"/>
                <w:spacing w:val="-2"/>
                <w:sz w:val="28"/>
                <w:szCs w:val="28"/>
                <w:lang w:val="en-US"/>
              </w:rPr>
              <w:t>Specialised materials</w:t>
            </w:r>
          </w:p>
          <w:p w14:paraId="23731A90">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61887E0C">
            <w:pPr>
              <w:pStyle w:val="12"/>
              <w:numPr>
                <w:numId w:val="0"/>
              </w:numPr>
              <w:tabs>
                <w:tab w:val="left" w:pos="408"/>
              </w:tabs>
              <w:spacing w:line="256" w:lineRule="exact"/>
              <w:ind w:left="93" w:leftChars="0"/>
              <w:rPr>
                <w:rFonts w:hint="default" w:ascii="Arial Narrow" w:hAnsi="Arial Narrow" w:cs="Arial Narrow"/>
                <w:sz w:val="28"/>
                <w:szCs w:val="28"/>
              </w:rPr>
            </w:pPr>
          </w:p>
          <w:p w14:paraId="4756C81C">
            <w:pPr>
              <w:pStyle w:val="12"/>
              <w:numPr>
                <w:numId w:val="0"/>
              </w:numPr>
              <w:tabs>
                <w:tab w:val="left" w:pos="408"/>
              </w:tabs>
              <w:spacing w:line="256" w:lineRule="exact"/>
              <w:ind w:left="93" w:leftChars="0"/>
              <w:rPr>
                <w:rFonts w:hint="default" w:ascii="Arial Narrow" w:hAnsi="Arial Narrow" w:cs="Arial Narrow"/>
                <w:sz w:val="28"/>
                <w:szCs w:val="28"/>
              </w:rPr>
            </w:pPr>
          </w:p>
        </w:tc>
      </w:tr>
    </w:tbl>
    <w:p w14:paraId="5CB11D61">
      <w:pPr>
        <w:rPr>
          <w:rFonts w:hint="default" w:ascii="Arial Narrow" w:hAnsi="Arial Narrow" w:cs="Arial Narrow"/>
          <w:color w:val="ED7D31"/>
          <w:sz w:val="28"/>
          <w:szCs w:val="28"/>
          <w:lang w:val="en-US"/>
        </w:rPr>
      </w:pPr>
    </w:p>
    <w:p w14:paraId="19D76646">
      <w:pPr>
        <w:rPr>
          <w:rFonts w:hint="default" w:ascii="Arial Narrow" w:hAnsi="Arial Narrow" w:cs="Arial Narrow"/>
          <w:b/>
          <w:sz w:val="28"/>
          <w:szCs w:val="28"/>
          <w:lang w:val="en-US"/>
        </w:rPr>
      </w:pPr>
      <w:r>
        <w:rPr>
          <w:rFonts w:hint="default" w:ascii="Arial Narrow" w:hAnsi="Arial Narrow" w:cs="Arial Narrow"/>
          <w:b/>
          <w:sz w:val="28"/>
          <w:szCs w:val="28"/>
          <w:lang w:val="en-US"/>
        </w:rPr>
        <w:t>8.2</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2</w:t>
      </w:r>
      <w:r>
        <w:rPr>
          <w:rFonts w:hint="default" w:ascii="Arial Narrow" w:hAnsi="Arial Narrow" w:cs="Arial Narrow"/>
          <w:b/>
          <w:sz w:val="28"/>
          <w:szCs w:val="28"/>
          <w:lang w:val="en-US"/>
        </w:rPr>
        <w:tab/>
      </w:r>
      <w:r>
        <w:rPr>
          <w:rFonts w:hint="default" w:ascii="Arial Narrow" w:hAnsi="Arial Narrow" w:cs="Arial Narrow"/>
          <w:b/>
          <w:sz w:val="28"/>
          <w:szCs w:val="28"/>
          <w:lang w:val="en-US"/>
        </w:rPr>
        <w:t xml:space="preserve">NATIONAL HISTORY, SOVEREINGTY AND GOVERNANCE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3302"/>
        <w:gridCol w:w="2277"/>
        <w:gridCol w:w="2790"/>
        <w:gridCol w:w="2790"/>
      </w:tblGrid>
      <w:tr w14:paraId="3387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7D2D5A7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3302" w:type="dxa"/>
          </w:tcPr>
          <w:p w14:paraId="6E91EF6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56212F8D">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277" w:type="dxa"/>
          </w:tcPr>
          <w:p w14:paraId="791EB14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5821D47C">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336E823A">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 AND NOTES</w:t>
            </w:r>
          </w:p>
        </w:tc>
        <w:tc>
          <w:tcPr>
            <w:tcW w:w="2790" w:type="dxa"/>
          </w:tcPr>
          <w:p w14:paraId="283BEB6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4FAC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43A99507">
            <w:pPr>
              <w:pStyle w:val="12"/>
              <w:spacing w:line="242" w:lineRule="auto"/>
              <w:ind w:left="93" w:right="431"/>
              <w:rPr>
                <w:rFonts w:hint="default" w:ascii="Arial Narrow" w:hAnsi="Arial Narrow" w:cs="Arial Narrow"/>
                <w:b/>
                <w:sz w:val="28"/>
                <w:szCs w:val="28"/>
              </w:rPr>
            </w:pPr>
            <w:r>
              <w:rPr>
                <w:rFonts w:hint="default" w:ascii="Arial Narrow" w:hAnsi="Arial Narrow" w:cs="Arial Narrow"/>
                <w:b/>
                <w:sz w:val="28"/>
                <w:szCs w:val="28"/>
              </w:rPr>
              <w:t>My country</w:t>
            </w:r>
          </w:p>
        </w:tc>
        <w:tc>
          <w:tcPr>
            <w:tcW w:w="3302" w:type="dxa"/>
          </w:tcPr>
          <w:p w14:paraId="5E4D57EC">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rPr>
              <w:t xml:space="preserve">state the name of </w:t>
            </w:r>
            <w:r>
              <w:rPr>
                <w:rFonts w:hint="default" w:ascii="Arial Narrow" w:hAnsi="Arial Narrow" w:cs="Arial Narrow"/>
                <w:sz w:val="28"/>
                <w:szCs w:val="28"/>
                <w:lang w:val="en-ZW"/>
              </w:rPr>
              <w:t xml:space="preserve">own </w:t>
            </w:r>
            <w:r>
              <w:rPr>
                <w:rFonts w:hint="default" w:ascii="Arial Narrow" w:hAnsi="Arial Narrow" w:cs="Arial Narrow"/>
                <w:sz w:val="28"/>
                <w:szCs w:val="28"/>
              </w:rPr>
              <w:t>country</w:t>
            </w:r>
          </w:p>
          <w:p w14:paraId="63974CD7">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rPr>
              <w:t xml:space="preserve">describe the origin of the name, </w:t>
            </w:r>
            <w:r>
              <w:rPr>
                <w:rFonts w:hint="default" w:ascii="Arial Narrow" w:hAnsi="Arial Narrow" w:cs="Arial Narrow"/>
                <w:b w:val="0"/>
                <w:bCs/>
                <w:sz w:val="28"/>
                <w:szCs w:val="28"/>
              </w:rPr>
              <w:t>Zimbabwe</w:t>
            </w:r>
          </w:p>
        </w:tc>
        <w:tc>
          <w:tcPr>
            <w:tcW w:w="2277" w:type="dxa"/>
          </w:tcPr>
          <w:p w14:paraId="7FA5F425">
            <w:pPr>
              <w:pStyle w:val="12"/>
              <w:numPr>
                <w:ilvl w:val="0"/>
                <w:numId w:val="52"/>
              </w:numPr>
              <w:tabs>
                <w:tab w:val="left" w:pos="407"/>
              </w:tabs>
              <w:ind w:right="182"/>
              <w:rPr>
                <w:rFonts w:hint="default" w:ascii="Arial Narrow" w:hAnsi="Arial Narrow" w:cs="Arial Narrow"/>
                <w:spacing w:val="-2"/>
                <w:sz w:val="28"/>
                <w:szCs w:val="28"/>
              </w:rPr>
            </w:pPr>
            <w:r>
              <w:rPr>
                <w:rFonts w:hint="default" w:ascii="Arial Narrow" w:hAnsi="Arial Narrow" w:cs="Arial Narrow"/>
                <w:spacing w:val="-2"/>
                <w:sz w:val="28"/>
                <w:szCs w:val="28"/>
              </w:rPr>
              <w:t>Country name</w:t>
            </w:r>
          </w:p>
          <w:p w14:paraId="0B1611ED">
            <w:pPr>
              <w:pStyle w:val="12"/>
              <w:tabs>
                <w:tab w:val="left" w:pos="407"/>
              </w:tabs>
              <w:ind w:right="182"/>
              <w:rPr>
                <w:rFonts w:hint="default" w:ascii="Arial Narrow" w:hAnsi="Arial Narrow" w:cs="Arial Narrow"/>
                <w:spacing w:val="-2"/>
                <w:sz w:val="28"/>
                <w:szCs w:val="28"/>
              </w:rPr>
            </w:pPr>
            <w:r>
              <w:rPr>
                <w:rFonts w:hint="default" w:ascii="Arial Narrow" w:hAnsi="Arial Narrow" w:cs="Arial Narrow"/>
                <w:spacing w:val="-2"/>
                <w:sz w:val="28"/>
                <w:szCs w:val="28"/>
              </w:rPr>
              <w:t>-Zimbabwe</w:t>
            </w:r>
          </w:p>
          <w:p w14:paraId="3A00FEC5">
            <w:pPr>
              <w:pStyle w:val="12"/>
              <w:numPr>
                <w:ilvl w:val="0"/>
                <w:numId w:val="53"/>
              </w:numPr>
              <w:tabs>
                <w:tab w:val="left" w:pos="407"/>
              </w:tabs>
              <w:ind w:right="182"/>
              <w:rPr>
                <w:rFonts w:hint="default" w:ascii="Arial Narrow" w:hAnsi="Arial Narrow" w:cs="Arial Narrow"/>
                <w:spacing w:val="-2"/>
                <w:sz w:val="28"/>
                <w:szCs w:val="28"/>
              </w:rPr>
            </w:pPr>
            <w:r>
              <w:rPr>
                <w:rFonts w:hint="default" w:ascii="Arial Narrow" w:hAnsi="Arial Narrow" w:cs="Arial Narrow"/>
                <w:spacing w:val="-2"/>
                <w:sz w:val="28"/>
                <w:szCs w:val="28"/>
              </w:rPr>
              <w:t>Origin</w:t>
            </w:r>
          </w:p>
          <w:p w14:paraId="5BFB93C0">
            <w:pPr>
              <w:pStyle w:val="12"/>
              <w:tabs>
                <w:tab w:val="left" w:pos="407"/>
              </w:tabs>
              <w:ind w:left="720" w:right="182"/>
              <w:rPr>
                <w:rFonts w:hint="default" w:ascii="Arial Narrow" w:hAnsi="Arial Narrow" w:cs="Arial Narrow"/>
                <w:spacing w:val="-2"/>
                <w:sz w:val="28"/>
                <w:szCs w:val="28"/>
              </w:rPr>
            </w:pPr>
            <w:r>
              <w:rPr>
                <w:rFonts w:hint="default" w:ascii="Arial Narrow" w:hAnsi="Arial Narrow" w:cs="Arial Narrow"/>
                <w:spacing w:val="-2"/>
                <w:sz w:val="28"/>
                <w:szCs w:val="28"/>
              </w:rPr>
              <w:t>-Dzimba dzemabwe (Izindlu zamatshe)</w:t>
            </w:r>
          </w:p>
          <w:p w14:paraId="3DF1971C">
            <w:pPr>
              <w:pStyle w:val="12"/>
              <w:tabs>
                <w:tab w:val="left" w:pos="407"/>
              </w:tabs>
              <w:ind w:right="182"/>
              <w:rPr>
                <w:rFonts w:hint="default" w:ascii="Arial Narrow" w:hAnsi="Arial Narrow" w:cs="Arial Narrow"/>
                <w:spacing w:val="-2"/>
                <w:sz w:val="28"/>
                <w:szCs w:val="28"/>
              </w:rPr>
            </w:pPr>
          </w:p>
        </w:tc>
        <w:tc>
          <w:tcPr>
            <w:tcW w:w="2790" w:type="dxa"/>
          </w:tcPr>
          <w:p w14:paraId="3ACEB41A">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Story telling</w:t>
            </w:r>
          </w:p>
          <w:p w14:paraId="3FA4F2A7">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Tracing dots for the map of Zimbabwe</w:t>
            </w:r>
          </w:p>
          <w:p w14:paraId="7A99890C">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Singing and dancing to traditional songs about Zimbabwe</w:t>
            </w:r>
          </w:p>
          <w:p w14:paraId="738682C1">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Making a sand collage of Great Zimbabwe</w:t>
            </w:r>
          </w:p>
        </w:tc>
        <w:tc>
          <w:tcPr>
            <w:tcW w:w="2790" w:type="dxa"/>
          </w:tcPr>
          <w:p w14:paraId="33D0E433">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ICT</w:t>
            </w:r>
            <w:r>
              <w:rPr>
                <w:rFonts w:hint="default" w:ascii="Arial Narrow" w:hAnsi="Arial Narrow" w:cs="Arial Narrow"/>
                <w:spacing w:val="-4"/>
                <w:sz w:val="28"/>
                <w:szCs w:val="28"/>
              </w:rPr>
              <w:t xml:space="preserve"> </w:t>
            </w:r>
            <w:r>
              <w:rPr>
                <w:rFonts w:hint="default" w:ascii="Arial Narrow" w:hAnsi="Arial Narrow" w:cs="Arial Narrow"/>
                <w:spacing w:val="-2"/>
                <w:sz w:val="28"/>
                <w:szCs w:val="28"/>
              </w:rPr>
              <w:t>tools</w:t>
            </w:r>
          </w:p>
          <w:p w14:paraId="053FBF1F">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Resource</w:t>
            </w:r>
            <w:r>
              <w:rPr>
                <w:rFonts w:hint="default" w:ascii="Arial Narrow" w:hAnsi="Arial Narrow" w:cs="Arial Narrow"/>
                <w:spacing w:val="-12"/>
                <w:sz w:val="28"/>
                <w:szCs w:val="28"/>
              </w:rPr>
              <w:t xml:space="preserve"> </w:t>
            </w:r>
            <w:r>
              <w:rPr>
                <w:rFonts w:hint="default" w:ascii="Arial Narrow" w:hAnsi="Arial Narrow" w:cs="Arial Narrow"/>
                <w:spacing w:val="-2"/>
                <w:sz w:val="28"/>
                <w:szCs w:val="28"/>
              </w:rPr>
              <w:t>person</w:t>
            </w:r>
          </w:p>
          <w:p w14:paraId="7165655B">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pacing w:val="-2"/>
                <w:sz w:val="28"/>
                <w:szCs w:val="28"/>
              </w:rPr>
              <w:t>Sand</w:t>
            </w:r>
          </w:p>
          <w:p w14:paraId="5EDEBE02">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pacing w:val="-2"/>
                <w:sz w:val="28"/>
                <w:szCs w:val="28"/>
              </w:rPr>
              <w:t>Glue</w:t>
            </w:r>
          </w:p>
          <w:p w14:paraId="70CFC0B7">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pacing w:val="-2"/>
                <w:sz w:val="28"/>
                <w:szCs w:val="28"/>
              </w:rPr>
              <w:t>Pictures</w:t>
            </w:r>
          </w:p>
          <w:p w14:paraId="28E42038">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Crayons</w:t>
            </w:r>
          </w:p>
          <w:p w14:paraId="0D0DAC89">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Pencils</w:t>
            </w:r>
          </w:p>
          <w:p w14:paraId="755D2BE2">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lang w:val="en-ZW"/>
              </w:rPr>
              <w:t>Specialised materials</w:t>
            </w:r>
          </w:p>
          <w:p w14:paraId="71981BDE">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01CAB984">
            <w:pPr>
              <w:pStyle w:val="12"/>
              <w:numPr>
                <w:numId w:val="0"/>
              </w:numPr>
              <w:tabs>
                <w:tab w:val="left" w:pos="407"/>
              </w:tabs>
              <w:spacing w:line="255" w:lineRule="exact"/>
              <w:ind w:left="92" w:leftChars="0"/>
              <w:rPr>
                <w:rFonts w:hint="default" w:ascii="Arial Narrow" w:hAnsi="Arial Narrow" w:cs="Arial Narrow"/>
                <w:sz w:val="28"/>
                <w:szCs w:val="28"/>
              </w:rPr>
            </w:pPr>
          </w:p>
        </w:tc>
      </w:tr>
      <w:tr w14:paraId="5056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A0F5F63">
            <w:pPr>
              <w:pStyle w:val="12"/>
              <w:spacing w:line="242" w:lineRule="auto"/>
              <w:ind w:left="93"/>
              <w:rPr>
                <w:rFonts w:hint="default" w:ascii="Arial Narrow" w:hAnsi="Arial Narrow" w:cs="Arial Narrow"/>
                <w:b/>
                <w:sz w:val="28"/>
                <w:szCs w:val="28"/>
              </w:rPr>
            </w:pPr>
            <w:r>
              <w:rPr>
                <w:rFonts w:hint="default" w:ascii="Arial Narrow" w:hAnsi="Arial Narrow" w:cs="Arial Narrow"/>
                <w:b/>
                <w:spacing w:val="-2"/>
                <w:sz w:val="28"/>
                <w:szCs w:val="28"/>
              </w:rPr>
              <w:t>National anthem</w:t>
            </w:r>
          </w:p>
        </w:tc>
        <w:tc>
          <w:tcPr>
            <w:tcW w:w="3302" w:type="dxa"/>
          </w:tcPr>
          <w:p w14:paraId="616751C5">
            <w:pPr>
              <w:pStyle w:val="12"/>
              <w:numPr>
                <w:ilvl w:val="0"/>
                <w:numId w:val="55"/>
              </w:numPr>
              <w:tabs>
                <w:tab w:val="left" w:pos="407"/>
              </w:tabs>
              <w:ind w:right="636"/>
              <w:rPr>
                <w:rFonts w:hint="default" w:ascii="Arial Narrow" w:hAnsi="Arial Narrow" w:cs="Arial Narrow"/>
                <w:sz w:val="28"/>
                <w:szCs w:val="28"/>
              </w:rPr>
            </w:pPr>
            <w:r>
              <w:rPr>
                <w:rFonts w:hint="default" w:ascii="Arial Narrow" w:hAnsi="Arial Narrow" w:cs="Arial Narrow"/>
                <w:sz w:val="28"/>
                <w:szCs w:val="28"/>
              </w:rPr>
              <w:t>sin</w:t>
            </w:r>
            <w:r>
              <w:rPr>
                <w:rFonts w:hint="default" w:ascii="Arial Narrow" w:hAnsi="Arial Narrow" w:cs="Arial Narrow"/>
                <w:sz w:val="28"/>
                <w:szCs w:val="28"/>
                <w:lang w:val="en-ZW"/>
              </w:rPr>
              <w:t>g</w:t>
            </w:r>
            <w:r>
              <w:rPr>
                <w:rFonts w:hint="default" w:ascii="Arial Narrow" w:hAnsi="Arial Narrow" w:cs="Arial Narrow"/>
                <w:sz w:val="28"/>
                <w:szCs w:val="28"/>
              </w:rPr>
              <w:t>/sign</w:t>
            </w:r>
            <w:r>
              <w:rPr>
                <w:rFonts w:hint="default" w:ascii="Arial Narrow" w:hAnsi="Arial Narrow" w:cs="Arial Narrow"/>
                <w:spacing w:val="-8"/>
                <w:sz w:val="28"/>
                <w:szCs w:val="28"/>
              </w:rPr>
              <w:t xml:space="preserve"> </w:t>
            </w:r>
            <w:r>
              <w:rPr>
                <w:rFonts w:hint="default" w:ascii="Arial Narrow" w:hAnsi="Arial Narrow" w:cs="Arial Narrow"/>
                <w:sz w:val="28"/>
                <w:szCs w:val="28"/>
              </w:rPr>
              <w:t>the</w:t>
            </w:r>
            <w:r>
              <w:rPr>
                <w:rFonts w:hint="default" w:ascii="Arial Narrow" w:hAnsi="Arial Narrow" w:cs="Arial Narrow"/>
                <w:spacing w:val="-7"/>
                <w:sz w:val="28"/>
                <w:szCs w:val="28"/>
              </w:rPr>
              <w:t xml:space="preserve"> </w:t>
            </w:r>
            <w:r>
              <w:rPr>
                <w:rFonts w:hint="default" w:ascii="Arial Narrow" w:hAnsi="Arial Narrow" w:cs="Arial Narrow"/>
                <w:sz w:val="28"/>
                <w:szCs w:val="28"/>
              </w:rPr>
              <w:t>National</w:t>
            </w:r>
            <w:r>
              <w:rPr>
                <w:rFonts w:hint="default" w:ascii="Arial Narrow" w:hAnsi="Arial Narrow" w:cs="Arial Narrow"/>
                <w:spacing w:val="-10"/>
                <w:sz w:val="28"/>
                <w:szCs w:val="28"/>
              </w:rPr>
              <w:t xml:space="preserve"> </w:t>
            </w:r>
            <w:r>
              <w:rPr>
                <w:rFonts w:hint="default" w:ascii="Arial Narrow" w:hAnsi="Arial Narrow" w:cs="Arial Narrow"/>
                <w:spacing w:val="-2"/>
                <w:sz w:val="28"/>
                <w:szCs w:val="28"/>
              </w:rPr>
              <w:t>Anthem</w:t>
            </w:r>
          </w:p>
          <w:p w14:paraId="21BECBFA">
            <w:pPr>
              <w:pStyle w:val="12"/>
              <w:numPr>
                <w:ilvl w:val="0"/>
                <w:numId w:val="55"/>
              </w:numPr>
              <w:tabs>
                <w:tab w:val="left" w:pos="407"/>
              </w:tabs>
              <w:ind w:right="636"/>
              <w:rPr>
                <w:rFonts w:hint="default" w:ascii="Arial Narrow" w:hAnsi="Arial Narrow" w:cs="Arial Narrow"/>
                <w:sz w:val="28"/>
                <w:szCs w:val="28"/>
              </w:rPr>
            </w:pPr>
            <w:r>
              <w:rPr>
                <w:rFonts w:hint="default" w:ascii="Arial Narrow" w:hAnsi="Arial Narrow" w:cs="Arial Narrow"/>
                <w:spacing w:val="-2"/>
                <w:sz w:val="28"/>
                <w:szCs w:val="28"/>
              </w:rPr>
              <w:t xml:space="preserve">distinguish the national anthem from other songs  </w:t>
            </w:r>
          </w:p>
          <w:p w14:paraId="4CF10394">
            <w:pPr>
              <w:pStyle w:val="12"/>
              <w:tabs>
                <w:tab w:val="left" w:pos="407"/>
              </w:tabs>
              <w:ind w:right="636"/>
              <w:rPr>
                <w:rFonts w:hint="default" w:ascii="Arial Narrow" w:hAnsi="Arial Narrow" w:cs="Arial Narrow"/>
                <w:sz w:val="28"/>
                <w:szCs w:val="28"/>
              </w:rPr>
            </w:pPr>
          </w:p>
        </w:tc>
        <w:tc>
          <w:tcPr>
            <w:tcW w:w="2277" w:type="dxa"/>
          </w:tcPr>
          <w:p w14:paraId="54CDC917">
            <w:pPr>
              <w:pStyle w:val="12"/>
              <w:numPr>
                <w:ilvl w:val="0"/>
                <w:numId w:val="56"/>
              </w:numPr>
              <w:tabs>
                <w:tab w:val="left" w:pos="406"/>
              </w:tabs>
              <w:ind w:left="406" w:hanging="313"/>
              <w:rPr>
                <w:rFonts w:hint="default" w:ascii="Arial Narrow" w:hAnsi="Arial Narrow" w:cs="Arial Narrow"/>
                <w:sz w:val="28"/>
                <w:szCs w:val="28"/>
              </w:rPr>
            </w:pPr>
            <w:r>
              <w:rPr>
                <w:rFonts w:hint="default" w:ascii="Arial Narrow" w:hAnsi="Arial Narrow" w:cs="Arial Narrow"/>
                <w:sz w:val="28"/>
                <w:szCs w:val="28"/>
              </w:rPr>
              <w:t>National</w:t>
            </w:r>
            <w:r>
              <w:rPr>
                <w:rFonts w:hint="default" w:ascii="Arial Narrow" w:hAnsi="Arial Narrow" w:cs="Arial Narrow"/>
                <w:spacing w:val="-14"/>
                <w:sz w:val="28"/>
                <w:szCs w:val="28"/>
              </w:rPr>
              <w:t xml:space="preserve"> </w:t>
            </w:r>
            <w:r>
              <w:rPr>
                <w:rFonts w:hint="default" w:ascii="Arial Narrow" w:hAnsi="Arial Narrow" w:cs="Arial Narrow"/>
                <w:spacing w:val="-2"/>
                <w:sz w:val="28"/>
                <w:szCs w:val="28"/>
              </w:rPr>
              <w:t>Anthem</w:t>
            </w:r>
          </w:p>
        </w:tc>
        <w:tc>
          <w:tcPr>
            <w:tcW w:w="2790" w:type="dxa"/>
          </w:tcPr>
          <w:p w14:paraId="16B84A50">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Demonstrating proper posture when singing the National Anthem</w:t>
            </w:r>
          </w:p>
          <w:p w14:paraId="1725D423">
            <w:pPr>
              <w:pStyle w:val="12"/>
              <w:numPr>
                <w:ilvl w:val="0"/>
                <w:numId w:val="57"/>
              </w:numPr>
              <w:tabs>
                <w:tab w:val="left" w:pos="406"/>
              </w:tabs>
              <w:spacing w:line="256" w:lineRule="exact"/>
              <w:ind w:left="406" w:hanging="314"/>
              <w:rPr>
                <w:rFonts w:hint="default" w:ascii="Arial Narrow" w:hAnsi="Arial Narrow" w:cs="Arial Narrow"/>
                <w:sz w:val="28"/>
                <w:szCs w:val="28"/>
              </w:rPr>
            </w:pPr>
            <w:r>
              <w:rPr>
                <w:rFonts w:hint="default" w:ascii="Arial Narrow" w:hAnsi="Arial Narrow" w:cs="Arial Narrow"/>
                <w:sz w:val="28"/>
                <w:szCs w:val="28"/>
              </w:rPr>
              <w:t>Singing</w:t>
            </w:r>
            <w:r>
              <w:rPr>
                <w:rFonts w:hint="default" w:ascii="Arial Narrow" w:hAnsi="Arial Narrow" w:cs="Arial Narrow"/>
                <w:spacing w:val="-11"/>
                <w:sz w:val="28"/>
                <w:szCs w:val="28"/>
              </w:rPr>
              <w:t xml:space="preserve"> </w:t>
            </w:r>
            <w:r>
              <w:rPr>
                <w:rFonts w:hint="default" w:ascii="Arial Narrow" w:hAnsi="Arial Narrow" w:cs="Arial Narrow"/>
                <w:sz w:val="28"/>
                <w:szCs w:val="28"/>
              </w:rPr>
              <w:t>the</w:t>
            </w:r>
            <w:r>
              <w:rPr>
                <w:rFonts w:hint="default" w:ascii="Arial Narrow" w:hAnsi="Arial Narrow" w:cs="Arial Narrow"/>
                <w:spacing w:val="-8"/>
                <w:sz w:val="28"/>
                <w:szCs w:val="28"/>
              </w:rPr>
              <w:t xml:space="preserve"> </w:t>
            </w:r>
            <w:r>
              <w:rPr>
                <w:rFonts w:hint="default" w:ascii="Arial Narrow" w:hAnsi="Arial Narrow" w:cs="Arial Narrow"/>
                <w:sz w:val="28"/>
                <w:szCs w:val="28"/>
              </w:rPr>
              <w:t>National</w:t>
            </w:r>
            <w:r>
              <w:rPr>
                <w:rFonts w:hint="default" w:ascii="Arial Narrow" w:hAnsi="Arial Narrow" w:cs="Arial Narrow"/>
                <w:spacing w:val="-10"/>
                <w:sz w:val="28"/>
                <w:szCs w:val="28"/>
              </w:rPr>
              <w:t xml:space="preserve"> </w:t>
            </w:r>
            <w:r>
              <w:rPr>
                <w:rFonts w:hint="default" w:ascii="Arial Narrow" w:hAnsi="Arial Narrow" w:cs="Arial Narrow"/>
                <w:spacing w:val="-2"/>
                <w:sz w:val="28"/>
                <w:szCs w:val="28"/>
              </w:rPr>
              <w:t>Anthem in different languages</w:t>
            </w:r>
          </w:p>
          <w:p w14:paraId="260335A7">
            <w:pPr>
              <w:pStyle w:val="12"/>
              <w:numPr>
                <w:ilvl w:val="0"/>
                <w:numId w:val="57"/>
              </w:numPr>
              <w:tabs>
                <w:tab w:val="left" w:pos="406"/>
              </w:tabs>
              <w:spacing w:line="256" w:lineRule="exact"/>
              <w:ind w:left="406" w:hanging="314"/>
              <w:rPr>
                <w:rFonts w:hint="default" w:ascii="Arial Narrow" w:hAnsi="Arial Narrow" w:cs="Arial Narrow"/>
                <w:sz w:val="28"/>
                <w:szCs w:val="28"/>
              </w:rPr>
            </w:pPr>
            <w:r>
              <w:rPr>
                <w:rFonts w:hint="default" w:ascii="Arial Narrow" w:hAnsi="Arial Narrow" w:cs="Arial Narrow"/>
                <w:spacing w:val="-2"/>
                <w:sz w:val="28"/>
                <w:szCs w:val="28"/>
                <w:lang w:val="en-ZW"/>
              </w:rPr>
              <w:t xml:space="preserve">Listening/watching audio visuals of the </w:t>
            </w:r>
            <w:r>
              <w:rPr>
                <w:rFonts w:hint="default" w:ascii="Arial Narrow" w:hAnsi="Arial Narrow" w:cs="Arial Narrow"/>
                <w:spacing w:val="-2"/>
                <w:sz w:val="28"/>
                <w:szCs w:val="28"/>
              </w:rPr>
              <w:t xml:space="preserve"> National Anthem</w:t>
            </w:r>
          </w:p>
        </w:tc>
        <w:tc>
          <w:tcPr>
            <w:tcW w:w="2790" w:type="dxa"/>
          </w:tcPr>
          <w:p w14:paraId="5F4DEBF8">
            <w:pPr>
              <w:pStyle w:val="12"/>
              <w:numPr>
                <w:ilvl w:val="0"/>
                <w:numId w:val="58"/>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ICT</w:t>
            </w:r>
            <w:r>
              <w:rPr>
                <w:rFonts w:hint="default" w:ascii="Arial Narrow" w:hAnsi="Arial Narrow" w:cs="Arial Narrow"/>
                <w:spacing w:val="-4"/>
                <w:sz w:val="28"/>
                <w:szCs w:val="28"/>
              </w:rPr>
              <w:t xml:space="preserve"> </w:t>
            </w:r>
            <w:r>
              <w:rPr>
                <w:rFonts w:hint="default" w:ascii="Arial Narrow" w:hAnsi="Arial Narrow" w:cs="Arial Narrow"/>
                <w:spacing w:val="-2"/>
                <w:sz w:val="28"/>
                <w:szCs w:val="28"/>
              </w:rPr>
              <w:t>tools</w:t>
            </w:r>
          </w:p>
          <w:p w14:paraId="65FDA279">
            <w:pPr>
              <w:pStyle w:val="12"/>
              <w:numPr>
                <w:ilvl w:val="0"/>
                <w:numId w:val="58"/>
              </w:numPr>
              <w:tabs>
                <w:tab w:val="left" w:pos="407"/>
              </w:tabs>
              <w:rPr>
                <w:rFonts w:hint="default" w:ascii="Arial Narrow" w:hAnsi="Arial Narrow" w:cs="Arial Narrow"/>
                <w:sz w:val="28"/>
                <w:szCs w:val="28"/>
              </w:rPr>
            </w:pPr>
            <w:r>
              <w:rPr>
                <w:rFonts w:hint="default" w:ascii="Arial Narrow" w:hAnsi="Arial Narrow" w:cs="Arial Narrow"/>
                <w:sz w:val="28"/>
                <w:szCs w:val="28"/>
              </w:rPr>
              <w:t>Resource</w:t>
            </w:r>
            <w:r>
              <w:rPr>
                <w:rFonts w:hint="default" w:ascii="Arial Narrow" w:hAnsi="Arial Narrow" w:cs="Arial Narrow"/>
                <w:spacing w:val="-12"/>
                <w:sz w:val="28"/>
                <w:szCs w:val="28"/>
              </w:rPr>
              <w:t xml:space="preserve"> </w:t>
            </w:r>
            <w:r>
              <w:rPr>
                <w:rFonts w:hint="default" w:ascii="Arial Narrow" w:hAnsi="Arial Narrow" w:cs="Arial Narrow"/>
                <w:spacing w:val="-2"/>
                <w:sz w:val="28"/>
                <w:szCs w:val="28"/>
              </w:rPr>
              <w:t>person</w:t>
            </w:r>
          </w:p>
          <w:p w14:paraId="273C6F4F">
            <w:pPr>
              <w:pStyle w:val="12"/>
              <w:numPr>
                <w:ilvl w:val="0"/>
                <w:numId w:val="58"/>
              </w:numPr>
              <w:tabs>
                <w:tab w:val="left" w:pos="407"/>
              </w:tabs>
              <w:rPr>
                <w:rFonts w:hint="default" w:ascii="Arial Narrow" w:hAnsi="Arial Narrow" w:cs="Arial Narrow"/>
                <w:sz w:val="28"/>
                <w:szCs w:val="28"/>
              </w:rPr>
            </w:pPr>
            <w:r>
              <w:rPr>
                <w:rFonts w:hint="default" w:ascii="Arial Narrow" w:hAnsi="Arial Narrow" w:cs="Arial Narrow"/>
                <w:spacing w:val="-2"/>
                <w:sz w:val="28"/>
                <w:szCs w:val="28"/>
              </w:rPr>
              <w:t>National Flag</w:t>
            </w:r>
          </w:p>
          <w:p w14:paraId="3B881A66">
            <w:pPr>
              <w:pStyle w:val="12"/>
              <w:numPr>
                <w:ilvl w:val="0"/>
                <w:numId w:val="58"/>
              </w:numPr>
              <w:tabs>
                <w:tab w:val="left" w:pos="407"/>
              </w:tabs>
              <w:rPr>
                <w:rFonts w:hint="default" w:ascii="Arial Narrow" w:hAnsi="Arial Narrow" w:cs="Arial Narrow"/>
                <w:sz w:val="28"/>
                <w:szCs w:val="28"/>
              </w:rPr>
            </w:pPr>
            <w:r>
              <w:rPr>
                <w:rFonts w:hint="default" w:ascii="Arial Narrow" w:hAnsi="Arial Narrow" w:cs="Arial Narrow"/>
                <w:sz w:val="28"/>
                <w:szCs w:val="28"/>
              </w:rPr>
              <w:t>Audio/video of the national anthem</w:t>
            </w:r>
          </w:p>
          <w:p w14:paraId="1D8317C0">
            <w:pPr>
              <w:pStyle w:val="12"/>
              <w:numPr>
                <w:ilvl w:val="0"/>
                <w:numId w:val="58"/>
              </w:numPr>
              <w:tabs>
                <w:tab w:val="left" w:pos="407"/>
              </w:tabs>
              <w:rPr>
                <w:rFonts w:hint="default" w:ascii="Arial Narrow" w:hAnsi="Arial Narrow" w:cs="Arial Narrow"/>
                <w:sz w:val="28"/>
                <w:szCs w:val="28"/>
              </w:rPr>
            </w:pPr>
            <w:r>
              <w:rPr>
                <w:rFonts w:hint="default" w:ascii="Arial Narrow" w:hAnsi="Arial Narrow" w:cs="Arial Narrow"/>
                <w:sz w:val="28"/>
                <w:szCs w:val="28"/>
              </w:rPr>
              <w:t>Recordings of other songs</w:t>
            </w:r>
          </w:p>
          <w:p w14:paraId="31C92194">
            <w:pPr>
              <w:pStyle w:val="12"/>
              <w:numPr>
                <w:ilvl w:val="0"/>
                <w:numId w:val="50"/>
              </w:numPr>
              <w:tabs>
                <w:tab w:val="left" w:pos="408"/>
              </w:tabs>
              <w:spacing w:line="256" w:lineRule="exact"/>
              <w:rPr>
                <w:rFonts w:hint="default" w:ascii="Arial Narrow" w:hAnsi="Arial Narrow" w:cs="Arial Narrow"/>
                <w:sz w:val="28"/>
                <w:szCs w:val="28"/>
              </w:rPr>
            </w:pPr>
            <w:r>
              <w:rPr>
                <w:rFonts w:hint="default" w:ascii="Arial Narrow" w:hAnsi="Arial Narrow" w:cs="Arial Narrow"/>
                <w:spacing w:val="-2"/>
                <w:sz w:val="28"/>
                <w:szCs w:val="28"/>
                <w:lang w:val="en-US"/>
              </w:rPr>
              <w:t>Specialised materials</w:t>
            </w:r>
          </w:p>
        </w:tc>
      </w:tr>
      <w:tr w14:paraId="2B69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0723EA7">
            <w:pPr>
              <w:pStyle w:val="12"/>
              <w:spacing w:line="242" w:lineRule="auto"/>
              <w:ind w:left="93" w:right="431"/>
              <w:rPr>
                <w:rFonts w:hint="default" w:ascii="Arial Narrow" w:hAnsi="Arial Narrow" w:cs="Arial Narrow"/>
                <w:b/>
                <w:sz w:val="28"/>
                <w:szCs w:val="28"/>
              </w:rPr>
            </w:pPr>
            <w:r>
              <w:rPr>
                <w:rFonts w:hint="default" w:ascii="Arial Narrow" w:hAnsi="Arial Narrow" w:cs="Arial Narrow"/>
                <w:b/>
                <w:sz w:val="28"/>
                <w:szCs w:val="28"/>
              </w:rPr>
              <w:t>National flag</w:t>
            </w:r>
          </w:p>
        </w:tc>
        <w:tc>
          <w:tcPr>
            <w:tcW w:w="3302" w:type="dxa"/>
          </w:tcPr>
          <w:p w14:paraId="1A85098A">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rPr>
              <w:t>identify the National Flag</w:t>
            </w:r>
          </w:p>
          <w:p w14:paraId="62C94C92">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rPr>
              <w:t>name colours on the National Flag</w:t>
            </w:r>
          </w:p>
          <w:p w14:paraId="5EBA370D">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rPr>
              <w:t>describe the National Flag</w:t>
            </w:r>
          </w:p>
          <w:p w14:paraId="339FC638">
            <w:pPr>
              <w:pStyle w:val="12"/>
              <w:tabs>
                <w:tab w:val="left" w:pos="407"/>
              </w:tabs>
              <w:ind w:right="207"/>
              <w:rPr>
                <w:rFonts w:hint="default" w:ascii="Arial Narrow" w:hAnsi="Arial Narrow" w:cs="Arial Narrow"/>
                <w:sz w:val="28"/>
                <w:szCs w:val="28"/>
              </w:rPr>
            </w:pPr>
          </w:p>
        </w:tc>
        <w:tc>
          <w:tcPr>
            <w:tcW w:w="2277" w:type="dxa"/>
          </w:tcPr>
          <w:p w14:paraId="67C2D6B1">
            <w:pPr>
              <w:pStyle w:val="12"/>
              <w:numPr>
                <w:ilvl w:val="0"/>
                <w:numId w:val="57"/>
              </w:numPr>
              <w:tabs>
                <w:tab w:val="left" w:pos="406"/>
              </w:tabs>
              <w:spacing w:line="256" w:lineRule="exact"/>
              <w:ind w:left="406" w:hanging="314"/>
              <w:rPr>
                <w:rFonts w:hint="default" w:ascii="Arial Narrow" w:hAnsi="Arial Narrow" w:cs="Arial Narrow"/>
                <w:sz w:val="28"/>
                <w:szCs w:val="28"/>
              </w:rPr>
            </w:pPr>
            <w:r>
              <w:rPr>
                <w:rFonts w:hint="default" w:ascii="Arial Narrow" w:hAnsi="Arial Narrow" w:cs="Arial Narrow"/>
                <w:sz w:val="28"/>
                <w:szCs w:val="28"/>
              </w:rPr>
              <w:t>National Flag</w:t>
            </w:r>
          </w:p>
          <w:p w14:paraId="1C4A544B">
            <w:pPr>
              <w:pStyle w:val="12"/>
              <w:numPr>
                <w:ilvl w:val="0"/>
                <w:numId w:val="57"/>
              </w:numPr>
              <w:tabs>
                <w:tab w:val="left" w:pos="406"/>
              </w:tabs>
              <w:spacing w:line="256" w:lineRule="exact"/>
              <w:ind w:left="406" w:hanging="314"/>
              <w:rPr>
                <w:rFonts w:hint="default" w:ascii="Arial Narrow" w:hAnsi="Arial Narrow" w:cs="Arial Narrow"/>
                <w:sz w:val="28"/>
                <w:szCs w:val="28"/>
              </w:rPr>
            </w:pPr>
            <w:r>
              <w:rPr>
                <w:rFonts w:hint="default" w:ascii="Arial Narrow" w:hAnsi="Arial Narrow" w:cs="Arial Narrow"/>
                <w:sz w:val="28"/>
                <w:szCs w:val="28"/>
              </w:rPr>
              <w:t>National colours</w:t>
            </w:r>
          </w:p>
          <w:p w14:paraId="626D51F0">
            <w:pPr>
              <w:pStyle w:val="12"/>
              <w:tabs>
                <w:tab w:val="left" w:pos="406"/>
              </w:tabs>
              <w:spacing w:line="256" w:lineRule="exact"/>
              <w:ind w:left="406"/>
              <w:rPr>
                <w:rFonts w:hint="default" w:ascii="Arial Narrow" w:hAnsi="Arial Narrow" w:cs="Arial Narrow"/>
                <w:sz w:val="28"/>
                <w:szCs w:val="28"/>
              </w:rPr>
            </w:pPr>
            <w:r>
              <w:rPr>
                <w:rFonts w:hint="default" w:ascii="Arial Narrow" w:hAnsi="Arial Narrow" w:cs="Arial Narrow"/>
                <w:sz w:val="28"/>
                <w:szCs w:val="28"/>
              </w:rPr>
              <w:t>-red</w:t>
            </w:r>
          </w:p>
          <w:p w14:paraId="0D4D8A36">
            <w:pPr>
              <w:pStyle w:val="12"/>
              <w:tabs>
                <w:tab w:val="left" w:pos="406"/>
              </w:tabs>
              <w:spacing w:line="256" w:lineRule="exact"/>
              <w:ind w:left="406"/>
              <w:rPr>
                <w:rFonts w:hint="default" w:ascii="Arial Narrow" w:hAnsi="Arial Narrow" w:cs="Arial Narrow"/>
                <w:sz w:val="28"/>
                <w:szCs w:val="28"/>
              </w:rPr>
            </w:pPr>
            <w:r>
              <w:rPr>
                <w:rFonts w:hint="default" w:ascii="Arial Narrow" w:hAnsi="Arial Narrow" w:cs="Arial Narrow"/>
                <w:sz w:val="28"/>
                <w:szCs w:val="28"/>
              </w:rPr>
              <w:t>-green</w:t>
            </w:r>
          </w:p>
          <w:p w14:paraId="1E29BC63">
            <w:pPr>
              <w:pStyle w:val="12"/>
              <w:tabs>
                <w:tab w:val="left" w:pos="406"/>
              </w:tabs>
              <w:spacing w:line="256" w:lineRule="exact"/>
              <w:ind w:left="406"/>
              <w:rPr>
                <w:rFonts w:hint="default" w:ascii="Arial Narrow" w:hAnsi="Arial Narrow" w:cs="Arial Narrow"/>
                <w:sz w:val="28"/>
                <w:szCs w:val="28"/>
              </w:rPr>
            </w:pPr>
            <w:r>
              <w:rPr>
                <w:rFonts w:hint="default" w:ascii="Arial Narrow" w:hAnsi="Arial Narrow" w:cs="Arial Narrow"/>
                <w:sz w:val="28"/>
                <w:szCs w:val="28"/>
              </w:rPr>
              <w:t>-black</w:t>
            </w:r>
          </w:p>
          <w:p w14:paraId="3FA44EF4">
            <w:pPr>
              <w:pStyle w:val="12"/>
              <w:tabs>
                <w:tab w:val="left" w:pos="406"/>
              </w:tabs>
              <w:spacing w:line="256" w:lineRule="exact"/>
              <w:ind w:left="406"/>
              <w:rPr>
                <w:rFonts w:hint="default" w:ascii="Arial Narrow" w:hAnsi="Arial Narrow" w:cs="Arial Narrow"/>
                <w:sz w:val="28"/>
                <w:szCs w:val="28"/>
              </w:rPr>
            </w:pPr>
            <w:r>
              <w:rPr>
                <w:rFonts w:hint="default" w:ascii="Arial Narrow" w:hAnsi="Arial Narrow" w:cs="Arial Narrow"/>
                <w:sz w:val="28"/>
                <w:szCs w:val="28"/>
              </w:rPr>
              <w:t>-yellow</w:t>
            </w:r>
          </w:p>
          <w:p w14:paraId="7F2CAC88">
            <w:pPr>
              <w:pStyle w:val="12"/>
              <w:tabs>
                <w:tab w:val="left" w:pos="406"/>
              </w:tabs>
              <w:spacing w:line="256" w:lineRule="exact"/>
              <w:ind w:left="406"/>
              <w:rPr>
                <w:rFonts w:hint="default" w:ascii="Arial Narrow" w:hAnsi="Arial Narrow" w:cs="Arial Narrow"/>
                <w:sz w:val="28"/>
                <w:szCs w:val="28"/>
              </w:rPr>
            </w:pPr>
            <w:r>
              <w:rPr>
                <w:rFonts w:hint="default" w:ascii="Arial Narrow" w:hAnsi="Arial Narrow" w:cs="Arial Narrow"/>
                <w:sz w:val="28"/>
                <w:szCs w:val="28"/>
              </w:rPr>
              <w:t>-white</w:t>
            </w:r>
          </w:p>
          <w:p w14:paraId="6B009A9E">
            <w:pPr>
              <w:pStyle w:val="12"/>
              <w:tabs>
                <w:tab w:val="left" w:pos="406"/>
              </w:tabs>
              <w:spacing w:line="256" w:lineRule="exact"/>
              <w:ind w:left="406"/>
              <w:rPr>
                <w:rFonts w:hint="default" w:ascii="Arial Narrow" w:hAnsi="Arial Narrow" w:cs="Arial Narrow"/>
                <w:sz w:val="28"/>
                <w:szCs w:val="28"/>
              </w:rPr>
            </w:pPr>
          </w:p>
        </w:tc>
        <w:tc>
          <w:tcPr>
            <w:tcW w:w="2790" w:type="dxa"/>
          </w:tcPr>
          <w:p w14:paraId="231B297F">
            <w:pPr>
              <w:pStyle w:val="12"/>
              <w:numPr>
                <w:ilvl w:val="0"/>
                <w:numId w:val="57"/>
              </w:numPr>
              <w:tabs>
                <w:tab w:val="left" w:pos="407"/>
              </w:tabs>
              <w:ind w:right="377"/>
              <w:rPr>
                <w:rFonts w:hint="default" w:ascii="Arial Narrow" w:hAnsi="Arial Narrow" w:cs="Arial Narrow"/>
                <w:sz w:val="28"/>
                <w:szCs w:val="28"/>
              </w:rPr>
            </w:pPr>
            <w:r>
              <w:rPr>
                <w:rFonts w:hint="default" w:ascii="Arial Narrow" w:hAnsi="Arial Narrow" w:cs="Arial Narrow"/>
                <w:sz w:val="28"/>
                <w:szCs w:val="28"/>
              </w:rPr>
              <w:t>Observing</w:t>
            </w:r>
            <w:r>
              <w:rPr>
                <w:rFonts w:hint="default" w:ascii="Arial Narrow" w:hAnsi="Arial Narrow" w:cs="Arial Narrow"/>
                <w:spacing w:val="-13"/>
                <w:sz w:val="28"/>
                <w:szCs w:val="28"/>
              </w:rPr>
              <w:t xml:space="preserve"> </w:t>
            </w:r>
            <w:r>
              <w:rPr>
                <w:rFonts w:hint="default" w:ascii="Arial Narrow" w:hAnsi="Arial Narrow" w:cs="Arial Narrow"/>
                <w:sz w:val="28"/>
                <w:szCs w:val="28"/>
              </w:rPr>
              <w:t>the</w:t>
            </w:r>
            <w:r>
              <w:rPr>
                <w:rFonts w:hint="default" w:ascii="Arial Narrow" w:hAnsi="Arial Narrow" w:cs="Arial Narrow"/>
                <w:spacing w:val="-12"/>
                <w:sz w:val="28"/>
                <w:szCs w:val="28"/>
              </w:rPr>
              <w:t xml:space="preserve"> </w:t>
            </w:r>
            <w:r>
              <w:rPr>
                <w:rFonts w:hint="default" w:ascii="Arial Narrow" w:hAnsi="Arial Narrow" w:cs="Arial Narrow"/>
                <w:sz w:val="28"/>
                <w:szCs w:val="28"/>
              </w:rPr>
              <w:t>hoisting</w:t>
            </w:r>
            <w:r>
              <w:rPr>
                <w:rFonts w:hint="default" w:ascii="Arial Narrow" w:hAnsi="Arial Narrow" w:cs="Arial Narrow"/>
                <w:spacing w:val="-14"/>
                <w:sz w:val="28"/>
                <w:szCs w:val="28"/>
              </w:rPr>
              <w:t xml:space="preserve"> </w:t>
            </w:r>
            <w:r>
              <w:rPr>
                <w:rFonts w:hint="default" w:ascii="Arial Narrow" w:hAnsi="Arial Narrow" w:cs="Arial Narrow"/>
                <w:sz w:val="28"/>
                <w:szCs w:val="28"/>
              </w:rPr>
              <w:t>of</w:t>
            </w:r>
            <w:r>
              <w:rPr>
                <w:rFonts w:hint="default" w:ascii="Arial Narrow" w:hAnsi="Arial Narrow" w:cs="Arial Narrow"/>
                <w:spacing w:val="-11"/>
                <w:sz w:val="28"/>
                <w:szCs w:val="28"/>
              </w:rPr>
              <w:t xml:space="preserve"> </w:t>
            </w:r>
            <w:r>
              <w:rPr>
                <w:rFonts w:hint="default" w:ascii="Arial Narrow" w:hAnsi="Arial Narrow" w:cs="Arial Narrow"/>
                <w:sz w:val="28"/>
                <w:szCs w:val="28"/>
              </w:rPr>
              <w:t>the National flag</w:t>
            </w:r>
          </w:p>
          <w:p w14:paraId="66754C5C">
            <w:pPr>
              <w:pStyle w:val="12"/>
              <w:numPr>
                <w:ilvl w:val="0"/>
                <w:numId w:val="57"/>
              </w:numPr>
              <w:tabs>
                <w:tab w:val="left" w:pos="407"/>
              </w:tabs>
              <w:ind w:right="377"/>
              <w:rPr>
                <w:rFonts w:hint="default" w:ascii="Arial Narrow" w:hAnsi="Arial Narrow" w:cs="Arial Narrow"/>
                <w:sz w:val="28"/>
                <w:szCs w:val="28"/>
              </w:rPr>
            </w:pPr>
            <w:r>
              <w:rPr>
                <w:rFonts w:hint="default" w:ascii="Arial Narrow" w:hAnsi="Arial Narrow" w:cs="Arial Narrow"/>
                <w:sz w:val="28"/>
                <w:szCs w:val="28"/>
              </w:rPr>
              <w:t>Naming colours of the national flag</w:t>
            </w:r>
          </w:p>
          <w:p w14:paraId="207E184D">
            <w:pPr>
              <w:pStyle w:val="12"/>
              <w:numPr>
                <w:ilvl w:val="0"/>
                <w:numId w:val="57"/>
              </w:numPr>
              <w:tabs>
                <w:tab w:val="left" w:pos="407"/>
              </w:tabs>
              <w:ind w:right="377"/>
              <w:rPr>
                <w:rFonts w:hint="default" w:ascii="Arial Narrow" w:hAnsi="Arial Narrow" w:cs="Arial Narrow"/>
                <w:sz w:val="28"/>
                <w:szCs w:val="28"/>
              </w:rPr>
            </w:pPr>
            <w:r>
              <w:rPr>
                <w:rFonts w:hint="default" w:ascii="Arial Narrow" w:hAnsi="Arial Narrow" w:cs="Arial Narrow"/>
                <w:sz w:val="28"/>
                <w:szCs w:val="28"/>
              </w:rPr>
              <w:t>Singing the rhymes on the national flag</w:t>
            </w:r>
          </w:p>
          <w:p w14:paraId="199404A1">
            <w:pPr>
              <w:pStyle w:val="12"/>
              <w:numPr>
                <w:ilvl w:val="0"/>
                <w:numId w:val="57"/>
              </w:numPr>
              <w:tabs>
                <w:tab w:val="left" w:pos="407"/>
              </w:tabs>
              <w:ind w:right="377"/>
              <w:rPr>
                <w:rFonts w:hint="default" w:ascii="Arial Narrow" w:hAnsi="Arial Narrow" w:cs="Arial Narrow"/>
                <w:sz w:val="28"/>
                <w:szCs w:val="28"/>
              </w:rPr>
            </w:pPr>
            <w:r>
              <w:rPr>
                <w:rFonts w:hint="default" w:ascii="Arial Narrow" w:hAnsi="Arial Narrow" w:cs="Arial Narrow"/>
                <w:sz w:val="28"/>
                <w:szCs w:val="28"/>
              </w:rPr>
              <w:t>Colouring the national flag</w:t>
            </w:r>
          </w:p>
          <w:p w14:paraId="1DAB12BC">
            <w:pPr>
              <w:pStyle w:val="12"/>
              <w:numPr>
                <w:ilvl w:val="0"/>
                <w:numId w:val="57"/>
              </w:numPr>
              <w:tabs>
                <w:tab w:val="left" w:pos="407"/>
              </w:tabs>
              <w:ind w:right="377"/>
              <w:rPr>
                <w:rFonts w:hint="default" w:ascii="Arial Narrow" w:hAnsi="Arial Narrow" w:cs="Arial Narrow"/>
                <w:sz w:val="28"/>
                <w:szCs w:val="28"/>
              </w:rPr>
            </w:pPr>
            <w:r>
              <w:rPr>
                <w:rFonts w:hint="default" w:ascii="Arial Narrow" w:hAnsi="Arial Narrow" w:cs="Arial Narrow"/>
                <w:sz w:val="28"/>
                <w:szCs w:val="28"/>
              </w:rPr>
              <w:t>Tracing the national flag</w:t>
            </w:r>
          </w:p>
          <w:p w14:paraId="79E6592B">
            <w:pPr>
              <w:pStyle w:val="12"/>
              <w:numPr>
                <w:ilvl w:val="0"/>
                <w:numId w:val="57"/>
              </w:numPr>
              <w:tabs>
                <w:tab w:val="left" w:pos="407"/>
              </w:tabs>
              <w:ind w:right="377"/>
              <w:rPr>
                <w:rFonts w:hint="default" w:ascii="Arial Narrow" w:hAnsi="Arial Narrow" w:cs="Arial Narrow"/>
                <w:sz w:val="28"/>
                <w:szCs w:val="28"/>
              </w:rPr>
            </w:pPr>
            <w:r>
              <w:rPr>
                <w:rFonts w:hint="default" w:ascii="Arial Narrow" w:hAnsi="Arial Narrow" w:cs="Arial Narrow"/>
                <w:sz w:val="28"/>
                <w:szCs w:val="28"/>
                <w:lang w:val="en-ZW"/>
              </w:rPr>
              <w:t>Making a collage of the National Flag</w:t>
            </w:r>
          </w:p>
        </w:tc>
        <w:tc>
          <w:tcPr>
            <w:tcW w:w="2790" w:type="dxa"/>
          </w:tcPr>
          <w:p w14:paraId="18D4AA7C">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ICT</w:t>
            </w:r>
            <w:r>
              <w:rPr>
                <w:rFonts w:hint="default" w:ascii="Arial Narrow" w:hAnsi="Arial Narrow" w:cs="Arial Narrow"/>
                <w:spacing w:val="-4"/>
                <w:sz w:val="28"/>
                <w:szCs w:val="28"/>
              </w:rPr>
              <w:t xml:space="preserve"> </w:t>
            </w:r>
            <w:r>
              <w:rPr>
                <w:rFonts w:hint="default" w:ascii="Arial Narrow" w:hAnsi="Arial Narrow" w:cs="Arial Narrow"/>
                <w:spacing w:val="-2"/>
                <w:sz w:val="28"/>
                <w:szCs w:val="28"/>
              </w:rPr>
              <w:t>tools</w:t>
            </w:r>
          </w:p>
          <w:p w14:paraId="476C275C">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National</w:t>
            </w:r>
            <w:r>
              <w:rPr>
                <w:rFonts w:hint="default" w:ascii="Arial Narrow" w:hAnsi="Arial Narrow" w:cs="Arial Narrow"/>
                <w:spacing w:val="-12"/>
                <w:sz w:val="28"/>
                <w:szCs w:val="28"/>
              </w:rPr>
              <w:t xml:space="preserve"> </w:t>
            </w:r>
            <w:r>
              <w:rPr>
                <w:rFonts w:hint="default" w:ascii="Arial Narrow" w:hAnsi="Arial Narrow" w:cs="Arial Narrow"/>
                <w:spacing w:val="-4"/>
                <w:sz w:val="28"/>
                <w:szCs w:val="28"/>
              </w:rPr>
              <w:t>Flag</w:t>
            </w:r>
          </w:p>
          <w:p w14:paraId="336D715D">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Colour chart</w:t>
            </w:r>
          </w:p>
          <w:p w14:paraId="7CEC685D">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Glue</w:t>
            </w:r>
          </w:p>
          <w:p w14:paraId="6C121B35">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Crayons</w:t>
            </w:r>
          </w:p>
          <w:p w14:paraId="20C405C1">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Paint</w:t>
            </w:r>
          </w:p>
          <w:p w14:paraId="2EE41958">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Scissors</w:t>
            </w:r>
          </w:p>
          <w:p w14:paraId="7B3CF3A2">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lang w:val="en-US"/>
              </w:rPr>
              <w:t>Specialised materials</w:t>
            </w:r>
            <w:r>
              <w:rPr>
                <w:rFonts w:hint="default" w:ascii="Arial Narrow" w:hAnsi="Arial Narrow" w:cs="Arial Narrow"/>
                <w:sz w:val="28"/>
                <w:szCs w:val="28"/>
              </w:rPr>
              <w:t xml:space="preserve"> </w:t>
            </w:r>
          </w:p>
          <w:p w14:paraId="0D9DAA7E">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43BCF896">
            <w:pPr>
              <w:pStyle w:val="12"/>
              <w:numPr>
                <w:numId w:val="0"/>
              </w:numPr>
              <w:tabs>
                <w:tab w:val="left" w:pos="407"/>
              </w:tabs>
              <w:spacing w:line="255" w:lineRule="exact"/>
              <w:ind w:left="92" w:leftChars="0"/>
              <w:rPr>
                <w:rFonts w:hint="default" w:ascii="Arial Narrow" w:hAnsi="Arial Narrow" w:cs="Arial Narrow"/>
                <w:sz w:val="28"/>
                <w:szCs w:val="28"/>
              </w:rPr>
            </w:pPr>
          </w:p>
          <w:p w14:paraId="274E757D">
            <w:pPr>
              <w:pStyle w:val="12"/>
              <w:numPr>
                <w:numId w:val="0"/>
              </w:numPr>
              <w:tabs>
                <w:tab w:val="left" w:pos="407"/>
              </w:tabs>
              <w:spacing w:line="255" w:lineRule="exact"/>
              <w:rPr>
                <w:rFonts w:hint="default" w:ascii="Arial Narrow" w:hAnsi="Arial Narrow" w:cs="Arial Narrow"/>
                <w:sz w:val="28"/>
                <w:szCs w:val="28"/>
              </w:rPr>
            </w:pPr>
          </w:p>
          <w:p w14:paraId="67307137">
            <w:pPr>
              <w:pStyle w:val="12"/>
              <w:tabs>
                <w:tab w:val="left" w:pos="407"/>
              </w:tabs>
              <w:spacing w:line="255" w:lineRule="exact"/>
              <w:rPr>
                <w:rFonts w:hint="default" w:ascii="Arial Narrow" w:hAnsi="Arial Narrow" w:cs="Arial Narrow"/>
                <w:sz w:val="28"/>
                <w:szCs w:val="28"/>
              </w:rPr>
            </w:pPr>
          </w:p>
        </w:tc>
      </w:tr>
      <w:tr w14:paraId="70D2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5924F4C">
            <w:pPr>
              <w:pStyle w:val="12"/>
              <w:spacing w:line="242" w:lineRule="auto"/>
              <w:ind w:left="93" w:right="771"/>
              <w:rPr>
                <w:rFonts w:hint="default" w:ascii="Arial Narrow" w:hAnsi="Arial Narrow" w:cs="Arial Narrow"/>
                <w:b/>
                <w:sz w:val="28"/>
                <w:szCs w:val="28"/>
              </w:rPr>
            </w:pPr>
            <w:r>
              <w:rPr>
                <w:rFonts w:hint="default" w:ascii="Arial Narrow" w:hAnsi="Arial Narrow" w:cs="Arial Narrow"/>
                <w:b/>
                <w:spacing w:val="-2"/>
                <w:sz w:val="28"/>
                <w:szCs w:val="28"/>
              </w:rPr>
              <w:t>National school pledge</w:t>
            </w:r>
          </w:p>
        </w:tc>
        <w:tc>
          <w:tcPr>
            <w:tcW w:w="3302" w:type="dxa"/>
          </w:tcPr>
          <w:p w14:paraId="0BB9817B">
            <w:pPr>
              <w:pStyle w:val="12"/>
              <w:numPr>
                <w:ilvl w:val="0"/>
                <w:numId w:val="59"/>
              </w:numPr>
              <w:tabs>
                <w:tab w:val="left" w:pos="407"/>
              </w:tabs>
              <w:ind w:right="334"/>
              <w:rPr>
                <w:rFonts w:hint="default" w:ascii="Arial Narrow" w:hAnsi="Arial Narrow" w:cs="Arial Narrow"/>
                <w:sz w:val="28"/>
                <w:szCs w:val="28"/>
              </w:rPr>
            </w:pPr>
            <w:r>
              <w:rPr>
                <w:rFonts w:hint="default" w:ascii="Arial Narrow" w:hAnsi="Arial Narrow" w:cs="Arial Narrow"/>
                <w:sz w:val="28"/>
                <w:szCs w:val="28"/>
              </w:rPr>
              <w:t>recite</w:t>
            </w:r>
            <w:r>
              <w:rPr>
                <w:rFonts w:hint="default" w:ascii="Arial Narrow" w:hAnsi="Arial Narrow" w:cs="Arial Narrow"/>
                <w:spacing w:val="-15"/>
                <w:sz w:val="28"/>
                <w:szCs w:val="28"/>
              </w:rPr>
              <w:t xml:space="preserve"> </w:t>
            </w:r>
            <w:r>
              <w:rPr>
                <w:rFonts w:hint="default" w:ascii="Arial Narrow" w:hAnsi="Arial Narrow" w:cs="Arial Narrow"/>
                <w:sz w:val="28"/>
                <w:szCs w:val="28"/>
              </w:rPr>
              <w:t>the</w:t>
            </w:r>
            <w:r>
              <w:rPr>
                <w:rFonts w:hint="default" w:ascii="Arial Narrow" w:hAnsi="Arial Narrow" w:cs="Arial Narrow"/>
                <w:spacing w:val="-15"/>
                <w:sz w:val="28"/>
                <w:szCs w:val="28"/>
              </w:rPr>
              <w:t xml:space="preserve"> </w:t>
            </w:r>
            <w:r>
              <w:rPr>
                <w:rFonts w:hint="default" w:ascii="Arial Narrow" w:hAnsi="Arial Narrow" w:cs="Arial Narrow"/>
                <w:sz w:val="28"/>
                <w:szCs w:val="28"/>
              </w:rPr>
              <w:t>National</w:t>
            </w:r>
            <w:r>
              <w:rPr>
                <w:rFonts w:hint="default" w:ascii="Arial Narrow" w:hAnsi="Arial Narrow" w:cs="Arial Narrow"/>
                <w:spacing w:val="-14"/>
                <w:sz w:val="28"/>
                <w:szCs w:val="28"/>
              </w:rPr>
              <w:t xml:space="preserve"> </w:t>
            </w:r>
            <w:r>
              <w:rPr>
                <w:rFonts w:hint="default" w:ascii="Arial Narrow" w:hAnsi="Arial Narrow" w:cs="Arial Narrow"/>
                <w:sz w:val="28"/>
                <w:szCs w:val="28"/>
              </w:rPr>
              <w:t xml:space="preserve">School </w:t>
            </w:r>
            <w:r>
              <w:rPr>
                <w:rFonts w:hint="default" w:ascii="Arial Narrow" w:hAnsi="Arial Narrow" w:cs="Arial Narrow"/>
                <w:spacing w:val="-2"/>
                <w:sz w:val="28"/>
                <w:szCs w:val="28"/>
              </w:rPr>
              <w:t>Pledge</w:t>
            </w:r>
          </w:p>
          <w:p w14:paraId="2ED967B1">
            <w:pPr>
              <w:pStyle w:val="12"/>
              <w:numPr>
                <w:ilvl w:val="0"/>
                <w:numId w:val="59"/>
              </w:numPr>
              <w:tabs>
                <w:tab w:val="left" w:pos="407"/>
              </w:tabs>
              <w:ind w:right="334"/>
              <w:rPr>
                <w:rFonts w:hint="default" w:ascii="Arial Narrow" w:hAnsi="Arial Narrow" w:cs="Arial Narrow"/>
                <w:sz w:val="28"/>
                <w:szCs w:val="28"/>
              </w:rPr>
            </w:pPr>
            <w:r>
              <w:rPr>
                <w:rFonts w:hint="default" w:ascii="Arial Narrow" w:hAnsi="Arial Narrow" w:cs="Arial Narrow"/>
                <w:spacing w:val="-2"/>
                <w:sz w:val="28"/>
                <w:szCs w:val="28"/>
              </w:rPr>
              <w:t>demonstrate the correct posture when reciting the Pledge</w:t>
            </w:r>
          </w:p>
        </w:tc>
        <w:tc>
          <w:tcPr>
            <w:tcW w:w="2277" w:type="dxa"/>
          </w:tcPr>
          <w:p w14:paraId="70CC2B57">
            <w:pPr>
              <w:pStyle w:val="12"/>
              <w:numPr>
                <w:ilvl w:val="0"/>
                <w:numId w:val="60"/>
              </w:numPr>
              <w:tabs>
                <w:tab w:val="left" w:pos="406"/>
              </w:tabs>
              <w:ind w:left="406" w:right="217"/>
              <w:rPr>
                <w:rFonts w:hint="default" w:ascii="Arial Narrow" w:hAnsi="Arial Narrow" w:cs="Arial Narrow"/>
                <w:sz w:val="28"/>
                <w:szCs w:val="28"/>
              </w:rPr>
            </w:pPr>
            <w:r>
              <w:rPr>
                <w:rFonts w:hint="default" w:ascii="Arial Narrow" w:hAnsi="Arial Narrow" w:cs="Arial Narrow"/>
                <w:sz w:val="28"/>
                <w:szCs w:val="28"/>
              </w:rPr>
              <w:t>National</w:t>
            </w:r>
            <w:r>
              <w:rPr>
                <w:rFonts w:hint="default" w:ascii="Arial Narrow" w:hAnsi="Arial Narrow" w:cs="Arial Narrow"/>
                <w:spacing w:val="-15"/>
                <w:sz w:val="28"/>
                <w:szCs w:val="28"/>
              </w:rPr>
              <w:t xml:space="preserve"> </w:t>
            </w:r>
            <w:r>
              <w:rPr>
                <w:rFonts w:hint="default" w:ascii="Arial Narrow" w:hAnsi="Arial Narrow" w:cs="Arial Narrow"/>
                <w:sz w:val="28"/>
                <w:szCs w:val="28"/>
              </w:rPr>
              <w:t xml:space="preserve">School </w:t>
            </w:r>
            <w:r>
              <w:rPr>
                <w:rFonts w:hint="default" w:ascii="Arial Narrow" w:hAnsi="Arial Narrow" w:cs="Arial Narrow"/>
                <w:spacing w:val="-2"/>
                <w:sz w:val="28"/>
                <w:szCs w:val="28"/>
              </w:rPr>
              <w:t>Pledge</w:t>
            </w:r>
          </w:p>
        </w:tc>
        <w:tc>
          <w:tcPr>
            <w:tcW w:w="2790" w:type="dxa"/>
          </w:tcPr>
          <w:p w14:paraId="0AFDADDF">
            <w:pPr>
              <w:pStyle w:val="12"/>
              <w:numPr>
                <w:ilvl w:val="0"/>
                <w:numId w:val="61"/>
              </w:numPr>
              <w:tabs>
                <w:tab w:val="left" w:pos="407"/>
              </w:tabs>
              <w:ind w:right="411"/>
              <w:rPr>
                <w:rFonts w:hint="default" w:ascii="Arial Narrow" w:hAnsi="Arial Narrow" w:cs="Arial Narrow"/>
                <w:sz w:val="28"/>
                <w:szCs w:val="28"/>
              </w:rPr>
            </w:pPr>
            <w:r>
              <w:rPr>
                <w:rFonts w:hint="default" w:ascii="Arial Narrow" w:hAnsi="Arial Narrow" w:cs="Arial Narrow"/>
                <w:sz w:val="28"/>
                <w:szCs w:val="28"/>
              </w:rPr>
              <w:t>Reciting</w:t>
            </w:r>
            <w:r>
              <w:rPr>
                <w:rFonts w:hint="default" w:ascii="Arial Narrow" w:hAnsi="Arial Narrow" w:cs="Arial Narrow"/>
                <w:spacing w:val="-15"/>
                <w:sz w:val="28"/>
                <w:szCs w:val="28"/>
              </w:rPr>
              <w:t xml:space="preserve"> </w:t>
            </w:r>
            <w:r>
              <w:rPr>
                <w:rFonts w:hint="default" w:ascii="Arial Narrow" w:hAnsi="Arial Narrow" w:cs="Arial Narrow"/>
                <w:sz w:val="28"/>
                <w:szCs w:val="28"/>
              </w:rPr>
              <w:t>the</w:t>
            </w:r>
            <w:r>
              <w:rPr>
                <w:rFonts w:hint="default" w:ascii="Arial Narrow" w:hAnsi="Arial Narrow" w:cs="Arial Narrow"/>
                <w:spacing w:val="-15"/>
                <w:sz w:val="28"/>
                <w:szCs w:val="28"/>
              </w:rPr>
              <w:t xml:space="preserve"> </w:t>
            </w:r>
            <w:r>
              <w:rPr>
                <w:rFonts w:hint="default" w:ascii="Arial Narrow" w:hAnsi="Arial Narrow" w:cs="Arial Narrow"/>
                <w:sz w:val="28"/>
                <w:szCs w:val="28"/>
              </w:rPr>
              <w:t>National</w:t>
            </w:r>
            <w:r>
              <w:rPr>
                <w:rFonts w:hint="default" w:ascii="Arial Narrow" w:hAnsi="Arial Narrow" w:cs="Arial Narrow"/>
                <w:spacing w:val="-14"/>
                <w:sz w:val="28"/>
                <w:szCs w:val="28"/>
              </w:rPr>
              <w:t xml:space="preserve"> </w:t>
            </w:r>
            <w:r>
              <w:rPr>
                <w:rFonts w:hint="default" w:ascii="Arial Narrow" w:hAnsi="Arial Narrow" w:cs="Arial Narrow"/>
                <w:sz w:val="28"/>
                <w:szCs w:val="28"/>
              </w:rPr>
              <w:t xml:space="preserve">School </w:t>
            </w:r>
            <w:r>
              <w:rPr>
                <w:rFonts w:hint="default" w:ascii="Arial Narrow" w:hAnsi="Arial Narrow" w:cs="Arial Narrow"/>
                <w:spacing w:val="-2"/>
                <w:sz w:val="28"/>
                <w:szCs w:val="28"/>
              </w:rPr>
              <w:t>Pledge</w:t>
            </w:r>
          </w:p>
          <w:p w14:paraId="23A45BE7">
            <w:pPr>
              <w:pStyle w:val="12"/>
              <w:numPr>
                <w:ilvl w:val="0"/>
                <w:numId w:val="61"/>
              </w:numPr>
              <w:tabs>
                <w:tab w:val="left" w:pos="406"/>
              </w:tabs>
              <w:ind w:left="406" w:hanging="314"/>
              <w:rPr>
                <w:rFonts w:hint="default" w:ascii="Arial Narrow" w:hAnsi="Arial Narrow" w:cs="Arial Narrow"/>
                <w:sz w:val="28"/>
                <w:szCs w:val="28"/>
              </w:rPr>
            </w:pPr>
            <w:r>
              <w:rPr>
                <w:rFonts w:hint="default" w:ascii="Arial Narrow" w:hAnsi="Arial Narrow" w:cs="Arial Narrow"/>
                <w:spacing w:val="-2"/>
                <w:sz w:val="28"/>
                <w:szCs w:val="28"/>
              </w:rPr>
              <w:t>Demonstrating</w:t>
            </w:r>
            <w:r>
              <w:rPr>
                <w:rFonts w:hint="default" w:ascii="Arial Narrow" w:hAnsi="Arial Narrow" w:cs="Arial Narrow"/>
                <w:spacing w:val="4"/>
                <w:sz w:val="28"/>
                <w:szCs w:val="28"/>
              </w:rPr>
              <w:t xml:space="preserve"> </w:t>
            </w:r>
            <w:r>
              <w:rPr>
                <w:rFonts w:hint="default" w:ascii="Arial Narrow" w:hAnsi="Arial Narrow" w:cs="Arial Narrow"/>
                <w:spacing w:val="-2"/>
                <w:sz w:val="28"/>
                <w:szCs w:val="28"/>
              </w:rPr>
              <w:t>proper</w:t>
            </w:r>
            <w:r>
              <w:rPr>
                <w:rFonts w:hint="default" w:ascii="Arial Narrow" w:hAnsi="Arial Narrow" w:cs="Arial Narrow"/>
                <w:spacing w:val="4"/>
                <w:sz w:val="28"/>
                <w:szCs w:val="28"/>
              </w:rPr>
              <w:t xml:space="preserve"> </w:t>
            </w:r>
            <w:r>
              <w:rPr>
                <w:rFonts w:hint="default" w:ascii="Arial Narrow" w:hAnsi="Arial Narrow" w:cs="Arial Narrow"/>
                <w:spacing w:val="-2"/>
                <w:sz w:val="28"/>
                <w:szCs w:val="28"/>
              </w:rPr>
              <w:t xml:space="preserve">posture when reciting the </w:t>
            </w:r>
            <w:r>
              <w:rPr>
                <w:rFonts w:hint="default" w:ascii="Arial Narrow" w:hAnsi="Arial Narrow" w:cs="Arial Narrow"/>
                <w:spacing w:val="-2"/>
                <w:sz w:val="28"/>
                <w:szCs w:val="28"/>
                <w:lang w:val="en-ZW"/>
              </w:rPr>
              <w:t xml:space="preserve">National </w:t>
            </w:r>
            <w:r>
              <w:rPr>
                <w:rFonts w:hint="default" w:ascii="Arial Narrow" w:hAnsi="Arial Narrow" w:cs="Arial Narrow"/>
                <w:spacing w:val="-2"/>
                <w:sz w:val="28"/>
                <w:szCs w:val="28"/>
              </w:rPr>
              <w:t>Pledge</w:t>
            </w:r>
          </w:p>
        </w:tc>
        <w:tc>
          <w:tcPr>
            <w:tcW w:w="2790" w:type="dxa"/>
          </w:tcPr>
          <w:p w14:paraId="2AF31597">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Audio/video of the National School Pledge</w:t>
            </w:r>
          </w:p>
          <w:p w14:paraId="44EEF6F0">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ICT tools</w:t>
            </w:r>
          </w:p>
          <w:p w14:paraId="70030B4D">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Multi-media files</w:t>
            </w:r>
          </w:p>
          <w:p w14:paraId="2304835B">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lang w:val="en-ZW"/>
              </w:rPr>
              <w:t>Specialised materials</w:t>
            </w:r>
          </w:p>
          <w:p w14:paraId="2DAFB8D4">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687B8902">
            <w:pPr>
              <w:pStyle w:val="12"/>
              <w:numPr>
                <w:numId w:val="0"/>
              </w:numPr>
              <w:tabs>
                <w:tab w:val="left" w:pos="407"/>
              </w:tabs>
              <w:spacing w:line="255" w:lineRule="exact"/>
              <w:rPr>
                <w:rFonts w:hint="default" w:ascii="Arial Narrow" w:hAnsi="Arial Narrow" w:cs="Arial Narrow"/>
                <w:sz w:val="28"/>
                <w:szCs w:val="28"/>
              </w:rPr>
            </w:pPr>
          </w:p>
        </w:tc>
      </w:tr>
    </w:tbl>
    <w:p w14:paraId="059C104F">
      <w:pPr>
        <w:rPr>
          <w:rFonts w:hint="default" w:ascii="Arial Narrow" w:hAnsi="Arial Narrow" w:cs="Arial Narrow"/>
          <w:b/>
          <w:sz w:val="28"/>
          <w:szCs w:val="28"/>
          <w:lang w:val="en-US"/>
        </w:rPr>
      </w:pPr>
    </w:p>
    <w:p w14:paraId="53B24952">
      <w:pPr>
        <w:rPr>
          <w:rFonts w:hint="default" w:ascii="Arial Narrow" w:hAnsi="Arial Narrow" w:cs="Arial Narrow"/>
          <w:b/>
          <w:sz w:val="28"/>
          <w:szCs w:val="28"/>
          <w:lang w:val="en-US"/>
        </w:rPr>
      </w:pPr>
      <w:r>
        <w:rPr>
          <w:rFonts w:hint="default" w:ascii="Arial Narrow" w:hAnsi="Arial Narrow" w:cs="Arial Narrow"/>
          <w:b/>
          <w:sz w:val="28"/>
          <w:szCs w:val="28"/>
          <w:lang w:val="en-US"/>
        </w:rPr>
        <w:t>8.3</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3 HERITAGE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3302"/>
        <w:gridCol w:w="2277"/>
        <w:gridCol w:w="2790"/>
        <w:gridCol w:w="2790"/>
      </w:tblGrid>
      <w:tr w14:paraId="2097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1986E99A">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3302" w:type="dxa"/>
          </w:tcPr>
          <w:p w14:paraId="63CB277B">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0F7148EA">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277" w:type="dxa"/>
          </w:tcPr>
          <w:p w14:paraId="042A2D0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506E66DB">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1630CD3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 AND NOTES</w:t>
            </w:r>
          </w:p>
        </w:tc>
        <w:tc>
          <w:tcPr>
            <w:tcW w:w="2790" w:type="dxa"/>
          </w:tcPr>
          <w:p w14:paraId="22B60B0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46E7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9A6A9EC">
            <w:pPr>
              <w:pStyle w:val="12"/>
              <w:spacing w:line="242" w:lineRule="auto"/>
              <w:ind w:left="93" w:right="431"/>
              <w:rPr>
                <w:rFonts w:hint="default" w:ascii="Arial Narrow" w:hAnsi="Arial Narrow" w:cs="Arial Narrow"/>
                <w:b/>
                <w:sz w:val="28"/>
                <w:szCs w:val="28"/>
              </w:rPr>
            </w:pPr>
            <w:r>
              <w:rPr>
                <w:rFonts w:hint="default" w:ascii="Arial Narrow" w:hAnsi="Arial Narrow" w:cs="Arial Narrow"/>
                <w:b/>
                <w:sz w:val="28"/>
                <w:szCs w:val="28"/>
              </w:rPr>
              <w:t>Tangible heritage</w:t>
            </w:r>
          </w:p>
        </w:tc>
        <w:tc>
          <w:tcPr>
            <w:tcW w:w="3302" w:type="dxa"/>
          </w:tcPr>
          <w:p w14:paraId="4CC797C2">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rPr>
              <w:t>identify tangible heritage</w:t>
            </w:r>
          </w:p>
          <w:p w14:paraId="236FD12B">
            <w:pPr>
              <w:pStyle w:val="12"/>
              <w:tabs>
                <w:tab w:val="left" w:pos="407"/>
              </w:tabs>
              <w:ind w:right="207"/>
              <w:rPr>
                <w:rFonts w:hint="default" w:ascii="Arial Narrow" w:hAnsi="Arial Narrow" w:cs="Arial Narrow"/>
                <w:sz w:val="28"/>
                <w:szCs w:val="28"/>
              </w:rPr>
            </w:pPr>
          </w:p>
        </w:tc>
        <w:tc>
          <w:tcPr>
            <w:tcW w:w="2277" w:type="dxa"/>
          </w:tcPr>
          <w:p w14:paraId="15A9AF72">
            <w:pPr>
              <w:pStyle w:val="12"/>
              <w:numPr>
                <w:ilvl w:val="0"/>
                <w:numId w:val="52"/>
              </w:numPr>
              <w:tabs>
                <w:tab w:val="left" w:pos="407"/>
              </w:tabs>
              <w:ind w:right="182" w:hanging="427"/>
              <w:rPr>
                <w:rFonts w:hint="default" w:ascii="Arial Narrow" w:hAnsi="Arial Narrow" w:cs="Arial Narrow"/>
                <w:sz w:val="28"/>
                <w:szCs w:val="28"/>
              </w:rPr>
            </w:pPr>
            <w:r>
              <w:rPr>
                <w:rFonts w:hint="default" w:ascii="Arial Narrow" w:hAnsi="Arial Narrow" w:cs="Arial Narrow"/>
                <w:sz w:val="28"/>
                <w:szCs w:val="28"/>
              </w:rPr>
              <w:t>Natural tangible heritage</w:t>
            </w:r>
          </w:p>
          <w:p w14:paraId="49EE5522">
            <w:pPr>
              <w:pStyle w:val="12"/>
              <w:numPr>
                <w:ilvl w:val="0"/>
                <w:numId w:val="48"/>
              </w:numPr>
              <w:tabs>
                <w:tab w:val="left" w:pos="407"/>
              </w:tabs>
              <w:ind w:right="182"/>
              <w:rPr>
                <w:rFonts w:hint="default" w:ascii="Arial Narrow" w:hAnsi="Arial Narrow" w:cs="Arial Narrow"/>
                <w:sz w:val="28"/>
                <w:szCs w:val="28"/>
              </w:rPr>
            </w:pPr>
            <w:r>
              <w:rPr>
                <w:rFonts w:hint="default" w:ascii="Arial Narrow" w:hAnsi="Arial Narrow" w:cs="Arial Narrow"/>
                <w:sz w:val="28"/>
                <w:szCs w:val="28"/>
                <w:lang w:val="en-ZW"/>
              </w:rPr>
              <w:t>land</w:t>
            </w:r>
          </w:p>
          <w:p w14:paraId="4BAAAD44">
            <w:pPr>
              <w:pStyle w:val="12"/>
              <w:numPr>
                <w:ilvl w:val="0"/>
                <w:numId w:val="48"/>
              </w:numPr>
              <w:tabs>
                <w:tab w:val="left" w:pos="407"/>
              </w:tabs>
              <w:ind w:right="182"/>
              <w:rPr>
                <w:rFonts w:hint="default" w:ascii="Arial Narrow" w:hAnsi="Arial Narrow" w:cs="Arial Narrow"/>
                <w:sz w:val="28"/>
                <w:szCs w:val="28"/>
              </w:rPr>
            </w:pPr>
            <w:r>
              <w:rPr>
                <w:rFonts w:hint="default" w:ascii="Arial Narrow" w:hAnsi="Arial Narrow" w:cs="Arial Narrow"/>
                <w:sz w:val="28"/>
                <w:szCs w:val="28"/>
                <w:lang w:val="en-ZW"/>
              </w:rPr>
              <w:t>a</w:t>
            </w:r>
            <w:r>
              <w:rPr>
                <w:rFonts w:hint="default" w:ascii="Arial Narrow" w:hAnsi="Arial Narrow" w:cs="Arial Narrow"/>
                <w:sz w:val="28"/>
                <w:szCs w:val="28"/>
              </w:rPr>
              <w:t xml:space="preserve">nimals </w:t>
            </w:r>
          </w:p>
          <w:p w14:paraId="75087F0F">
            <w:pPr>
              <w:pStyle w:val="12"/>
              <w:numPr>
                <w:ilvl w:val="0"/>
                <w:numId w:val="63"/>
              </w:numPr>
              <w:tabs>
                <w:tab w:val="left" w:pos="407"/>
              </w:tabs>
              <w:ind w:left="334" w:right="182" w:hanging="334"/>
              <w:rPr>
                <w:rFonts w:hint="default" w:ascii="Arial Narrow" w:hAnsi="Arial Narrow" w:cs="Arial Narrow"/>
                <w:sz w:val="28"/>
                <w:szCs w:val="28"/>
              </w:rPr>
            </w:pPr>
            <w:r>
              <w:rPr>
                <w:rFonts w:hint="default" w:ascii="Arial Narrow" w:hAnsi="Arial Narrow" w:cs="Arial Narrow"/>
                <w:sz w:val="28"/>
                <w:szCs w:val="28"/>
              </w:rPr>
              <w:t>Artefacts</w:t>
            </w:r>
          </w:p>
          <w:p w14:paraId="54CFCD28">
            <w:pPr>
              <w:pStyle w:val="12"/>
              <w:numPr>
                <w:ilvl w:val="0"/>
                <w:numId w:val="0"/>
              </w:numPr>
              <w:tabs>
                <w:tab w:val="left" w:pos="407"/>
              </w:tabs>
              <w:ind w:leftChars="0" w:right="182" w:rightChars="0"/>
              <w:rPr>
                <w:rFonts w:hint="default" w:ascii="Arial Narrow" w:hAnsi="Arial Narrow" w:cs="Arial Narrow"/>
                <w:sz w:val="28"/>
                <w:szCs w:val="28"/>
                <w:lang w:val="en-ZW"/>
              </w:rPr>
            </w:pPr>
            <w:r>
              <w:rPr>
                <w:rFonts w:hint="default" w:ascii="Arial Narrow" w:hAnsi="Arial Narrow" w:cs="Arial Narrow"/>
                <w:sz w:val="28"/>
                <w:szCs w:val="28"/>
                <w:lang w:val="en-ZW"/>
              </w:rPr>
              <w:t>-clay pots</w:t>
            </w:r>
          </w:p>
          <w:p w14:paraId="6D40BE88">
            <w:pPr>
              <w:pStyle w:val="12"/>
              <w:numPr>
                <w:ilvl w:val="0"/>
                <w:numId w:val="0"/>
              </w:numPr>
              <w:tabs>
                <w:tab w:val="left" w:pos="407"/>
              </w:tabs>
              <w:ind w:leftChars="0" w:right="182" w:rightChars="0"/>
              <w:rPr>
                <w:rFonts w:hint="default" w:ascii="Arial Narrow" w:hAnsi="Arial Narrow" w:cs="Arial Narrow"/>
                <w:sz w:val="28"/>
                <w:szCs w:val="28"/>
                <w:lang w:val="en-ZW"/>
              </w:rPr>
            </w:pPr>
            <w:r>
              <w:rPr>
                <w:rFonts w:hint="default" w:ascii="Arial Narrow" w:hAnsi="Arial Narrow" w:cs="Arial Narrow"/>
                <w:sz w:val="28"/>
                <w:szCs w:val="28"/>
                <w:lang w:val="en-ZW"/>
              </w:rPr>
              <w:t>-baskets</w:t>
            </w:r>
          </w:p>
          <w:p w14:paraId="7D7DF1CF">
            <w:pPr>
              <w:pStyle w:val="12"/>
              <w:numPr>
                <w:ilvl w:val="0"/>
                <w:numId w:val="0"/>
              </w:numPr>
              <w:tabs>
                <w:tab w:val="left" w:pos="407"/>
              </w:tabs>
              <w:ind w:right="182" w:rightChars="0"/>
              <w:rPr>
                <w:rFonts w:hint="default" w:ascii="Arial Narrow" w:hAnsi="Arial Narrow" w:cs="Arial Narrow"/>
                <w:sz w:val="28"/>
                <w:szCs w:val="28"/>
              </w:rPr>
            </w:pPr>
          </w:p>
          <w:p w14:paraId="5E68AD1C">
            <w:pPr>
              <w:pStyle w:val="12"/>
              <w:tabs>
                <w:tab w:val="left" w:pos="407"/>
              </w:tabs>
              <w:ind w:left="1440" w:right="182"/>
              <w:rPr>
                <w:rFonts w:hint="default" w:ascii="Arial Narrow" w:hAnsi="Arial Narrow" w:cs="Arial Narrow"/>
                <w:sz w:val="28"/>
                <w:szCs w:val="28"/>
              </w:rPr>
            </w:pPr>
          </w:p>
          <w:p w14:paraId="5A8BE364">
            <w:pPr>
              <w:pStyle w:val="12"/>
              <w:tabs>
                <w:tab w:val="left" w:pos="407"/>
              </w:tabs>
              <w:ind w:left="0" w:right="182"/>
              <w:rPr>
                <w:rFonts w:hint="default" w:ascii="Arial Narrow" w:hAnsi="Arial Narrow" w:cs="Arial Narrow"/>
                <w:sz w:val="28"/>
                <w:szCs w:val="28"/>
              </w:rPr>
            </w:pPr>
          </w:p>
        </w:tc>
        <w:tc>
          <w:tcPr>
            <w:tcW w:w="2790" w:type="dxa"/>
          </w:tcPr>
          <w:p w14:paraId="50200F8D">
            <w:pPr>
              <w:pStyle w:val="12"/>
              <w:numPr>
                <w:ilvl w:val="0"/>
                <w:numId w:val="54"/>
              </w:numPr>
              <w:tabs>
                <w:tab w:val="left" w:pos="407"/>
              </w:tabs>
              <w:ind w:right="283"/>
              <w:rPr>
                <w:rFonts w:hint="default" w:ascii="Arial Narrow" w:hAnsi="Arial Narrow" w:cs="Arial Narrow"/>
                <w:sz w:val="28"/>
                <w:szCs w:val="28"/>
              </w:rPr>
            </w:pPr>
            <w:r>
              <w:rPr>
                <w:rFonts w:hint="default" w:ascii="Arial Narrow" w:hAnsi="Arial Narrow" w:cs="Arial Narrow"/>
                <w:sz w:val="28"/>
                <w:szCs w:val="28"/>
              </w:rPr>
              <w:t>Exploring the environment</w:t>
            </w:r>
          </w:p>
          <w:p w14:paraId="6AEFA863">
            <w:pPr>
              <w:pStyle w:val="12"/>
              <w:numPr>
                <w:ilvl w:val="0"/>
                <w:numId w:val="54"/>
              </w:numPr>
              <w:tabs>
                <w:tab w:val="left" w:pos="407"/>
              </w:tabs>
              <w:ind w:right="283"/>
              <w:rPr>
                <w:rFonts w:hint="default" w:ascii="Arial Narrow" w:hAnsi="Arial Narrow" w:cs="Arial Narrow"/>
                <w:sz w:val="28"/>
                <w:szCs w:val="28"/>
              </w:rPr>
            </w:pPr>
            <w:r>
              <w:rPr>
                <w:rFonts w:hint="default" w:ascii="Arial Narrow" w:hAnsi="Arial Narrow" w:cs="Arial Narrow"/>
                <w:sz w:val="28"/>
                <w:szCs w:val="28"/>
              </w:rPr>
              <w:t>Naming natural tangible heritage</w:t>
            </w:r>
          </w:p>
          <w:p w14:paraId="4778200D">
            <w:pPr>
              <w:pStyle w:val="12"/>
              <w:numPr>
                <w:ilvl w:val="0"/>
                <w:numId w:val="54"/>
              </w:numPr>
              <w:tabs>
                <w:tab w:val="left" w:pos="407"/>
              </w:tabs>
              <w:ind w:right="283"/>
              <w:rPr>
                <w:rFonts w:hint="default" w:ascii="Arial Narrow" w:hAnsi="Arial Narrow" w:cs="Arial Narrow"/>
                <w:sz w:val="28"/>
                <w:szCs w:val="28"/>
              </w:rPr>
            </w:pPr>
            <w:r>
              <w:rPr>
                <w:rFonts w:hint="default" w:ascii="Arial Narrow" w:hAnsi="Arial Narrow" w:cs="Arial Narrow"/>
                <w:sz w:val="28"/>
                <w:szCs w:val="28"/>
              </w:rPr>
              <w:t xml:space="preserve">Manipulating artifacts </w:t>
            </w:r>
          </w:p>
          <w:p w14:paraId="551C8E4A">
            <w:pPr>
              <w:pStyle w:val="12"/>
              <w:numPr>
                <w:ilvl w:val="0"/>
                <w:numId w:val="54"/>
              </w:numPr>
              <w:tabs>
                <w:tab w:val="left" w:pos="407"/>
              </w:tabs>
              <w:ind w:right="283"/>
              <w:rPr>
                <w:rFonts w:hint="default" w:ascii="Arial Narrow" w:hAnsi="Arial Narrow" w:cs="Arial Narrow"/>
                <w:sz w:val="28"/>
                <w:szCs w:val="28"/>
              </w:rPr>
            </w:pPr>
            <w:r>
              <w:rPr>
                <w:rFonts w:hint="default" w:ascii="Arial Narrow" w:hAnsi="Arial Narrow" w:cs="Arial Narrow"/>
                <w:sz w:val="28"/>
                <w:szCs w:val="28"/>
              </w:rPr>
              <w:t>Cutting and pasting pictures</w:t>
            </w:r>
          </w:p>
          <w:p w14:paraId="27956DB6">
            <w:pPr>
              <w:pStyle w:val="12"/>
              <w:numPr>
                <w:ilvl w:val="0"/>
                <w:numId w:val="54"/>
              </w:numPr>
              <w:tabs>
                <w:tab w:val="left" w:pos="407"/>
              </w:tabs>
              <w:ind w:right="283"/>
              <w:rPr>
                <w:rFonts w:hint="default" w:ascii="Arial Narrow" w:hAnsi="Arial Narrow" w:cs="Arial Narrow"/>
                <w:sz w:val="28"/>
                <w:szCs w:val="28"/>
              </w:rPr>
            </w:pPr>
            <w:r>
              <w:rPr>
                <w:rFonts w:hint="default" w:ascii="Arial Narrow" w:hAnsi="Arial Narrow" w:cs="Arial Narrow"/>
                <w:sz w:val="28"/>
                <w:szCs w:val="28"/>
                <w:lang w:val="en-ZW"/>
              </w:rPr>
              <w:t>Colouring pictures of</w:t>
            </w:r>
            <w:r>
              <w:rPr>
                <w:rFonts w:hint="default" w:ascii="Arial Narrow" w:hAnsi="Arial Narrow" w:cs="Arial Narrow"/>
                <w:sz w:val="28"/>
                <w:szCs w:val="28"/>
              </w:rPr>
              <w:t xml:space="preserve"> any tangible heritage</w:t>
            </w:r>
          </w:p>
          <w:p w14:paraId="2ABC6B17">
            <w:pPr>
              <w:pStyle w:val="12"/>
              <w:numPr>
                <w:ilvl w:val="0"/>
                <w:numId w:val="0"/>
              </w:numPr>
              <w:tabs>
                <w:tab w:val="left" w:pos="407"/>
              </w:tabs>
              <w:ind w:right="283" w:rightChars="0"/>
              <w:rPr>
                <w:rFonts w:hint="default" w:ascii="Arial Narrow" w:hAnsi="Arial Narrow" w:cs="Arial Narrow"/>
                <w:sz w:val="28"/>
                <w:szCs w:val="28"/>
              </w:rPr>
            </w:pPr>
            <w:r>
              <w:rPr>
                <w:rFonts w:hint="default" w:ascii="Arial Narrow" w:hAnsi="Arial Narrow" w:cs="Arial Narrow"/>
                <w:sz w:val="28"/>
                <w:szCs w:val="28"/>
              </w:rPr>
              <w:t xml:space="preserve"> </w:t>
            </w:r>
          </w:p>
        </w:tc>
        <w:tc>
          <w:tcPr>
            <w:tcW w:w="2790" w:type="dxa"/>
          </w:tcPr>
          <w:p w14:paraId="3B74A551">
            <w:pPr>
              <w:pStyle w:val="12"/>
              <w:numPr>
                <w:ilvl w:val="0"/>
                <w:numId w:val="64"/>
              </w:numPr>
              <w:tabs>
                <w:tab w:val="left" w:pos="407"/>
              </w:tabs>
              <w:rPr>
                <w:rFonts w:hint="default" w:ascii="Arial Narrow" w:hAnsi="Arial Narrow" w:cs="Arial Narrow"/>
                <w:sz w:val="28"/>
                <w:szCs w:val="28"/>
              </w:rPr>
            </w:pPr>
            <w:r>
              <w:rPr>
                <w:rFonts w:hint="default" w:ascii="Arial Narrow" w:hAnsi="Arial Narrow" w:cs="Arial Narrow"/>
                <w:sz w:val="28"/>
                <w:szCs w:val="28"/>
              </w:rPr>
              <w:t>ICT tools</w:t>
            </w:r>
          </w:p>
          <w:p w14:paraId="5E96D68F">
            <w:pPr>
              <w:pStyle w:val="12"/>
              <w:numPr>
                <w:ilvl w:val="0"/>
                <w:numId w:val="64"/>
              </w:numPr>
              <w:tabs>
                <w:tab w:val="left" w:pos="407"/>
              </w:tabs>
              <w:rPr>
                <w:rFonts w:hint="default" w:ascii="Arial Narrow" w:hAnsi="Arial Narrow" w:cs="Arial Narrow"/>
                <w:sz w:val="28"/>
                <w:szCs w:val="28"/>
              </w:rPr>
            </w:pPr>
            <w:r>
              <w:rPr>
                <w:rFonts w:hint="default" w:ascii="Arial Narrow" w:hAnsi="Arial Narrow" w:cs="Arial Narrow"/>
                <w:sz w:val="28"/>
                <w:szCs w:val="28"/>
              </w:rPr>
              <w:t>Resource persons</w:t>
            </w:r>
          </w:p>
          <w:p w14:paraId="5ACF947B">
            <w:pPr>
              <w:pStyle w:val="12"/>
              <w:numPr>
                <w:ilvl w:val="0"/>
                <w:numId w:val="64"/>
              </w:numPr>
              <w:tabs>
                <w:tab w:val="left" w:pos="407"/>
              </w:tabs>
              <w:rPr>
                <w:rFonts w:hint="default" w:ascii="Arial Narrow" w:hAnsi="Arial Narrow" w:cs="Arial Narrow"/>
                <w:sz w:val="28"/>
                <w:szCs w:val="28"/>
              </w:rPr>
            </w:pPr>
            <w:r>
              <w:rPr>
                <w:rFonts w:hint="default" w:ascii="Arial Narrow" w:hAnsi="Arial Narrow" w:cs="Arial Narrow"/>
                <w:sz w:val="28"/>
                <w:szCs w:val="28"/>
              </w:rPr>
              <w:t>Pictures of different artefacts, sites and monuments</w:t>
            </w:r>
          </w:p>
          <w:p w14:paraId="52E2C197">
            <w:pPr>
              <w:pStyle w:val="12"/>
              <w:numPr>
                <w:ilvl w:val="0"/>
                <w:numId w:val="64"/>
              </w:numPr>
              <w:tabs>
                <w:tab w:val="left" w:pos="407"/>
              </w:tabs>
              <w:rPr>
                <w:rFonts w:hint="default" w:ascii="Arial Narrow" w:hAnsi="Arial Narrow" w:cs="Arial Narrow"/>
                <w:sz w:val="28"/>
                <w:szCs w:val="28"/>
              </w:rPr>
            </w:pPr>
            <w:r>
              <w:rPr>
                <w:rFonts w:hint="default" w:ascii="Arial Narrow" w:hAnsi="Arial Narrow" w:cs="Arial Narrow"/>
                <w:sz w:val="28"/>
                <w:szCs w:val="28"/>
              </w:rPr>
              <w:t>Samples of different attire</w:t>
            </w:r>
          </w:p>
          <w:p w14:paraId="0F26BF1E">
            <w:pPr>
              <w:pStyle w:val="12"/>
              <w:numPr>
                <w:ilvl w:val="0"/>
                <w:numId w:val="64"/>
              </w:numPr>
              <w:tabs>
                <w:tab w:val="left" w:pos="407"/>
              </w:tabs>
              <w:rPr>
                <w:rFonts w:hint="default" w:ascii="Arial Narrow" w:hAnsi="Arial Narrow" w:cs="Arial Narrow"/>
                <w:sz w:val="28"/>
                <w:szCs w:val="28"/>
              </w:rPr>
            </w:pPr>
            <w:r>
              <w:rPr>
                <w:rFonts w:hint="default" w:ascii="Arial Narrow" w:hAnsi="Arial Narrow" w:cs="Arial Narrow"/>
                <w:sz w:val="28"/>
                <w:szCs w:val="28"/>
              </w:rPr>
              <w:t>Different cultural foods</w:t>
            </w:r>
          </w:p>
          <w:p w14:paraId="076D001E">
            <w:pPr>
              <w:pStyle w:val="12"/>
              <w:numPr>
                <w:ilvl w:val="0"/>
                <w:numId w:val="64"/>
              </w:numPr>
              <w:tabs>
                <w:tab w:val="left" w:pos="407"/>
              </w:tabs>
              <w:rPr>
                <w:rFonts w:hint="default" w:ascii="Arial Narrow" w:hAnsi="Arial Narrow" w:cs="Arial Narrow"/>
                <w:sz w:val="28"/>
                <w:szCs w:val="28"/>
              </w:rPr>
            </w:pPr>
            <w:r>
              <w:rPr>
                <w:rFonts w:hint="default" w:ascii="Arial Narrow" w:hAnsi="Arial Narrow" w:cs="Arial Narrow"/>
                <w:sz w:val="28"/>
                <w:szCs w:val="28"/>
                <w:lang w:val="en-US"/>
              </w:rPr>
              <w:t>Specialised materials</w:t>
            </w:r>
          </w:p>
          <w:p w14:paraId="3C47CC5C">
            <w:pPr>
              <w:pStyle w:val="10"/>
              <w:numPr>
                <w:ilvl w:val="0"/>
                <w:numId w:val="42"/>
              </w:numPr>
              <w:spacing w:after="0" w:line="240" w:lineRule="auto"/>
              <w:ind w:left="354" w:hanging="354"/>
              <w:rPr>
                <w:rFonts w:hint="default" w:ascii="Arial Narrow" w:hAnsi="Arial Narrow" w:cs="Arial Narrow"/>
                <w:sz w:val="28"/>
                <w:szCs w:val="28"/>
              </w:rPr>
            </w:pPr>
            <w:r>
              <w:rPr>
                <w:rFonts w:hint="default" w:ascii="Arial Narrow" w:hAnsi="Arial Narrow" w:cs="Arial Narrow"/>
                <w:sz w:val="28"/>
                <w:szCs w:val="28"/>
                <w:lang w:val="en-ZW"/>
              </w:rPr>
              <w:t>Locally available materials</w:t>
            </w:r>
          </w:p>
        </w:tc>
      </w:tr>
      <w:tr w14:paraId="2B6A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1B9728C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Intangible heritage</w:t>
            </w:r>
          </w:p>
        </w:tc>
        <w:tc>
          <w:tcPr>
            <w:tcW w:w="3302" w:type="dxa"/>
          </w:tcPr>
          <w:p w14:paraId="5FFA3495">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rPr>
              <w:t>name intangible heritage</w:t>
            </w:r>
          </w:p>
          <w:p w14:paraId="23553521">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rPr>
              <w:t>demonstrate indigenous ways of greeting elders</w:t>
            </w:r>
          </w:p>
          <w:p w14:paraId="35E9D454">
            <w:pPr>
              <w:pStyle w:val="12"/>
              <w:tabs>
                <w:tab w:val="left" w:pos="407"/>
              </w:tabs>
              <w:ind w:right="207"/>
              <w:rPr>
                <w:rFonts w:hint="default" w:ascii="Arial Narrow" w:hAnsi="Arial Narrow" w:cs="Arial Narrow"/>
                <w:sz w:val="28"/>
                <w:szCs w:val="28"/>
              </w:rPr>
            </w:pPr>
          </w:p>
          <w:p w14:paraId="27EAEAA6">
            <w:pPr>
              <w:pStyle w:val="12"/>
              <w:tabs>
                <w:tab w:val="left" w:pos="407"/>
              </w:tabs>
              <w:ind w:right="207"/>
              <w:rPr>
                <w:rFonts w:hint="default" w:ascii="Arial Narrow" w:hAnsi="Arial Narrow" w:cs="Arial Narrow"/>
                <w:sz w:val="28"/>
                <w:szCs w:val="28"/>
              </w:rPr>
            </w:pPr>
          </w:p>
          <w:p w14:paraId="1AD7787F">
            <w:pPr>
              <w:pStyle w:val="12"/>
              <w:tabs>
                <w:tab w:val="left" w:pos="407"/>
              </w:tabs>
              <w:ind w:right="207"/>
              <w:rPr>
                <w:rFonts w:hint="default" w:ascii="Arial Narrow" w:hAnsi="Arial Narrow" w:cs="Arial Narrow"/>
                <w:sz w:val="28"/>
                <w:szCs w:val="28"/>
              </w:rPr>
            </w:pPr>
          </w:p>
          <w:p w14:paraId="4C0461CB">
            <w:pPr>
              <w:pStyle w:val="12"/>
              <w:tabs>
                <w:tab w:val="left" w:pos="407"/>
              </w:tabs>
              <w:ind w:right="207"/>
              <w:rPr>
                <w:rFonts w:hint="default" w:ascii="Arial Narrow" w:hAnsi="Arial Narrow" w:cs="Arial Narrow"/>
                <w:sz w:val="28"/>
                <w:szCs w:val="28"/>
              </w:rPr>
            </w:pPr>
          </w:p>
        </w:tc>
        <w:tc>
          <w:tcPr>
            <w:tcW w:w="2277" w:type="dxa"/>
          </w:tcPr>
          <w:p w14:paraId="0417BC98">
            <w:pPr>
              <w:pStyle w:val="12"/>
              <w:numPr>
                <w:ilvl w:val="0"/>
                <w:numId w:val="52"/>
              </w:numPr>
              <w:tabs>
                <w:tab w:val="left" w:pos="407"/>
              </w:tabs>
              <w:ind w:right="182"/>
              <w:rPr>
                <w:rFonts w:hint="default" w:ascii="Arial Narrow" w:hAnsi="Arial Narrow" w:cs="Arial Narrow"/>
                <w:spacing w:val="-2"/>
                <w:sz w:val="28"/>
                <w:szCs w:val="28"/>
              </w:rPr>
            </w:pPr>
            <w:r>
              <w:rPr>
                <w:rFonts w:hint="default" w:ascii="Arial Narrow" w:hAnsi="Arial Narrow" w:cs="Arial Narrow"/>
                <w:spacing w:val="-2"/>
                <w:sz w:val="28"/>
                <w:szCs w:val="28"/>
              </w:rPr>
              <w:t>Intangible heritage</w:t>
            </w:r>
          </w:p>
          <w:p w14:paraId="252C2C86">
            <w:pPr>
              <w:pStyle w:val="12"/>
              <w:numPr>
                <w:ilvl w:val="0"/>
                <w:numId w:val="48"/>
              </w:numPr>
              <w:tabs>
                <w:tab w:val="left" w:pos="407"/>
              </w:tabs>
              <w:ind w:right="182"/>
              <w:rPr>
                <w:rFonts w:hint="default" w:ascii="Arial Narrow" w:hAnsi="Arial Narrow" w:cs="Arial Narrow"/>
                <w:spacing w:val="-2"/>
                <w:sz w:val="28"/>
                <w:szCs w:val="28"/>
              </w:rPr>
            </w:pPr>
            <w:r>
              <w:rPr>
                <w:rFonts w:hint="default" w:ascii="Arial Narrow" w:hAnsi="Arial Narrow" w:cs="Arial Narrow"/>
                <w:spacing w:val="-2"/>
                <w:sz w:val="28"/>
                <w:szCs w:val="28"/>
              </w:rPr>
              <w:t>Language</w:t>
            </w:r>
          </w:p>
          <w:p w14:paraId="66F40BDF">
            <w:pPr>
              <w:pStyle w:val="12"/>
              <w:numPr>
                <w:ilvl w:val="0"/>
                <w:numId w:val="48"/>
              </w:numPr>
              <w:tabs>
                <w:tab w:val="left" w:pos="407"/>
              </w:tabs>
              <w:ind w:right="182"/>
              <w:rPr>
                <w:rFonts w:hint="default" w:ascii="Arial Narrow" w:hAnsi="Arial Narrow" w:cs="Arial Narrow"/>
                <w:spacing w:val="-2"/>
                <w:sz w:val="28"/>
                <w:szCs w:val="28"/>
              </w:rPr>
            </w:pPr>
            <w:r>
              <w:rPr>
                <w:rFonts w:hint="default" w:ascii="Arial Narrow" w:hAnsi="Arial Narrow" w:cs="Arial Narrow"/>
                <w:spacing w:val="-2"/>
                <w:sz w:val="28"/>
                <w:szCs w:val="28"/>
              </w:rPr>
              <w:t>Folklore</w:t>
            </w:r>
          </w:p>
          <w:p w14:paraId="3C6790D5">
            <w:pPr>
              <w:pStyle w:val="12"/>
              <w:numPr>
                <w:ilvl w:val="0"/>
                <w:numId w:val="53"/>
              </w:numPr>
              <w:tabs>
                <w:tab w:val="left" w:pos="407"/>
              </w:tabs>
              <w:ind w:right="182" w:hanging="657"/>
              <w:rPr>
                <w:rFonts w:hint="default" w:ascii="Arial Narrow" w:hAnsi="Arial Narrow" w:cs="Arial Narrow"/>
                <w:spacing w:val="-2"/>
                <w:sz w:val="28"/>
                <w:szCs w:val="28"/>
              </w:rPr>
            </w:pPr>
            <w:r>
              <w:rPr>
                <w:rFonts w:hint="default" w:ascii="Arial Narrow" w:hAnsi="Arial Narrow" w:cs="Arial Narrow"/>
                <w:spacing w:val="-2"/>
                <w:sz w:val="28"/>
                <w:szCs w:val="28"/>
              </w:rPr>
              <w:t xml:space="preserve">Indigenous ways of greeting </w:t>
            </w:r>
          </w:p>
          <w:p w14:paraId="3969A3BE">
            <w:pPr>
              <w:pStyle w:val="12"/>
              <w:tabs>
                <w:tab w:val="left" w:pos="407"/>
              </w:tabs>
              <w:ind w:left="347" w:right="182"/>
              <w:rPr>
                <w:rFonts w:hint="default" w:ascii="Arial Narrow" w:hAnsi="Arial Narrow" w:cs="Arial Narrow"/>
                <w:spacing w:val="-2"/>
                <w:sz w:val="28"/>
                <w:szCs w:val="28"/>
              </w:rPr>
            </w:pPr>
            <w:r>
              <w:rPr>
                <w:rFonts w:hint="default" w:ascii="Arial Narrow" w:hAnsi="Arial Narrow" w:cs="Arial Narrow"/>
                <w:spacing w:val="-2"/>
                <w:sz w:val="28"/>
                <w:szCs w:val="28"/>
              </w:rPr>
              <w:t>-kneeling</w:t>
            </w:r>
          </w:p>
          <w:p w14:paraId="70B70EA5">
            <w:pPr>
              <w:pStyle w:val="12"/>
              <w:tabs>
                <w:tab w:val="left" w:pos="407"/>
              </w:tabs>
              <w:ind w:left="347" w:right="182"/>
              <w:rPr>
                <w:rFonts w:hint="default" w:ascii="Arial Narrow" w:hAnsi="Arial Narrow" w:cs="Arial Narrow"/>
                <w:spacing w:val="-2"/>
                <w:sz w:val="28"/>
                <w:szCs w:val="28"/>
              </w:rPr>
            </w:pPr>
            <w:r>
              <w:rPr>
                <w:rFonts w:hint="default" w:ascii="Arial Narrow" w:hAnsi="Arial Narrow" w:cs="Arial Narrow"/>
                <w:spacing w:val="-2"/>
                <w:sz w:val="28"/>
                <w:szCs w:val="28"/>
              </w:rPr>
              <w:t xml:space="preserve"> </w:t>
            </w:r>
          </w:p>
          <w:p w14:paraId="3CF35FE6">
            <w:pPr>
              <w:pStyle w:val="12"/>
              <w:tabs>
                <w:tab w:val="left" w:pos="407"/>
              </w:tabs>
              <w:ind w:left="720" w:right="182"/>
              <w:rPr>
                <w:rFonts w:hint="default" w:ascii="Arial Narrow" w:hAnsi="Arial Narrow" w:cs="Arial Narrow"/>
                <w:spacing w:val="-2"/>
                <w:sz w:val="28"/>
                <w:szCs w:val="28"/>
              </w:rPr>
            </w:pPr>
          </w:p>
        </w:tc>
        <w:tc>
          <w:tcPr>
            <w:tcW w:w="2790" w:type="dxa"/>
          </w:tcPr>
          <w:p w14:paraId="086315CC">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lang w:val="en-ZW"/>
              </w:rPr>
              <w:t>Discussing on</w:t>
            </w:r>
            <w:r>
              <w:rPr>
                <w:rFonts w:hint="default" w:ascii="Arial Narrow" w:hAnsi="Arial Narrow" w:cs="Arial Narrow"/>
                <w:sz w:val="28"/>
                <w:szCs w:val="28"/>
              </w:rPr>
              <w:t xml:space="preserve"> intangible heritage</w:t>
            </w:r>
          </w:p>
          <w:p w14:paraId="34834025">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Singing and dancing different songs</w:t>
            </w:r>
          </w:p>
          <w:p w14:paraId="0DEE5DBF">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Story telling</w:t>
            </w:r>
          </w:p>
          <w:p w14:paraId="368E5E71">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Role playing greetings</w:t>
            </w:r>
          </w:p>
          <w:p w14:paraId="12219914">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Recording videos and audios</w:t>
            </w:r>
          </w:p>
          <w:p w14:paraId="117B3996">
            <w:pPr>
              <w:pStyle w:val="12"/>
              <w:tabs>
                <w:tab w:val="left" w:pos="407"/>
              </w:tabs>
              <w:spacing w:line="255" w:lineRule="exact"/>
              <w:ind w:left="0" w:leftChars="0" w:firstLine="0" w:firstLineChars="0"/>
              <w:rPr>
                <w:rFonts w:hint="default" w:ascii="Arial Narrow" w:hAnsi="Arial Narrow" w:cs="Arial Narrow"/>
                <w:sz w:val="28"/>
                <w:szCs w:val="28"/>
              </w:rPr>
            </w:pPr>
          </w:p>
        </w:tc>
        <w:tc>
          <w:tcPr>
            <w:tcW w:w="2790" w:type="dxa"/>
          </w:tcPr>
          <w:p w14:paraId="6EE95DB3">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ICT</w:t>
            </w:r>
            <w:r>
              <w:rPr>
                <w:rFonts w:hint="default" w:ascii="Arial Narrow" w:hAnsi="Arial Narrow" w:cs="Arial Narrow"/>
                <w:spacing w:val="-3"/>
                <w:sz w:val="28"/>
                <w:szCs w:val="28"/>
              </w:rPr>
              <w:t xml:space="preserve"> </w:t>
            </w:r>
            <w:r>
              <w:rPr>
                <w:rFonts w:hint="default" w:ascii="Arial Narrow" w:hAnsi="Arial Narrow" w:cs="Arial Narrow"/>
                <w:spacing w:val="-2"/>
                <w:sz w:val="28"/>
                <w:szCs w:val="28"/>
              </w:rPr>
              <w:t>tools</w:t>
            </w:r>
          </w:p>
          <w:p w14:paraId="16B13C20">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Resource</w:t>
            </w:r>
            <w:r>
              <w:rPr>
                <w:rFonts w:hint="default" w:ascii="Arial Narrow" w:hAnsi="Arial Narrow" w:cs="Arial Narrow"/>
                <w:spacing w:val="-12"/>
                <w:sz w:val="28"/>
                <w:szCs w:val="28"/>
              </w:rPr>
              <w:t xml:space="preserve"> </w:t>
            </w:r>
            <w:r>
              <w:rPr>
                <w:rFonts w:hint="default" w:ascii="Arial Narrow" w:hAnsi="Arial Narrow" w:cs="Arial Narrow"/>
                <w:spacing w:val="-2"/>
                <w:sz w:val="28"/>
                <w:szCs w:val="28"/>
              </w:rPr>
              <w:t>person</w:t>
            </w:r>
          </w:p>
          <w:p w14:paraId="54B2E3B2">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Percussion musical instruments</w:t>
            </w:r>
          </w:p>
          <w:p w14:paraId="113FE1AD">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Videos</w:t>
            </w:r>
          </w:p>
          <w:p w14:paraId="3ED82C4A">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 xml:space="preserve">Different props </w:t>
            </w:r>
          </w:p>
          <w:p w14:paraId="449A2885">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Cultural costumes</w:t>
            </w:r>
          </w:p>
          <w:p w14:paraId="40F23B4A">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Videos of different cultural dances</w:t>
            </w:r>
          </w:p>
          <w:p w14:paraId="6413E3EE">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lang w:val="en-US"/>
              </w:rPr>
              <w:t>Specialised materials</w:t>
            </w:r>
          </w:p>
          <w:p w14:paraId="1F8D5C59">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02167EA9">
            <w:pPr>
              <w:pStyle w:val="12"/>
              <w:numPr>
                <w:numId w:val="0"/>
              </w:numPr>
              <w:tabs>
                <w:tab w:val="left" w:pos="407"/>
              </w:tabs>
              <w:spacing w:line="255" w:lineRule="exact"/>
              <w:ind w:left="92" w:leftChars="0"/>
              <w:rPr>
                <w:rFonts w:hint="default" w:ascii="Arial Narrow" w:hAnsi="Arial Narrow" w:cs="Arial Narrow"/>
                <w:sz w:val="28"/>
                <w:szCs w:val="28"/>
              </w:rPr>
            </w:pPr>
          </w:p>
          <w:p w14:paraId="05EE8A6A">
            <w:pPr>
              <w:pStyle w:val="12"/>
              <w:tabs>
                <w:tab w:val="left" w:pos="407"/>
              </w:tabs>
              <w:spacing w:line="255" w:lineRule="exact"/>
              <w:rPr>
                <w:rFonts w:hint="default" w:ascii="Arial Narrow" w:hAnsi="Arial Narrow" w:cs="Arial Narrow"/>
                <w:sz w:val="28"/>
                <w:szCs w:val="28"/>
              </w:rPr>
            </w:pPr>
          </w:p>
        </w:tc>
      </w:tr>
    </w:tbl>
    <w:p w14:paraId="15DA0A99">
      <w:pPr>
        <w:rPr>
          <w:rFonts w:hint="default" w:ascii="Arial Narrow" w:hAnsi="Arial Narrow" w:cs="Arial Narrow"/>
          <w:b/>
          <w:sz w:val="28"/>
          <w:szCs w:val="28"/>
          <w:lang w:val="en-US"/>
        </w:rPr>
      </w:pPr>
    </w:p>
    <w:p w14:paraId="27E095E4">
      <w:pPr>
        <w:rPr>
          <w:rFonts w:hint="default" w:ascii="Arial Narrow" w:hAnsi="Arial Narrow" w:cs="Arial Narrow"/>
          <w:b/>
          <w:sz w:val="28"/>
          <w:szCs w:val="28"/>
          <w:lang w:val="en-US"/>
        </w:rPr>
      </w:pPr>
    </w:p>
    <w:p w14:paraId="43FD878E">
      <w:pPr>
        <w:rPr>
          <w:rFonts w:hint="default" w:ascii="Arial Narrow" w:hAnsi="Arial Narrow" w:cs="Arial Narrow"/>
          <w:b/>
          <w:sz w:val="28"/>
          <w:szCs w:val="28"/>
          <w:lang w:val="en-US"/>
        </w:rPr>
      </w:pPr>
      <w:r>
        <w:rPr>
          <w:rFonts w:hint="default" w:ascii="Arial Narrow" w:hAnsi="Arial Narrow" w:cs="Arial Narrow"/>
          <w:b/>
          <w:sz w:val="28"/>
          <w:szCs w:val="28"/>
          <w:lang w:val="en-US"/>
        </w:rPr>
        <w:t>8.4</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4</w:t>
      </w:r>
      <w:r>
        <w:rPr>
          <w:rFonts w:hint="default" w:ascii="Arial Narrow" w:hAnsi="Arial Narrow" w:cs="Arial Narrow"/>
          <w:b/>
          <w:sz w:val="28"/>
          <w:szCs w:val="28"/>
          <w:lang w:val="en-US"/>
        </w:rPr>
        <w:tab/>
      </w:r>
      <w:r>
        <w:rPr>
          <w:rFonts w:hint="default" w:ascii="Arial Narrow" w:hAnsi="Arial Narrow" w:cs="Arial Narrow"/>
          <w:b/>
          <w:sz w:val="28"/>
          <w:szCs w:val="28"/>
          <w:lang w:val="en-US"/>
        </w:rPr>
        <w:t>WORK AND LEISURE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435B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4292C3A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7E3B762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45DE6EDF">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028A96A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 UNIT CONTENT</w:t>
            </w:r>
          </w:p>
          <w:p w14:paraId="71ED6336">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435900C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SUGGESTED ACTIVITIES </w:t>
            </w:r>
          </w:p>
        </w:tc>
        <w:tc>
          <w:tcPr>
            <w:tcW w:w="2790" w:type="dxa"/>
          </w:tcPr>
          <w:p w14:paraId="74119F1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7F99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4EFB58B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Work at home and at school</w:t>
            </w:r>
          </w:p>
        </w:tc>
        <w:tc>
          <w:tcPr>
            <w:tcW w:w="2789" w:type="dxa"/>
          </w:tcPr>
          <w:p w14:paraId="5F849965">
            <w:pPr>
              <w:pStyle w:val="10"/>
              <w:numPr>
                <w:ilvl w:val="0"/>
                <w:numId w:val="0"/>
              </w:numPr>
              <w:spacing w:after="0" w:line="240" w:lineRule="auto"/>
              <w:ind w:leftChars="0"/>
              <w:rPr>
                <w:rFonts w:hint="default" w:ascii="Arial Narrow" w:hAnsi="Arial Narrow" w:cs="Arial Narrow"/>
                <w:sz w:val="28"/>
                <w:szCs w:val="28"/>
                <w:lang w:val="en-US"/>
              </w:rPr>
            </w:pPr>
          </w:p>
          <w:p w14:paraId="41635312">
            <w:pPr>
              <w:pStyle w:val="10"/>
              <w:numPr>
                <w:ilvl w:val="0"/>
                <w:numId w:val="65"/>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 xml:space="preserve">identify different duties done at home and at school </w:t>
            </w:r>
          </w:p>
        </w:tc>
        <w:tc>
          <w:tcPr>
            <w:tcW w:w="2790" w:type="dxa"/>
          </w:tcPr>
          <w:p w14:paraId="342E9316">
            <w:pPr>
              <w:pStyle w:val="10"/>
              <w:numPr>
                <w:ilvl w:val="0"/>
                <w:numId w:val="65"/>
              </w:numPr>
              <w:spacing w:after="0" w:line="240" w:lineRule="auto"/>
              <w:ind w:left="122" w:hanging="142"/>
              <w:rPr>
                <w:rFonts w:hint="default" w:ascii="Arial Narrow" w:hAnsi="Arial Narrow" w:cs="Arial Narrow"/>
                <w:sz w:val="28"/>
                <w:szCs w:val="28"/>
                <w:lang w:val="en-US"/>
              </w:rPr>
            </w:pPr>
            <w:r>
              <w:rPr>
                <w:rFonts w:hint="default" w:ascii="Arial Narrow" w:hAnsi="Arial Narrow" w:cs="Arial Narrow"/>
                <w:sz w:val="28"/>
                <w:szCs w:val="28"/>
                <w:lang w:val="en-US"/>
              </w:rPr>
              <w:t xml:space="preserve">Duties at home </w:t>
            </w:r>
          </w:p>
          <w:p w14:paraId="158649DE">
            <w:pPr>
              <w:pStyle w:val="10"/>
              <w:spacing w:after="0" w:line="240" w:lineRule="auto"/>
              <w:ind w:left="122"/>
              <w:rPr>
                <w:rFonts w:hint="default" w:ascii="Arial Narrow" w:hAnsi="Arial Narrow" w:cs="Arial Narrow"/>
                <w:sz w:val="28"/>
                <w:szCs w:val="28"/>
                <w:lang w:val="en-US"/>
              </w:rPr>
            </w:pPr>
            <w:r>
              <w:rPr>
                <w:rFonts w:hint="default" w:ascii="Arial Narrow" w:hAnsi="Arial Narrow" w:cs="Arial Narrow"/>
                <w:sz w:val="28"/>
                <w:szCs w:val="28"/>
                <w:lang w:val="en-US"/>
              </w:rPr>
              <w:t>-sweeping</w:t>
            </w:r>
          </w:p>
          <w:p w14:paraId="71805825">
            <w:pPr>
              <w:pStyle w:val="10"/>
              <w:spacing w:after="0" w:line="240" w:lineRule="auto"/>
              <w:ind w:left="122"/>
              <w:rPr>
                <w:rFonts w:hint="default" w:ascii="Arial Narrow" w:hAnsi="Arial Narrow" w:cs="Arial Narrow"/>
                <w:sz w:val="28"/>
                <w:szCs w:val="28"/>
                <w:lang w:val="en-US"/>
              </w:rPr>
            </w:pPr>
            <w:r>
              <w:rPr>
                <w:rFonts w:hint="default" w:ascii="Arial Narrow" w:hAnsi="Arial Narrow" w:cs="Arial Narrow"/>
                <w:sz w:val="28"/>
                <w:szCs w:val="28"/>
                <w:lang w:val="en-US"/>
              </w:rPr>
              <w:t>-washing</w:t>
            </w:r>
          </w:p>
          <w:p w14:paraId="780BFED5">
            <w:pPr>
              <w:pStyle w:val="10"/>
              <w:spacing w:after="0" w:line="240" w:lineRule="auto"/>
              <w:ind w:left="122"/>
              <w:rPr>
                <w:rFonts w:hint="default" w:ascii="Arial Narrow" w:hAnsi="Arial Narrow" w:cs="Arial Narrow"/>
                <w:sz w:val="28"/>
                <w:szCs w:val="28"/>
                <w:lang w:val="en-US"/>
              </w:rPr>
            </w:pPr>
            <w:r>
              <w:rPr>
                <w:rFonts w:hint="default" w:ascii="Arial Narrow" w:hAnsi="Arial Narrow" w:cs="Arial Narrow"/>
                <w:sz w:val="28"/>
                <w:szCs w:val="28"/>
                <w:lang w:val="en-US"/>
              </w:rPr>
              <w:t>-feeding chickens</w:t>
            </w:r>
          </w:p>
          <w:p w14:paraId="13814250">
            <w:pPr>
              <w:pStyle w:val="10"/>
              <w:numPr>
                <w:ilvl w:val="0"/>
                <w:numId w:val="53"/>
              </w:numPr>
              <w:spacing w:after="0" w:line="240" w:lineRule="auto"/>
              <w:ind w:left="260" w:hanging="284"/>
              <w:rPr>
                <w:rFonts w:hint="default" w:ascii="Arial Narrow" w:hAnsi="Arial Narrow" w:cs="Arial Narrow"/>
                <w:sz w:val="28"/>
                <w:szCs w:val="28"/>
                <w:lang w:val="en-US"/>
              </w:rPr>
            </w:pPr>
            <w:r>
              <w:rPr>
                <w:rFonts w:hint="default" w:ascii="Arial Narrow" w:hAnsi="Arial Narrow" w:cs="Arial Narrow"/>
                <w:sz w:val="28"/>
                <w:szCs w:val="28"/>
                <w:lang w:val="en-US"/>
              </w:rPr>
              <w:t>Duties at school</w:t>
            </w:r>
          </w:p>
          <w:p w14:paraId="5485928E">
            <w:pPr>
              <w:pStyle w:val="10"/>
              <w:spacing w:after="0" w:line="240" w:lineRule="auto"/>
              <w:ind w:left="122"/>
              <w:rPr>
                <w:rFonts w:hint="default" w:ascii="Arial Narrow" w:hAnsi="Arial Narrow" w:cs="Arial Narrow"/>
                <w:sz w:val="28"/>
                <w:szCs w:val="28"/>
                <w:lang w:val="en-US"/>
              </w:rPr>
            </w:pPr>
            <w:r>
              <w:rPr>
                <w:rFonts w:hint="default" w:ascii="Arial Narrow" w:hAnsi="Arial Narrow" w:cs="Arial Narrow"/>
                <w:sz w:val="28"/>
                <w:szCs w:val="28"/>
                <w:lang w:val="en-US"/>
              </w:rPr>
              <w:t>-watering flowers</w:t>
            </w:r>
          </w:p>
          <w:p w14:paraId="25524D33">
            <w:pPr>
              <w:pStyle w:val="10"/>
              <w:spacing w:after="0" w:line="240" w:lineRule="auto"/>
              <w:ind w:left="122"/>
              <w:rPr>
                <w:rFonts w:hint="default" w:ascii="Arial Narrow" w:hAnsi="Arial Narrow" w:cs="Arial Narrow"/>
                <w:sz w:val="28"/>
                <w:szCs w:val="28"/>
                <w:lang w:val="en-US"/>
              </w:rPr>
            </w:pPr>
            <w:r>
              <w:rPr>
                <w:rFonts w:hint="default" w:ascii="Arial Narrow" w:hAnsi="Arial Narrow" w:cs="Arial Narrow"/>
                <w:sz w:val="28"/>
                <w:szCs w:val="28"/>
                <w:lang w:val="en-US"/>
              </w:rPr>
              <w:t>-picking up litter</w:t>
            </w:r>
          </w:p>
        </w:tc>
        <w:tc>
          <w:tcPr>
            <w:tcW w:w="2790" w:type="dxa"/>
          </w:tcPr>
          <w:p w14:paraId="2F88E85B">
            <w:pPr>
              <w:pStyle w:val="10"/>
              <w:numPr>
                <w:ilvl w:val="0"/>
                <w:numId w:val="65"/>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Naming different duties done at home and at school</w:t>
            </w:r>
          </w:p>
          <w:p w14:paraId="4AD827E8">
            <w:pPr>
              <w:pStyle w:val="10"/>
              <w:numPr>
                <w:ilvl w:val="0"/>
                <w:numId w:val="65"/>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Performing simple tasks</w:t>
            </w:r>
          </w:p>
          <w:p w14:paraId="59F9EFBC">
            <w:pPr>
              <w:pStyle w:val="10"/>
              <w:numPr>
                <w:ilvl w:val="0"/>
                <w:numId w:val="65"/>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Singing work songs</w:t>
            </w:r>
          </w:p>
        </w:tc>
        <w:tc>
          <w:tcPr>
            <w:tcW w:w="2790" w:type="dxa"/>
          </w:tcPr>
          <w:p w14:paraId="7B7C00F4">
            <w:pPr>
              <w:pStyle w:val="10"/>
              <w:numPr>
                <w:ilvl w:val="0"/>
                <w:numId w:val="65"/>
              </w:numPr>
              <w:spacing w:after="0" w:line="240" w:lineRule="auto"/>
              <w:ind w:left="212" w:hanging="142"/>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70867A54">
            <w:pPr>
              <w:pStyle w:val="10"/>
              <w:numPr>
                <w:ilvl w:val="0"/>
                <w:numId w:val="65"/>
              </w:numPr>
              <w:spacing w:after="0" w:line="240" w:lineRule="auto"/>
              <w:ind w:left="212" w:hanging="142"/>
              <w:rPr>
                <w:rFonts w:hint="default" w:ascii="Arial Narrow" w:hAnsi="Arial Narrow" w:cs="Arial Narrow"/>
                <w:sz w:val="28"/>
                <w:szCs w:val="28"/>
                <w:lang w:val="en-US"/>
              </w:rPr>
            </w:pPr>
            <w:r>
              <w:rPr>
                <w:rFonts w:hint="default" w:ascii="Arial Narrow" w:hAnsi="Arial Narrow" w:cs="Arial Narrow"/>
                <w:sz w:val="28"/>
                <w:szCs w:val="28"/>
                <w:lang w:val="en-US"/>
              </w:rPr>
              <w:t>Pictures of people at work</w:t>
            </w:r>
          </w:p>
          <w:p w14:paraId="0885402A">
            <w:pPr>
              <w:pStyle w:val="10"/>
              <w:numPr>
                <w:ilvl w:val="0"/>
                <w:numId w:val="65"/>
              </w:numPr>
              <w:spacing w:after="0" w:line="240" w:lineRule="auto"/>
              <w:ind w:left="212" w:hanging="142"/>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776B722A">
            <w:pPr>
              <w:pStyle w:val="10"/>
              <w:numPr>
                <w:ilvl w:val="0"/>
                <w:numId w:val="65"/>
              </w:numPr>
              <w:spacing w:after="0" w:line="240" w:lineRule="auto"/>
              <w:ind w:left="212" w:hanging="142"/>
              <w:rPr>
                <w:rFonts w:hint="default" w:ascii="Arial Narrow" w:hAnsi="Arial Narrow" w:cs="Arial Narrow"/>
                <w:sz w:val="28"/>
                <w:szCs w:val="28"/>
                <w:lang w:val="en-US"/>
              </w:rPr>
            </w:pPr>
            <w:r>
              <w:rPr>
                <w:rFonts w:hint="default" w:ascii="Arial Narrow" w:hAnsi="Arial Narrow" w:cs="Arial Narrow"/>
                <w:sz w:val="28"/>
                <w:szCs w:val="28"/>
                <w:lang w:val="en-US"/>
              </w:rPr>
              <w:t>Cleaning tools</w:t>
            </w:r>
          </w:p>
          <w:p w14:paraId="48AA2746">
            <w:pPr>
              <w:pStyle w:val="10"/>
              <w:numPr>
                <w:ilvl w:val="0"/>
                <w:numId w:val="65"/>
              </w:numPr>
              <w:spacing w:after="0" w:line="240" w:lineRule="auto"/>
              <w:ind w:left="212" w:hanging="142"/>
              <w:rPr>
                <w:rFonts w:hint="default" w:ascii="Arial Narrow" w:hAnsi="Arial Narrow" w:cs="Arial Narrow"/>
                <w:sz w:val="28"/>
                <w:szCs w:val="28"/>
                <w:lang w:val="en-US"/>
              </w:rPr>
            </w:pPr>
            <w:r>
              <w:rPr>
                <w:rFonts w:hint="default" w:ascii="Arial Narrow" w:hAnsi="Arial Narrow" w:cs="Arial Narrow"/>
                <w:sz w:val="28"/>
                <w:szCs w:val="28"/>
                <w:lang w:val="en-US"/>
              </w:rPr>
              <w:t>Simple machines</w:t>
            </w:r>
          </w:p>
          <w:p w14:paraId="509F1AAA">
            <w:pPr>
              <w:pStyle w:val="10"/>
              <w:numPr>
                <w:ilvl w:val="0"/>
                <w:numId w:val="65"/>
              </w:numPr>
              <w:spacing w:after="0" w:line="240" w:lineRule="auto"/>
              <w:ind w:left="212" w:hanging="142"/>
              <w:rPr>
                <w:rFonts w:hint="default" w:ascii="Arial Narrow" w:hAnsi="Arial Narrow" w:cs="Arial Narrow"/>
                <w:sz w:val="28"/>
                <w:szCs w:val="28"/>
                <w:lang w:val="en-US"/>
              </w:rPr>
            </w:pPr>
            <w:r>
              <w:rPr>
                <w:rFonts w:hint="default" w:ascii="Arial Narrow" w:hAnsi="Arial Narrow" w:cs="Arial Narrow"/>
                <w:sz w:val="28"/>
                <w:szCs w:val="28"/>
                <w:lang w:val="en-US"/>
              </w:rPr>
              <w:t>Specialised materials</w:t>
            </w:r>
          </w:p>
          <w:p w14:paraId="307D674C">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6CFAB54E">
            <w:pPr>
              <w:pStyle w:val="10"/>
              <w:spacing w:after="0" w:line="240" w:lineRule="auto"/>
              <w:ind w:left="212"/>
              <w:rPr>
                <w:rFonts w:hint="default" w:ascii="Arial Narrow" w:hAnsi="Arial Narrow" w:cs="Arial Narrow"/>
                <w:b/>
                <w:sz w:val="28"/>
                <w:szCs w:val="28"/>
                <w:lang w:val="en-US"/>
              </w:rPr>
            </w:pPr>
          </w:p>
          <w:p w14:paraId="66AFEADD">
            <w:pPr>
              <w:pStyle w:val="10"/>
              <w:spacing w:after="0" w:line="240" w:lineRule="auto"/>
              <w:ind w:left="212"/>
              <w:rPr>
                <w:rFonts w:hint="default" w:ascii="Arial Narrow" w:hAnsi="Arial Narrow" w:cs="Arial Narrow"/>
                <w:b/>
                <w:sz w:val="28"/>
                <w:szCs w:val="28"/>
                <w:lang w:val="en-US"/>
              </w:rPr>
            </w:pPr>
          </w:p>
        </w:tc>
      </w:tr>
      <w:tr w14:paraId="17C4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AFE21A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Work produces goods and services</w:t>
            </w:r>
          </w:p>
        </w:tc>
        <w:tc>
          <w:tcPr>
            <w:tcW w:w="2789" w:type="dxa"/>
          </w:tcPr>
          <w:p w14:paraId="3FF73B33">
            <w:pPr>
              <w:pStyle w:val="10"/>
              <w:numPr>
                <w:ilvl w:val="0"/>
                <w:numId w:val="66"/>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identify different types of goods produced after working</w:t>
            </w:r>
          </w:p>
          <w:p w14:paraId="10617F64">
            <w:pPr>
              <w:pStyle w:val="10"/>
              <w:numPr>
                <w:ilvl w:val="0"/>
                <w:numId w:val="66"/>
              </w:numPr>
              <w:spacing w:after="0" w:line="240" w:lineRule="auto"/>
              <w:ind w:left="219" w:hanging="219"/>
              <w:rPr>
                <w:rFonts w:hint="default" w:ascii="Arial Narrow" w:hAnsi="Arial Narrow" w:cs="Arial Narrow"/>
                <w:b/>
                <w:sz w:val="28"/>
                <w:szCs w:val="28"/>
                <w:lang w:val="en-US"/>
              </w:rPr>
            </w:pPr>
            <w:r>
              <w:rPr>
                <w:rFonts w:hint="default" w:ascii="Arial Narrow" w:hAnsi="Arial Narrow" w:cs="Arial Narrow"/>
                <w:sz w:val="28"/>
                <w:szCs w:val="28"/>
                <w:lang w:val="en-ZW"/>
              </w:rPr>
              <w:t>create</w:t>
            </w:r>
            <w:r>
              <w:rPr>
                <w:rFonts w:hint="default" w:ascii="Arial Narrow" w:hAnsi="Arial Narrow" w:cs="Arial Narrow"/>
                <w:sz w:val="28"/>
                <w:szCs w:val="28"/>
                <w:lang w:val="en-US"/>
              </w:rPr>
              <w:t xml:space="preserve"> different cultural artefacts</w:t>
            </w:r>
          </w:p>
        </w:tc>
        <w:tc>
          <w:tcPr>
            <w:tcW w:w="2790" w:type="dxa"/>
          </w:tcPr>
          <w:p w14:paraId="2DEC1B0B">
            <w:pPr>
              <w:pStyle w:val="10"/>
              <w:numPr>
                <w:ilvl w:val="0"/>
                <w:numId w:val="67"/>
              </w:numPr>
              <w:spacing w:after="0" w:line="240" w:lineRule="auto"/>
              <w:ind w:left="122" w:hanging="122"/>
              <w:rPr>
                <w:rFonts w:hint="default" w:ascii="Arial Narrow" w:hAnsi="Arial Narrow" w:cs="Arial Narrow"/>
                <w:sz w:val="28"/>
                <w:szCs w:val="28"/>
                <w:lang w:val="en-US"/>
              </w:rPr>
            </w:pPr>
            <w:r>
              <w:rPr>
                <w:rFonts w:hint="default" w:ascii="Arial Narrow" w:hAnsi="Arial Narrow" w:cs="Arial Narrow"/>
                <w:sz w:val="28"/>
                <w:szCs w:val="28"/>
                <w:lang w:val="en-US"/>
              </w:rPr>
              <w:t>Goods</w:t>
            </w:r>
          </w:p>
          <w:p w14:paraId="2FDFAC91">
            <w:pPr>
              <w:pStyle w:val="10"/>
              <w:numPr>
                <w:ilvl w:val="0"/>
                <w:numId w:val="4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Food</w:t>
            </w:r>
          </w:p>
          <w:p w14:paraId="10274814">
            <w:pPr>
              <w:pStyle w:val="10"/>
              <w:numPr>
                <w:ilvl w:val="0"/>
                <w:numId w:val="4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Toys</w:t>
            </w:r>
          </w:p>
          <w:p w14:paraId="3A7CAF66">
            <w:pPr>
              <w:pStyle w:val="10"/>
              <w:numPr>
                <w:ilvl w:val="0"/>
                <w:numId w:val="5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Services</w:t>
            </w:r>
          </w:p>
          <w:p w14:paraId="3FAA0B3E">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-cleaning</w:t>
            </w:r>
          </w:p>
          <w:p w14:paraId="7A0A1279">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 xml:space="preserve">helping </w:t>
            </w:r>
          </w:p>
          <w:p w14:paraId="666780EF">
            <w:pPr>
              <w:pStyle w:val="10"/>
              <w:numPr>
                <w:ilvl w:val="0"/>
                <w:numId w:val="67"/>
              </w:numPr>
              <w:spacing w:after="0" w:line="240" w:lineRule="auto"/>
              <w:ind w:left="122" w:hanging="122"/>
              <w:rPr>
                <w:rFonts w:hint="default" w:ascii="Arial Narrow" w:hAnsi="Arial Narrow" w:cs="Arial Narrow"/>
                <w:sz w:val="28"/>
                <w:szCs w:val="28"/>
                <w:lang w:val="en-US"/>
              </w:rPr>
            </w:pPr>
            <w:r>
              <w:rPr>
                <w:rFonts w:hint="default" w:ascii="Arial Narrow" w:hAnsi="Arial Narrow" w:cs="Arial Narrow"/>
                <w:sz w:val="28"/>
                <w:szCs w:val="28"/>
                <w:lang w:val="en-US"/>
              </w:rPr>
              <w:t>Cultural creative industries</w:t>
            </w:r>
          </w:p>
          <w:p w14:paraId="35BFB3E5">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 xml:space="preserve">necklace </w:t>
            </w:r>
            <w:r>
              <w:rPr>
                <w:rFonts w:hint="default" w:ascii="Arial Narrow" w:hAnsi="Arial Narrow" w:cs="Arial Narrow"/>
                <w:sz w:val="28"/>
                <w:szCs w:val="28"/>
                <w:lang w:val="en-US"/>
              </w:rPr>
              <w:t>making</w:t>
            </w:r>
          </w:p>
          <w:p w14:paraId="7C28F8AF">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-making ropes</w:t>
            </w:r>
          </w:p>
          <w:p w14:paraId="345288F6">
            <w:pPr>
              <w:spacing w:after="0" w:line="240" w:lineRule="auto"/>
              <w:ind w:left="360"/>
              <w:rPr>
                <w:rFonts w:hint="default" w:ascii="Arial Narrow" w:hAnsi="Arial Narrow" w:cs="Arial Narrow"/>
                <w:b/>
                <w:sz w:val="28"/>
                <w:szCs w:val="28"/>
                <w:lang w:val="en-US"/>
              </w:rPr>
            </w:pPr>
          </w:p>
        </w:tc>
        <w:tc>
          <w:tcPr>
            <w:tcW w:w="2790" w:type="dxa"/>
          </w:tcPr>
          <w:p w14:paraId="618160AB">
            <w:pPr>
              <w:pStyle w:val="10"/>
              <w:numPr>
                <w:ilvl w:val="0"/>
                <w:numId w:val="67"/>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Growing vegetables</w:t>
            </w:r>
          </w:p>
          <w:p w14:paraId="04E79A25">
            <w:pPr>
              <w:pStyle w:val="10"/>
              <w:numPr>
                <w:ilvl w:val="0"/>
                <w:numId w:val="67"/>
              </w:numPr>
              <w:spacing w:after="0" w:line="240" w:lineRule="auto"/>
              <w:ind w:left="309" w:hanging="128"/>
              <w:rPr>
                <w:rFonts w:hint="default" w:ascii="Arial Narrow" w:hAnsi="Arial Narrow" w:cs="Arial Narrow"/>
                <w:sz w:val="28"/>
                <w:szCs w:val="28"/>
                <w:lang w:val="en-US"/>
              </w:rPr>
            </w:pPr>
            <w:r>
              <w:rPr>
                <w:rFonts w:hint="default" w:ascii="Arial Narrow" w:hAnsi="Arial Narrow" w:cs="Arial Narrow"/>
                <w:sz w:val="28"/>
                <w:szCs w:val="28"/>
                <w:lang w:val="en-US"/>
              </w:rPr>
              <w:t xml:space="preserve">Weaving </w:t>
            </w:r>
            <w:r>
              <w:rPr>
                <w:rFonts w:hint="default" w:ascii="Arial Narrow" w:hAnsi="Arial Narrow" w:cs="Arial Narrow"/>
                <w:sz w:val="28"/>
                <w:szCs w:val="28"/>
                <w:lang w:val="en-ZW"/>
              </w:rPr>
              <w:t xml:space="preserve">of </w:t>
            </w:r>
            <w:r>
              <w:rPr>
                <w:rFonts w:hint="default" w:ascii="Arial Narrow" w:hAnsi="Arial Narrow" w:cs="Arial Narrow"/>
                <w:sz w:val="28"/>
                <w:szCs w:val="28"/>
                <w:lang w:val="en-US"/>
              </w:rPr>
              <w:t xml:space="preserve">ropes </w:t>
            </w:r>
          </w:p>
          <w:p w14:paraId="609F4286">
            <w:pPr>
              <w:pStyle w:val="10"/>
              <w:numPr>
                <w:ilvl w:val="0"/>
                <w:numId w:val="67"/>
              </w:numPr>
              <w:spacing w:after="0" w:line="240" w:lineRule="auto"/>
              <w:ind w:left="309" w:hanging="128"/>
              <w:rPr>
                <w:rFonts w:hint="default" w:ascii="Arial Narrow" w:hAnsi="Arial Narrow" w:cs="Arial Narrow"/>
                <w:sz w:val="28"/>
                <w:szCs w:val="28"/>
                <w:lang w:val="en-US"/>
              </w:rPr>
            </w:pPr>
            <w:r>
              <w:rPr>
                <w:rFonts w:hint="default" w:ascii="Arial Narrow" w:hAnsi="Arial Narrow" w:cs="Arial Narrow"/>
                <w:sz w:val="28"/>
                <w:szCs w:val="28"/>
                <w:lang w:val="en-US"/>
              </w:rPr>
              <w:t xml:space="preserve">Making </w:t>
            </w:r>
            <w:r>
              <w:rPr>
                <w:rFonts w:hint="default" w:ascii="Arial Narrow" w:hAnsi="Arial Narrow" w:cs="Arial Narrow"/>
                <w:sz w:val="28"/>
                <w:szCs w:val="28"/>
                <w:lang w:val="en-ZW"/>
              </w:rPr>
              <w:t>necklaces</w:t>
            </w:r>
          </w:p>
          <w:p w14:paraId="2B7C4CBE">
            <w:pPr>
              <w:pStyle w:val="10"/>
              <w:numPr>
                <w:ilvl w:val="0"/>
                <w:numId w:val="67"/>
              </w:numPr>
              <w:spacing w:after="0" w:line="240" w:lineRule="auto"/>
              <w:ind w:left="309" w:hanging="128"/>
              <w:rPr>
                <w:rFonts w:hint="default" w:ascii="Arial Narrow" w:hAnsi="Arial Narrow" w:cs="Arial Narrow"/>
                <w:sz w:val="28"/>
                <w:szCs w:val="28"/>
                <w:lang w:val="en-US"/>
              </w:rPr>
            </w:pPr>
            <w:r>
              <w:rPr>
                <w:rFonts w:hint="default" w:ascii="Arial Narrow" w:hAnsi="Arial Narrow" w:cs="Arial Narrow"/>
                <w:sz w:val="28"/>
                <w:szCs w:val="28"/>
                <w:lang w:val="en-US"/>
              </w:rPr>
              <w:t>Showcasing the crafted artefacts</w:t>
            </w:r>
          </w:p>
          <w:p w14:paraId="42453980">
            <w:pPr>
              <w:pStyle w:val="10"/>
              <w:numPr>
                <w:ilvl w:val="0"/>
                <w:numId w:val="67"/>
              </w:num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Demonstrating use of different artefacts</w:t>
            </w:r>
          </w:p>
        </w:tc>
        <w:tc>
          <w:tcPr>
            <w:tcW w:w="2790" w:type="dxa"/>
          </w:tcPr>
          <w:p w14:paraId="28ABC212">
            <w:pPr>
              <w:pStyle w:val="10"/>
              <w:numPr>
                <w:ilvl w:val="0"/>
                <w:numId w:val="67"/>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US"/>
              </w:rPr>
              <w:t>Materials from the environment</w:t>
            </w:r>
          </w:p>
          <w:p w14:paraId="57801B7D">
            <w:pPr>
              <w:pStyle w:val="10"/>
              <w:numPr>
                <w:ilvl w:val="0"/>
                <w:numId w:val="4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Reeds</w:t>
            </w:r>
          </w:p>
          <w:p w14:paraId="19563487">
            <w:pPr>
              <w:pStyle w:val="10"/>
              <w:numPr>
                <w:ilvl w:val="0"/>
                <w:numId w:val="4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Grass</w:t>
            </w:r>
          </w:p>
          <w:p w14:paraId="40D49641">
            <w:pPr>
              <w:pStyle w:val="10"/>
              <w:numPr>
                <w:ilvl w:val="0"/>
                <w:numId w:val="4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clay soil</w:t>
            </w:r>
          </w:p>
          <w:p w14:paraId="4E3F1E18">
            <w:pPr>
              <w:pStyle w:val="10"/>
              <w:numPr>
                <w:ilvl w:val="0"/>
                <w:numId w:val="4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bottle top rings</w:t>
            </w:r>
          </w:p>
          <w:p w14:paraId="6A6B8BB0">
            <w:pPr>
              <w:pStyle w:val="10"/>
              <w:numPr>
                <w:ilvl w:val="0"/>
                <w:numId w:val="4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Seedlings</w:t>
            </w:r>
          </w:p>
          <w:p w14:paraId="1B1163A0">
            <w:pPr>
              <w:pStyle w:val="10"/>
              <w:numPr>
                <w:ilvl w:val="0"/>
                <w:numId w:val="68"/>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 xml:space="preserve">Specialised </w:t>
            </w:r>
            <w:r>
              <w:rPr>
                <w:rFonts w:hint="default" w:ascii="Arial Narrow" w:hAnsi="Arial Narrow" w:cs="Arial Narrow"/>
                <w:sz w:val="28"/>
                <w:szCs w:val="28"/>
                <w:lang w:val="en-ZW"/>
              </w:rPr>
              <w:t>materials</w:t>
            </w:r>
          </w:p>
          <w:p w14:paraId="4A22269C">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2CCD3BD8">
            <w:pPr>
              <w:pStyle w:val="10"/>
              <w:numPr>
                <w:numId w:val="0"/>
              </w:numPr>
              <w:spacing w:after="0" w:line="240" w:lineRule="auto"/>
              <w:ind w:leftChars="0"/>
              <w:rPr>
                <w:rFonts w:hint="default" w:ascii="Arial Narrow" w:hAnsi="Arial Narrow" w:cs="Arial Narrow"/>
                <w:sz w:val="28"/>
                <w:szCs w:val="28"/>
                <w:lang w:val="en-US"/>
              </w:rPr>
            </w:pPr>
          </w:p>
          <w:p w14:paraId="2A672E2D">
            <w:pPr>
              <w:pStyle w:val="10"/>
              <w:numPr>
                <w:numId w:val="0"/>
              </w:numPr>
              <w:spacing w:after="0" w:line="240" w:lineRule="auto"/>
              <w:ind w:leftChars="0"/>
              <w:rPr>
                <w:rFonts w:hint="default" w:ascii="Arial Narrow" w:hAnsi="Arial Narrow" w:cs="Arial Narrow"/>
                <w:b/>
                <w:sz w:val="28"/>
                <w:szCs w:val="28"/>
                <w:lang w:val="en-US"/>
              </w:rPr>
            </w:pPr>
          </w:p>
        </w:tc>
      </w:tr>
      <w:tr w14:paraId="6D0B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6CCAD4A">
            <w:pPr>
              <w:pStyle w:val="12"/>
              <w:spacing w:line="237" w:lineRule="auto"/>
              <w:ind w:left="88" w:right="390"/>
              <w:rPr>
                <w:rFonts w:hint="default" w:ascii="Arial Narrow" w:hAnsi="Arial Narrow" w:cs="Arial Narrow"/>
                <w:b/>
                <w:sz w:val="28"/>
                <w:szCs w:val="28"/>
              </w:rPr>
            </w:pPr>
            <w:r>
              <w:rPr>
                <w:rFonts w:hint="default" w:ascii="Arial Narrow" w:hAnsi="Arial Narrow" w:cs="Arial Narrow"/>
                <w:b/>
                <w:spacing w:val="-2"/>
                <w:sz w:val="28"/>
                <w:szCs w:val="28"/>
              </w:rPr>
              <w:t xml:space="preserve">Indigenous </w:t>
            </w:r>
            <w:r>
              <w:rPr>
                <w:rFonts w:hint="default" w:ascii="Arial Narrow" w:hAnsi="Arial Narrow" w:cs="Arial Narrow"/>
                <w:b/>
                <w:spacing w:val="-8"/>
                <w:sz w:val="28"/>
                <w:szCs w:val="28"/>
              </w:rPr>
              <w:t>and</w:t>
            </w:r>
            <w:r>
              <w:rPr>
                <w:rFonts w:hint="default" w:ascii="Arial Narrow" w:hAnsi="Arial Narrow" w:cs="Arial Narrow"/>
                <w:b/>
                <w:spacing w:val="-7"/>
                <w:sz w:val="28"/>
                <w:szCs w:val="28"/>
              </w:rPr>
              <w:t xml:space="preserve"> </w:t>
            </w:r>
            <w:r>
              <w:rPr>
                <w:rFonts w:hint="default" w:ascii="Arial Narrow" w:hAnsi="Arial Narrow" w:cs="Arial Narrow"/>
                <w:b/>
                <w:spacing w:val="-8"/>
                <w:sz w:val="28"/>
                <w:szCs w:val="28"/>
              </w:rPr>
              <w:t xml:space="preserve">modern </w:t>
            </w:r>
            <w:r>
              <w:rPr>
                <w:rFonts w:hint="default" w:ascii="Arial Narrow" w:hAnsi="Arial Narrow" w:cs="Arial Narrow"/>
                <w:b/>
                <w:spacing w:val="-2"/>
                <w:sz w:val="28"/>
                <w:szCs w:val="28"/>
              </w:rPr>
              <w:t>games</w:t>
            </w:r>
          </w:p>
        </w:tc>
        <w:tc>
          <w:tcPr>
            <w:tcW w:w="2789" w:type="dxa"/>
          </w:tcPr>
          <w:p w14:paraId="09693DE1">
            <w:pPr>
              <w:pStyle w:val="12"/>
              <w:numPr>
                <w:ilvl w:val="0"/>
                <w:numId w:val="69"/>
              </w:numPr>
              <w:tabs>
                <w:tab w:val="left" w:pos="388"/>
              </w:tabs>
              <w:spacing w:line="237" w:lineRule="auto"/>
              <w:ind w:right="85"/>
              <w:rPr>
                <w:rFonts w:hint="default" w:ascii="Arial Narrow" w:hAnsi="Arial Narrow" w:cs="Arial Narrow"/>
                <w:sz w:val="28"/>
                <w:szCs w:val="28"/>
              </w:rPr>
            </w:pPr>
            <w:r>
              <w:rPr>
                <w:rFonts w:hint="default" w:ascii="Arial Narrow" w:hAnsi="Arial Narrow" w:cs="Arial Narrow"/>
                <w:sz w:val="28"/>
                <w:szCs w:val="28"/>
              </w:rPr>
              <w:t>identify indigenous and modern games</w:t>
            </w:r>
          </w:p>
          <w:p w14:paraId="2E9D71F1">
            <w:pPr>
              <w:pStyle w:val="12"/>
              <w:numPr>
                <w:ilvl w:val="0"/>
                <w:numId w:val="69"/>
              </w:numPr>
              <w:tabs>
                <w:tab w:val="left" w:pos="388"/>
              </w:tabs>
              <w:spacing w:line="237" w:lineRule="auto"/>
              <w:ind w:right="85"/>
              <w:rPr>
                <w:rFonts w:hint="default" w:ascii="Arial Narrow" w:hAnsi="Arial Narrow" w:cs="Arial Narrow"/>
                <w:sz w:val="28"/>
                <w:szCs w:val="28"/>
              </w:rPr>
            </w:pPr>
            <w:r>
              <w:rPr>
                <w:rFonts w:hint="default" w:ascii="Arial Narrow" w:hAnsi="Arial Narrow" w:cs="Arial Narrow"/>
                <w:spacing w:val="-6"/>
                <w:sz w:val="28"/>
                <w:szCs w:val="28"/>
              </w:rPr>
              <w:t>play</w:t>
            </w:r>
            <w:r>
              <w:rPr>
                <w:rFonts w:hint="default" w:ascii="Arial Narrow" w:hAnsi="Arial Narrow" w:cs="Arial Narrow"/>
                <w:spacing w:val="-9"/>
                <w:sz w:val="28"/>
                <w:szCs w:val="28"/>
              </w:rPr>
              <w:t xml:space="preserve"> </w:t>
            </w:r>
            <w:r>
              <w:rPr>
                <w:rFonts w:hint="default" w:ascii="Arial Narrow" w:hAnsi="Arial Narrow" w:cs="Arial Narrow"/>
                <w:spacing w:val="-6"/>
                <w:sz w:val="28"/>
                <w:szCs w:val="28"/>
              </w:rPr>
              <w:t>indigenous</w:t>
            </w:r>
            <w:r>
              <w:rPr>
                <w:rFonts w:hint="default" w:ascii="Arial Narrow" w:hAnsi="Arial Narrow" w:cs="Arial Narrow"/>
                <w:spacing w:val="-8"/>
                <w:sz w:val="28"/>
                <w:szCs w:val="28"/>
              </w:rPr>
              <w:t xml:space="preserve"> </w:t>
            </w:r>
            <w:r>
              <w:rPr>
                <w:rFonts w:hint="default" w:ascii="Arial Narrow" w:hAnsi="Arial Narrow" w:cs="Arial Narrow"/>
                <w:spacing w:val="-6"/>
                <w:sz w:val="28"/>
                <w:szCs w:val="28"/>
              </w:rPr>
              <w:t>and</w:t>
            </w:r>
            <w:r>
              <w:rPr>
                <w:rFonts w:hint="default" w:ascii="Arial Narrow" w:hAnsi="Arial Narrow" w:cs="Arial Narrow"/>
                <w:spacing w:val="-8"/>
                <w:sz w:val="28"/>
                <w:szCs w:val="28"/>
              </w:rPr>
              <w:t xml:space="preserve"> </w:t>
            </w:r>
            <w:r>
              <w:rPr>
                <w:rFonts w:hint="default" w:ascii="Arial Narrow" w:hAnsi="Arial Narrow" w:cs="Arial Narrow"/>
                <w:spacing w:val="-6"/>
                <w:sz w:val="28"/>
                <w:szCs w:val="28"/>
              </w:rPr>
              <w:t xml:space="preserve">modern </w:t>
            </w:r>
            <w:r>
              <w:rPr>
                <w:rFonts w:hint="default" w:ascii="Arial Narrow" w:hAnsi="Arial Narrow" w:cs="Arial Narrow"/>
                <w:spacing w:val="-4"/>
                <w:sz w:val="28"/>
                <w:szCs w:val="28"/>
              </w:rPr>
              <w:t>games</w:t>
            </w:r>
          </w:p>
        </w:tc>
        <w:tc>
          <w:tcPr>
            <w:tcW w:w="2790" w:type="dxa"/>
          </w:tcPr>
          <w:p w14:paraId="450B38EB">
            <w:pPr>
              <w:pStyle w:val="12"/>
              <w:numPr>
                <w:ilvl w:val="0"/>
                <w:numId w:val="70"/>
              </w:numPr>
              <w:tabs>
                <w:tab w:val="left" w:pos="388"/>
              </w:tabs>
              <w:spacing w:line="237" w:lineRule="auto"/>
              <w:ind w:right="92"/>
              <w:rPr>
                <w:rFonts w:hint="default" w:ascii="Arial Narrow" w:hAnsi="Arial Narrow" w:cs="Arial Narrow"/>
                <w:sz w:val="28"/>
                <w:szCs w:val="28"/>
              </w:rPr>
            </w:pPr>
            <w:r>
              <w:rPr>
                <w:rFonts w:hint="default" w:ascii="Arial Narrow" w:hAnsi="Arial Narrow" w:cs="Arial Narrow"/>
                <w:spacing w:val="-6"/>
                <w:sz w:val="28"/>
                <w:szCs w:val="28"/>
              </w:rPr>
              <w:t>Indigenous</w:t>
            </w:r>
            <w:r>
              <w:rPr>
                <w:rFonts w:hint="default" w:ascii="Arial Narrow" w:hAnsi="Arial Narrow" w:cs="Arial Narrow"/>
                <w:spacing w:val="-9"/>
                <w:sz w:val="28"/>
                <w:szCs w:val="28"/>
              </w:rPr>
              <w:t xml:space="preserve"> </w:t>
            </w:r>
            <w:r>
              <w:rPr>
                <w:rFonts w:hint="default" w:ascii="Arial Narrow" w:hAnsi="Arial Narrow" w:cs="Arial Narrow"/>
                <w:spacing w:val="-6"/>
                <w:sz w:val="28"/>
                <w:szCs w:val="28"/>
              </w:rPr>
              <w:t xml:space="preserve">games </w:t>
            </w:r>
            <w:r>
              <w:rPr>
                <w:rFonts w:hint="default" w:ascii="Arial Narrow" w:hAnsi="Arial Narrow" w:cs="Arial Narrow"/>
                <w:sz w:val="28"/>
                <w:szCs w:val="28"/>
              </w:rPr>
              <w:t>such</w:t>
            </w:r>
            <w:r>
              <w:rPr>
                <w:rFonts w:hint="default" w:ascii="Arial Narrow" w:hAnsi="Arial Narrow" w:cs="Arial Narrow"/>
                <w:sz w:val="28"/>
                <w:szCs w:val="28"/>
                <w:lang w:val="en-ZW"/>
              </w:rPr>
              <w:t xml:space="preserve"> as </w:t>
            </w:r>
            <w:r>
              <w:rPr>
                <w:rFonts w:hint="default" w:ascii="Arial Narrow" w:hAnsi="Arial Narrow" w:cs="Arial Narrow"/>
                <w:i/>
                <w:iCs/>
                <w:sz w:val="28"/>
                <w:szCs w:val="28"/>
                <w:lang w:val="en-ZW"/>
              </w:rPr>
              <w:t>(zai rakaora/iqanda libolile</w:t>
            </w:r>
            <w:r>
              <w:rPr>
                <w:rFonts w:hint="default" w:ascii="Arial Narrow" w:hAnsi="Arial Narrow" w:cs="Arial Narrow"/>
                <w:sz w:val="28"/>
                <w:szCs w:val="28"/>
                <w:lang w:val="en-ZW"/>
              </w:rPr>
              <w:t>)</w:t>
            </w:r>
          </w:p>
          <w:p w14:paraId="7E4CC3A4">
            <w:pPr>
              <w:pStyle w:val="12"/>
              <w:numPr>
                <w:ilvl w:val="0"/>
                <w:numId w:val="0"/>
              </w:numPr>
              <w:tabs>
                <w:tab w:val="left" w:pos="388"/>
              </w:tabs>
              <w:spacing w:line="237" w:lineRule="auto"/>
              <w:ind w:left="88" w:leftChars="0" w:right="92" w:rightChars="0"/>
              <w:rPr>
                <w:rFonts w:hint="default" w:ascii="Arial Narrow" w:hAnsi="Arial Narrow" w:cs="Arial Narrow"/>
                <w:b/>
                <w:bCs/>
                <w:sz w:val="28"/>
                <w:szCs w:val="28"/>
                <w:lang w:val="en-ZW"/>
              </w:rPr>
            </w:pPr>
            <w:r>
              <w:rPr>
                <w:rFonts w:hint="default" w:ascii="Arial Narrow" w:hAnsi="Arial Narrow" w:cs="Arial Narrow"/>
                <w:sz w:val="28"/>
                <w:szCs w:val="28"/>
                <w:lang w:val="en-ZW"/>
              </w:rPr>
              <w:t>-</w:t>
            </w:r>
            <w:r>
              <w:rPr>
                <w:rFonts w:hint="default" w:ascii="Arial Narrow" w:hAnsi="Arial Narrow" w:cs="Arial Narrow"/>
                <w:b/>
                <w:bCs/>
                <w:sz w:val="28"/>
                <w:szCs w:val="28"/>
                <w:lang w:val="en-ZW"/>
              </w:rPr>
              <w:t>use local games</w:t>
            </w:r>
          </w:p>
          <w:p w14:paraId="3263F8CD">
            <w:pPr>
              <w:pStyle w:val="12"/>
              <w:numPr>
                <w:ilvl w:val="0"/>
                <w:numId w:val="70"/>
              </w:numPr>
              <w:tabs>
                <w:tab w:val="left" w:pos="386"/>
                <w:tab w:val="left" w:pos="388"/>
              </w:tabs>
              <w:spacing w:line="237" w:lineRule="auto"/>
              <w:ind w:right="359"/>
              <w:jc w:val="both"/>
              <w:rPr>
                <w:rFonts w:hint="default" w:ascii="Arial Narrow" w:hAnsi="Arial Narrow" w:cs="Arial Narrow"/>
                <w:sz w:val="28"/>
                <w:szCs w:val="28"/>
              </w:rPr>
            </w:pPr>
            <w:r>
              <w:rPr>
                <w:rFonts w:hint="default" w:ascii="Arial Narrow" w:hAnsi="Arial Narrow" w:cs="Arial Narrow"/>
                <w:spacing w:val="-4"/>
                <w:sz w:val="28"/>
                <w:szCs w:val="28"/>
              </w:rPr>
              <w:t>Modern</w:t>
            </w:r>
            <w:r>
              <w:rPr>
                <w:rFonts w:hint="default" w:ascii="Arial Narrow" w:hAnsi="Arial Narrow" w:cs="Arial Narrow"/>
                <w:spacing w:val="-11"/>
                <w:sz w:val="28"/>
                <w:szCs w:val="28"/>
              </w:rPr>
              <w:t xml:space="preserve"> </w:t>
            </w:r>
            <w:r>
              <w:rPr>
                <w:rFonts w:hint="default" w:ascii="Arial Narrow" w:hAnsi="Arial Narrow" w:cs="Arial Narrow"/>
                <w:spacing w:val="-4"/>
                <w:sz w:val="28"/>
                <w:szCs w:val="28"/>
              </w:rPr>
              <w:t xml:space="preserve">games </w:t>
            </w:r>
            <w:r>
              <w:rPr>
                <w:rFonts w:hint="default" w:ascii="Arial Narrow" w:hAnsi="Arial Narrow" w:cs="Arial Narrow"/>
                <w:spacing w:val="-6"/>
                <w:sz w:val="28"/>
                <w:szCs w:val="28"/>
              </w:rPr>
              <w:t>such</w:t>
            </w:r>
            <w:r>
              <w:rPr>
                <w:rFonts w:hint="default" w:ascii="Arial Narrow" w:hAnsi="Arial Narrow" w:cs="Arial Narrow"/>
                <w:spacing w:val="-9"/>
                <w:sz w:val="28"/>
                <w:szCs w:val="28"/>
              </w:rPr>
              <w:t xml:space="preserve"> </w:t>
            </w:r>
            <w:r>
              <w:rPr>
                <w:rFonts w:hint="default" w:ascii="Arial Narrow" w:hAnsi="Arial Narrow" w:cs="Arial Narrow"/>
                <w:spacing w:val="-6"/>
                <w:sz w:val="28"/>
                <w:szCs w:val="28"/>
              </w:rPr>
              <w:t>as</w:t>
            </w:r>
            <w:r>
              <w:rPr>
                <w:rFonts w:hint="default" w:ascii="Arial Narrow" w:hAnsi="Arial Narrow" w:cs="Arial Narrow"/>
                <w:spacing w:val="-9"/>
                <w:sz w:val="28"/>
                <w:szCs w:val="28"/>
              </w:rPr>
              <w:t xml:space="preserve"> </w:t>
            </w:r>
            <w:r>
              <w:rPr>
                <w:rFonts w:hint="default" w:ascii="Arial Narrow" w:hAnsi="Arial Narrow" w:cs="Arial Narrow"/>
                <w:spacing w:val="-6"/>
                <w:sz w:val="28"/>
                <w:szCs w:val="28"/>
              </w:rPr>
              <w:t xml:space="preserve">jig-saw </w:t>
            </w:r>
            <w:r>
              <w:rPr>
                <w:rFonts w:hint="default" w:ascii="Arial Narrow" w:hAnsi="Arial Narrow" w:cs="Arial Narrow"/>
                <w:spacing w:val="-2"/>
                <w:sz w:val="28"/>
                <w:szCs w:val="28"/>
              </w:rPr>
              <w:t>puzzles,</w:t>
            </w:r>
            <w:r>
              <w:rPr>
                <w:rFonts w:hint="default" w:ascii="Arial Narrow" w:hAnsi="Arial Narrow" w:cs="Arial Narrow"/>
                <w:spacing w:val="-2"/>
                <w:sz w:val="28"/>
                <w:szCs w:val="28"/>
                <w:lang w:val="en-ZW"/>
              </w:rPr>
              <w:t xml:space="preserve"> </w:t>
            </w:r>
            <w:r>
              <w:rPr>
                <w:rFonts w:hint="default" w:ascii="Arial Narrow" w:hAnsi="Arial Narrow" w:cs="Arial Narrow"/>
                <w:spacing w:val="-2"/>
                <w:sz w:val="28"/>
                <w:szCs w:val="28"/>
              </w:rPr>
              <w:t>computer games</w:t>
            </w:r>
          </w:p>
        </w:tc>
        <w:tc>
          <w:tcPr>
            <w:tcW w:w="2790" w:type="dxa"/>
          </w:tcPr>
          <w:p w14:paraId="0C6571FD">
            <w:pPr>
              <w:pStyle w:val="12"/>
              <w:numPr>
                <w:ilvl w:val="0"/>
                <w:numId w:val="71"/>
              </w:numPr>
              <w:tabs>
                <w:tab w:val="left" w:pos="388"/>
              </w:tabs>
              <w:spacing w:line="237" w:lineRule="auto"/>
              <w:ind w:right="599"/>
              <w:rPr>
                <w:rFonts w:hint="default" w:ascii="Arial Narrow" w:hAnsi="Arial Narrow" w:cs="Arial Narrow"/>
                <w:sz w:val="28"/>
                <w:szCs w:val="28"/>
              </w:rPr>
            </w:pPr>
            <w:r>
              <w:rPr>
                <w:rFonts w:hint="default" w:ascii="Arial Narrow" w:hAnsi="Arial Narrow" w:cs="Arial Narrow"/>
                <w:sz w:val="28"/>
                <w:szCs w:val="28"/>
              </w:rPr>
              <w:t xml:space="preserve">Naming indigenous games and </w:t>
            </w:r>
          </w:p>
          <w:p w14:paraId="09E0CFE3">
            <w:pPr>
              <w:pStyle w:val="12"/>
              <w:tabs>
                <w:tab w:val="left" w:pos="388"/>
              </w:tabs>
              <w:spacing w:line="237" w:lineRule="auto"/>
              <w:ind w:left="388" w:right="599"/>
              <w:rPr>
                <w:rFonts w:hint="default" w:ascii="Arial Narrow" w:hAnsi="Arial Narrow" w:cs="Arial Narrow"/>
                <w:sz w:val="28"/>
                <w:szCs w:val="28"/>
              </w:rPr>
            </w:pPr>
            <w:r>
              <w:rPr>
                <w:rFonts w:hint="default" w:ascii="Arial Narrow" w:hAnsi="Arial Narrow" w:cs="Arial Narrow"/>
                <w:sz w:val="28"/>
                <w:szCs w:val="28"/>
              </w:rPr>
              <w:t>modern games</w:t>
            </w:r>
          </w:p>
          <w:p w14:paraId="0FBB0C7C">
            <w:pPr>
              <w:pStyle w:val="12"/>
              <w:numPr>
                <w:ilvl w:val="0"/>
                <w:numId w:val="71"/>
              </w:numPr>
              <w:tabs>
                <w:tab w:val="left" w:pos="388"/>
              </w:tabs>
              <w:spacing w:line="237" w:lineRule="auto"/>
              <w:ind w:right="599"/>
              <w:rPr>
                <w:rFonts w:hint="default" w:ascii="Arial Narrow" w:hAnsi="Arial Narrow" w:cs="Arial Narrow"/>
                <w:sz w:val="28"/>
                <w:szCs w:val="28"/>
              </w:rPr>
            </w:pPr>
            <w:r>
              <w:rPr>
                <w:rFonts w:hint="default" w:ascii="Arial Narrow" w:hAnsi="Arial Narrow" w:cs="Arial Narrow"/>
                <w:spacing w:val="-4"/>
                <w:sz w:val="28"/>
                <w:szCs w:val="28"/>
              </w:rPr>
              <w:t>Playing</w:t>
            </w:r>
            <w:r>
              <w:rPr>
                <w:rFonts w:hint="default" w:ascii="Arial Narrow" w:hAnsi="Arial Narrow" w:cs="Arial Narrow"/>
                <w:spacing w:val="-11"/>
                <w:sz w:val="28"/>
                <w:szCs w:val="28"/>
              </w:rPr>
              <w:t xml:space="preserve"> </w:t>
            </w:r>
            <w:r>
              <w:rPr>
                <w:rFonts w:hint="default" w:ascii="Arial Narrow" w:hAnsi="Arial Narrow" w:cs="Arial Narrow"/>
                <w:spacing w:val="-4"/>
                <w:sz w:val="28"/>
                <w:szCs w:val="28"/>
              </w:rPr>
              <w:t>different</w:t>
            </w:r>
            <w:r>
              <w:rPr>
                <w:rFonts w:hint="default" w:ascii="Arial Narrow" w:hAnsi="Arial Narrow" w:cs="Arial Narrow"/>
                <w:spacing w:val="-11"/>
                <w:sz w:val="28"/>
                <w:szCs w:val="28"/>
              </w:rPr>
              <w:t xml:space="preserve"> </w:t>
            </w:r>
            <w:r>
              <w:rPr>
                <w:rFonts w:hint="default" w:ascii="Arial Narrow" w:hAnsi="Arial Narrow" w:cs="Arial Narrow"/>
                <w:spacing w:val="-4"/>
                <w:sz w:val="28"/>
                <w:szCs w:val="28"/>
              </w:rPr>
              <w:t>types</w:t>
            </w:r>
            <w:r>
              <w:rPr>
                <w:rFonts w:hint="default" w:ascii="Arial Narrow" w:hAnsi="Arial Narrow" w:cs="Arial Narrow"/>
                <w:spacing w:val="-10"/>
                <w:sz w:val="28"/>
                <w:szCs w:val="28"/>
              </w:rPr>
              <w:t xml:space="preserve"> </w:t>
            </w:r>
            <w:r>
              <w:rPr>
                <w:rFonts w:hint="default" w:ascii="Arial Narrow" w:hAnsi="Arial Narrow" w:cs="Arial Narrow"/>
                <w:spacing w:val="-4"/>
                <w:sz w:val="28"/>
                <w:szCs w:val="28"/>
              </w:rPr>
              <w:t>of games</w:t>
            </w:r>
          </w:p>
        </w:tc>
        <w:tc>
          <w:tcPr>
            <w:tcW w:w="2790" w:type="dxa"/>
          </w:tcPr>
          <w:p w14:paraId="0CC8261A">
            <w:pPr>
              <w:pStyle w:val="12"/>
              <w:numPr>
                <w:ilvl w:val="0"/>
                <w:numId w:val="72"/>
              </w:numPr>
              <w:tabs>
                <w:tab w:val="left" w:pos="388"/>
              </w:tabs>
              <w:spacing w:line="250" w:lineRule="exact"/>
              <w:rPr>
                <w:rFonts w:hint="default" w:ascii="Arial Narrow" w:hAnsi="Arial Narrow" w:cs="Arial Narrow"/>
                <w:sz w:val="28"/>
                <w:szCs w:val="28"/>
              </w:rPr>
            </w:pPr>
            <w:r>
              <w:rPr>
                <w:rFonts w:hint="default" w:ascii="Arial Narrow" w:hAnsi="Arial Narrow" w:cs="Arial Narrow"/>
                <w:spacing w:val="-4"/>
                <w:sz w:val="28"/>
                <w:szCs w:val="28"/>
              </w:rPr>
              <w:t>ICT</w:t>
            </w:r>
            <w:r>
              <w:rPr>
                <w:rFonts w:hint="default" w:ascii="Arial Narrow" w:hAnsi="Arial Narrow" w:cs="Arial Narrow"/>
                <w:spacing w:val="-7"/>
                <w:sz w:val="28"/>
                <w:szCs w:val="28"/>
              </w:rPr>
              <w:t xml:space="preserve"> </w:t>
            </w:r>
            <w:r>
              <w:rPr>
                <w:rFonts w:hint="default" w:ascii="Arial Narrow" w:hAnsi="Arial Narrow" w:cs="Arial Narrow"/>
                <w:spacing w:val="-2"/>
                <w:sz w:val="28"/>
                <w:szCs w:val="28"/>
              </w:rPr>
              <w:t>tools</w:t>
            </w:r>
          </w:p>
          <w:p w14:paraId="27B98102">
            <w:pPr>
              <w:pStyle w:val="12"/>
              <w:numPr>
                <w:ilvl w:val="0"/>
                <w:numId w:val="72"/>
              </w:numPr>
              <w:tabs>
                <w:tab w:val="left" w:pos="388"/>
              </w:tabs>
              <w:spacing w:line="254" w:lineRule="exact"/>
              <w:rPr>
                <w:rFonts w:hint="default" w:ascii="Arial Narrow" w:hAnsi="Arial Narrow" w:cs="Arial Narrow"/>
                <w:sz w:val="28"/>
                <w:szCs w:val="28"/>
              </w:rPr>
            </w:pPr>
            <w:r>
              <w:rPr>
                <w:rFonts w:hint="default" w:ascii="Arial Narrow" w:hAnsi="Arial Narrow" w:cs="Arial Narrow"/>
                <w:spacing w:val="-5"/>
                <w:sz w:val="28"/>
                <w:szCs w:val="28"/>
              </w:rPr>
              <w:t>School</w:t>
            </w:r>
            <w:r>
              <w:rPr>
                <w:rFonts w:hint="default" w:ascii="Arial Narrow" w:hAnsi="Arial Narrow" w:cs="Arial Narrow"/>
                <w:spacing w:val="-8"/>
                <w:sz w:val="28"/>
                <w:szCs w:val="28"/>
              </w:rPr>
              <w:t xml:space="preserve"> </w:t>
            </w:r>
            <w:r>
              <w:rPr>
                <w:rFonts w:hint="default" w:ascii="Arial Narrow" w:hAnsi="Arial Narrow" w:cs="Arial Narrow"/>
                <w:spacing w:val="-2"/>
                <w:sz w:val="28"/>
                <w:szCs w:val="28"/>
              </w:rPr>
              <w:t>environment</w:t>
            </w:r>
          </w:p>
          <w:p w14:paraId="2F6E712A">
            <w:pPr>
              <w:pStyle w:val="12"/>
              <w:numPr>
                <w:ilvl w:val="0"/>
                <w:numId w:val="72"/>
              </w:numPr>
              <w:tabs>
                <w:tab w:val="left" w:pos="388"/>
              </w:tabs>
              <w:spacing w:line="256" w:lineRule="exact"/>
              <w:rPr>
                <w:rFonts w:hint="default" w:ascii="Arial Narrow" w:hAnsi="Arial Narrow" w:cs="Arial Narrow"/>
                <w:sz w:val="28"/>
                <w:szCs w:val="28"/>
              </w:rPr>
            </w:pPr>
            <w:r>
              <w:rPr>
                <w:rFonts w:hint="default" w:ascii="Arial Narrow" w:hAnsi="Arial Narrow" w:cs="Arial Narrow"/>
                <w:spacing w:val="-6"/>
                <w:sz w:val="28"/>
                <w:szCs w:val="28"/>
              </w:rPr>
              <w:t>Games</w:t>
            </w:r>
            <w:r>
              <w:rPr>
                <w:rFonts w:hint="default" w:ascii="Arial Narrow" w:hAnsi="Arial Narrow" w:cs="Arial Narrow"/>
                <w:spacing w:val="-8"/>
                <w:sz w:val="28"/>
                <w:szCs w:val="28"/>
              </w:rPr>
              <w:t xml:space="preserve"> </w:t>
            </w:r>
            <w:r>
              <w:rPr>
                <w:rFonts w:hint="default" w:ascii="Arial Narrow" w:hAnsi="Arial Narrow" w:cs="Arial Narrow"/>
                <w:spacing w:val="-2"/>
                <w:sz w:val="28"/>
                <w:szCs w:val="28"/>
              </w:rPr>
              <w:t>equipment</w:t>
            </w:r>
          </w:p>
          <w:p w14:paraId="7F2E982D">
            <w:pPr>
              <w:pStyle w:val="12"/>
              <w:numPr>
                <w:ilvl w:val="0"/>
                <w:numId w:val="72"/>
              </w:numPr>
              <w:tabs>
                <w:tab w:val="left" w:pos="388"/>
              </w:tabs>
              <w:spacing w:line="256" w:lineRule="exact"/>
              <w:rPr>
                <w:rFonts w:hint="default" w:ascii="Arial Narrow" w:hAnsi="Arial Narrow" w:cs="Arial Narrow"/>
                <w:sz w:val="28"/>
                <w:szCs w:val="28"/>
              </w:rPr>
            </w:pPr>
            <w:r>
              <w:rPr>
                <w:rFonts w:hint="default" w:ascii="Arial Narrow" w:hAnsi="Arial Narrow" w:cs="Arial Narrow"/>
                <w:spacing w:val="-2"/>
                <w:sz w:val="28"/>
                <w:szCs w:val="28"/>
              </w:rPr>
              <w:t>School grounds</w:t>
            </w:r>
          </w:p>
          <w:p w14:paraId="5ECC2BE4">
            <w:pPr>
              <w:pStyle w:val="12"/>
              <w:numPr>
                <w:ilvl w:val="0"/>
                <w:numId w:val="72"/>
              </w:numPr>
              <w:tabs>
                <w:tab w:val="left" w:pos="388"/>
              </w:tabs>
              <w:spacing w:line="256" w:lineRule="exact"/>
              <w:rPr>
                <w:rFonts w:hint="default" w:ascii="Arial Narrow" w:hAnsi="Arial Narrow" w:cs="Arial Narrow"/>
                <w:sz w:val="28"/>
                <w:szCs w:val="28"/>
              </w:rPr>
            </w:pPr>
            <w:r>
              <w:rPr>
                <w:rFonts w:hint="default" w:ascii="Arial Narrow" w:hAnsi="Arial Narrow" w:cs="Arial Narrow"/>
                <w:spacing w:val="-2"/>
                <w:sz w:val="28"/>
                <w:szCs w:val="28"/>
              </w:rPr>
              <w:t>Board games</w:t>
            </w:r>
          </w:p>
          <w:p w14:paraId="06E966BB">
            <w:pPr>
              <w:pStyle w:val="12"/>
              <w:numPr>
                <w:ilvl w:val="0"/>
                <w:numId w:val="72"/>
              </w:numPr>
              <w:tabs>
                <w:tab w:val="left" w:pos="388"/>
              </w:tabs>
              <w:spacing w:line="256" w:lineRule="exact"/>
              <w:rPr>
                <w:rFonts w:hint="default" w:ascii="Arial Narrow" w:hAnsi="Arial Narrow" w:cs="Arial Narrow"/>
                <w:sz w:val="28"/>
                <w:szCs w:val="28"/>
              </w:rPr>
            </w:pPr>
            <w:r>
              <w:rPr>
                <w:rFonts w:hint="default" w:ascii="Arial Narrow" w:hAnsi="Arial Narrow" w:cs="Arial Narrow"/>
                <w:spacing w:val="-2"/>
                <w:sz w:val="28"/>
                <w:szCs w:val="28"/>
                <w:lang w:val="en-ZW"/>
              </w:rPr>
              <w:t>Specialised materials</w:t>
            </w:r>
          </w:p>
          <w:p w14:paraId="6C043A4C">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6B0285D2">
            <w:pPr>
              <w:pStyle w:val="12"/>
              <w:numPr>
                <w:numId w:val="0"/>
              </w:numPr>
              <w:tabs>
                <w:tab w:val="left" w:pos="388"/>
              </w:tabs>
              <w:spacing w:line="256" w:lineRule="exact"/>
              <w:ind w:left="87" w:leftChars="0"/>
              <w:rPr>
                <w:rFonts w:hint="default" w:ascii="Arial Narrow" w:hAnsi="Arial Narrow" w:cs="Arial Narrow"/>
                <w:sz w:val="28"/>
                <w:szCs w:val="28"/>
              </w:rPr>
            </w:pPr>
          </w:p>
          <w:p w14:paraId="357DB8FE">
            <w:pPr>
              <w:pStyle w:val="12"/>
              <w:tabs>
                <w:tab w:val="left" w:pos="388"/>
              </w:tabs>
              <w:spacing w:line="256" w:lineRule="exact"/>
              <w:ind w:left="0"/>
              <w:rPr>
                <w:rFonts w:hint="default" w:ascii="Arial Narrow" w:hAnsi="Arial Narrow" w:cs="Arial Narrow"/>
                <w:sz w:val="28"/>
                <w:szCs w:val="28"/>
              </w:rPr>
            </w:pPr>
          </w:p>
          <w:p w14:paraId="68F796BA">
            <w:pPr>
              <w:pStyle w:val="12"/>
              <w:tabs>
                <w:tab w:val="left" w:pos="388"/>
              </w:tabs>
              <w:spacing w:line="256" w:lineRule="exact"/>
              <w:ind w:left="87"/>
              <w:rPr>
                <w:rFonts w:hint="default" w:ascii="Arial Narrow" w:hAnsi="Arial Narrow" w:cs="Arial Narrow"/>
                <w:sz w:val="28"/>
                <w:szCs w:val="28"/>
              </w:rPr>
            </w:pPr>
          </w:p>
        </w:tc>
      </w:tr>
    </w:tbl>
    <w:p w14:paraId="2634AE65">
      <w:pPr>
        <w:rPr>
          <w:rFonts w:hint="default" w:ascii="Arial Narrow" w:hAnsi="Arial Narrow" w:cs="Arial Narrow"/>
          <w:b/>
          <w:sz w:val="28"/>
          <w:szCs w:val="28"/>
          <w:lang w:val="en-US"/>
        </w:rPr>
      </w:pPr>
    </w:p>
    <w:p w14:paraId="70F85047">
      <w:pPr>
        <w:rPr>
          <w:rFonts w:hint="default" w:ascii="Arial Narrow" w:hAnsi="Arial Narrow" w:cs="Arial Narrow"/>
          <w:b/>
          <w:sz w:val="28"/>
          <w:szCs w:val="28"/>
          <w:lang w:val="en-US"/>
        </w:rPr>
      </w:pPr>
      <w:r>
        <w:rPr>
          <w:rFonts w:hint="default" w:ascii="Arial Narrow" w:hAnsi="Arial Narrow" w:cs="Arial Narrow"/>
          <w:b/>
          <w:sz w:val="28"/>
          <w:szCs w:val="28"/>
          <w:lang w:val="en-US"/>
        </w:rPr>
        <w:t>8.5</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5</w:t>
      </w:r>
      <w:r>
        <w:rPr>
          <w:rFonts w:hint="default" w:ascii="Arial Narrow" w:hAnsi="Arial Narrow" w:cs="Arial Narrow"/>
          <w:b/>
          <w:sz w:val="28"/>
          <w:szCs w:val="28"/>
          <w:lang w:val="en-US"/>
        </w:rPr>
        <w:tab/>
      </w:r>
      <w:r>
        <w:rPr>
          <w:rFonts w:hint="default" w:ascii="Arial Narrow" w:hAnsi="Arial Narrow" w:cs="Arial Narrow"/>
          <w:b/>
          <w:sz w:val="28"/>
          <w:szCs w:val="28"/>
          <w:lang w:val="en-US"/>
        </w:rPr>
        <w:t>TRANSPORT AND COMMUNICATION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8"/>
        <w:gridCol w:w="2777"/>
        <w:gridCol w:w="2780"/>
        <w:gridCol w:w="2835"/>
        <w:gridCol w:w="2778"/>
      </w:tblGrid>
      <w:tr w14:paraId="502E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78" w:type="dxa"/>
          </w:tcPr>
          <w:p w14:paraId="62F9172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77" w:type="dxa"/>
          </w:tcPr>
          <w:p w14:paraId="665CA64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241BBE2C">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80" w:type="dxa"/>
          </w:tcPr>
          <w:p w14:paraId="4AC7834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 UNIT CONTENT</w:t>
            </w:r>
          </w:p>
          <w:p w14:paraId="0B8303BF">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835" w:type="dxa"/>
          </w:tcPr>
          <w:p w14:paraId="5011BC4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SUGGESTED ACTIVITIES </w:t>
            </w:r>
          </w:p>
        </w:tc>
        <w:tc>
          <w:tcPr>
            <w:tcW w:w="2778" w:type="dxa"/>
          </w:tcPr>
          <w:p w14:paraId="5887FA9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0B41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8" w:type="dxa"/>
          </w:tcPr>
          <w:p w14:paraId="15B57EDE">
            <w:pPr>
              <w:pStyle w:val="12"/>
              <w:spacing w:line="242" w:lineRule="auto"/>
              <w:ind w:left="94"/>
              <w:rPr>
                <w:rFonts w:hint="default" w:ascii="Arial Narrow" w:hAnsi="Arial Narrow" w:cs="Arial Narrow"/>
                <w:b/>
                <w:sz w:val="28"/>
                <w:szCs w:val="28"/>
              </w:rPr>
            </w:pPr>
            <w:r>
              <w:rPr>
                <w:rFonts w:hint="default" w:ascii="Arial Narrow" w:hAnsi="Arial Narrow" w:cs="Arial Narrow"/>
                <w:b/>
                <w:sz w:val="28"/>
                <w:szCs w:val="28"/>
              </w:rPr>
              <w:t xml:space="preserve">Means of </w:t>
            </w:r>
            <w:r>
              <w:rPr>
                <w:rFonts w:hint="default" w:ascii="Arial Narrow" w:hAnsi="Arial Narrow" w:cs="Arial Narrow"/>
                <w:b/>
                <w:spacing w:val="-2"/>
                <w:sz w:val="28"/>
                <w:szCs w:val="28"/>
              </w:rPr>
              <w:t>transport</w:t>
            </w:r>
          </w:p>
        </w:tc>
        <w:tc>
          <w:tcPr>
            <w:tcW w:w="2777" w:type="dxa"/>
          </w:tcPr>
          <w:p w14:paraId="70F56E26">
            <w:pPr>
              <w:pStyle w:val="12"/>
              <w:numPr>
                <w:ilvl w:val="0"/>
                <w:numId w:val="0"/>
              </w:numPr>
              <w:tabs>
                <w:tab w:val="left" w:pos="412"/>
              </w:tabs>
              <w:spacing w:line="255" w:lineRule="exact"/>
              <w:rPr>
                <w:rFonts w:hint="default" w:ascii="Arial Narrow" w:hAnsi="Arial Narrow" w:cs="Arial Narrow"/>
                <w:sz w:val="28"/>
                <w:szCs w:val="28"/>
              </w:rPr>
            </w:pPr>
          </w:p>
          <w:p w14:paraId="1EB713D0">
            <w:pPr>
              <w:pStyle w:val="12"/>
              <w:numPr>
                <w:ilvl w:val="0"/>
                <w:numId w:val="73"/>
              </w:numPr>
              <w:tabs>
                <w:tab w:val="left" w:pos="412"/>
              </w:tabs>
              <w:spacing w:line="255" w:lineRule="exact"/>
              <w:rPr>
                <w:rFonts w:hint="default" w:ascii="Arial Narrow" w:hAnsi="Arial Narrow" w:cs="Arial Narrow"/>
                <w:sz w:val="28"/>
                <w:szCs w:val="28"/>
              </w:rPr>
            </w:pPr>
            <w:r>
              <w:rPr>
                <w:rFonts w:hint="default" w:ascii="Arial Narrow" w:hAnsi="Arial Narrow" w:cs="Arial Narrow"/>
                <w:sz w:val="28"/>
                <w:szCs w:val="28"/>
              </w:rPr>
              <w:t>list means of transport</w:t>
            </w:r>
          </w:p>
        </w:tc>
        <w:tc>
          <w:tcPr>
            <w:tcW w:w="2780" w:type="dxa"/>
          </w:tcPr>
          <w:p w14:paraId="4C564321">
            <w:pPr>
              <w:pStyle w:val="12"/>
              <w:numPr>
                <w:ilvl w:val="0"/>
                <w:numId w:val="74"/>
              </w:numPr>
              <w:tabs>
                <w:tab w:val="left" w:pos="412"/>
              </w:tabs>
              <w:ind w:right="224"/>
              <w:rPr>
                <w:rFonts w:hint="default" w:ascii="Arial Narrow" w:hAnsi="Arial Narrow" w:cs="Arial Narrow"/>
                <w:sz w:val="28"/>
                <w:szCs w:val="28"/>
              </w:rPr>
            </w:pPr>
            <w:r>
              <w:rPr>
                <w:rFonts w:hint="default" w:ascii="Arial Narrow" w:hAnsi="Arial Narrow" w:cs="Arial Narrow"/>
                <w:sz w:val="28"/>
                <w:szCs w:val="28"/>
                <w:lang w:val="en-ZW"/>
              </w:rPr>
              <w:t>M</w:t>
            </w:r>
            <w:r>
              <w:rPr>
                <w:rFonts w:hint="default" w:ascii="Arial Narrow" w:hAnsi="Arial Narrow" w:cs="Arial Narrow"/>
                <w:sz w:val="28"/>
                <w:szCs w:val="28"/>
              </w:rPr>
              <w:t>eans of transport</w:t>
            </w:r>
            <w:r>
              <w:rPr>
                <w:rFonts w:hint="default" w:ascii="Arial Narrow" w:hAnsi="Arial Narrow" w:cs="Arial Narrow"/>
                <w:sz w:val="28"/>
                <w:szCs w:val="28"/>
                <w:lang w:val="en-ZW"/>
              </w:rPr>
              <w:t xml:space="preserve"> such as:</w:t>
            </w:r>
          </w:p>
          <w:p w14:paraId="2C1ED59B">
            <w:pPr>
              <w:pStyle w:val="12"/>
              <w:numPr>
                <w:ilvl w:val="0"/>
                <w:numId w:val="0"/>
              </w:numPr>
              <w:tabs>
                <w:tab w:val="left" w:pos="412"/>
              </w:tabs>
              <w:ind w:left="94" w:leftChars="0" w:right="224" w:rightChars="0"/>
              <w:rPr>
                <w:rFonts w:hint="default" w:ascii="Arial Narrow" w:hAnsi="Arial Narrow" w:cs="Arial Narrow"/>
                <w:sz w:val="28"/>
                <w:szCs w:val="28"/>
                <w:lang w:val="en-ZW"/>
              </w:rPr>
            </w:pPr>
            <w:r>
              <w:rPr>
                <w:rFonts w:hint="default" w:ascii="Arial Narrow" w:hAnsi="Arial Narrow" w:cs="Arial Narrow"/>
                <w:sz w:val="28"/>
                <w:szCs w:val="28"/>
                <w:lang w:val="en-ZW"/>
              </w:rPr>
              <w:t>- animal drawn carts</w:t>
            </w:r>
          </w:p>
          <w:p w14:paraId="7B3AA03C">
            <w:pPr>
              <w:pStyle w:val="12"/>
              <w:numPr>
                <w:ilvl w:val="0"/>
                <w:numId w:val="0"/>
              </w:numPr>
              <w:tabs>
                <w:tab w:val="left" w:pos="412"/>
              </w:tabs>
              <w:ind w:left="94" w:leftChars="0" w:right="224" w:rightChars="0"/>
              <w:rPr>
                <w:rFonts w:hint="default" w:ascii="Arial Narrow" w:hAnsi="Arial Narrow" w:cs="Arial Narrow"/>
                <w:sz w:val="28"/>
                <w:szCs w:val="28"/>
                <w:lang w:val="en-ZW"/>
              </w:rPr>
            </w:pPr>
            <w:r>
              <w:rPr>
                <w:rFonts w:hint="default" w:ascii="Arial Narrow" w:hAnsi="Arial Narrow" w:cs="Arial Narrow"/>
                <w:sz w:val="28"/>
                <w:szCs w:val="28"/>
                <w:lang w:val="en-ZW"/>
              </w:rPr>
              <w:t>- cars</w:t>
            </w:r>
          </w:p>
          <w:p w14:paraId="751CD26B">
            <w:pPr>
              <w:pStyle w:val="12"/>
              <w:numPr>
                <w:ilvl w:val="0"/>
                <w:numId w:val="0"/>
              </w:numPr>
              <w:tabs>
                <w:tab w:val="left" w:pos="412"/>
              </w:tabs>
              <w:ind w:left="94" w:leftChars="0" w:right="224" w:rightChars="0"/>
              <w:rPr>
                <w:rFonts w:hint="default" w:ascii="Arial Narrow" w:hAnsi="Arial Narrow" w:cs="Arial Narrow"/>
                <w:sz w:val="28"/>
                <w:szCs w:val="28"/>
                <w:lang w:val="en-ZW"/>
              </w:rPr>
            </w:pPr>
            <w:r>
              <w:rPr>
                <w:rFonts w:hint="default" w:ascii="Arial Narrow" w:hAnsi="Arial Narrow" w:cs="Arial Narrow"/>
                <w:sz w:val="28"/>
                <w:szCs w:val="28"/>
                <w:lang w:val="en-ZW"/>
              </w:rPr>
              <w:t>- bicycles</w:t>
            </w:r>
          </w:p>
          <w:p w14:paraId="0E281D65">
            <w:pPr>
              <w:pStyle w:val="12"/>
              <w:tabs>
                <w:tab w:val="left" w:pos="412"/>
              </w:tabs>
              <w:ind w:right="224"/>
              <w:rPr>
                <w:rFonts w:hint="default" w:ascii="Arial Narrow" w:hAnsi="Arial Narrow" w:cs="Arial Narrow"/>
                <w:sz w:val="28"/>
                <w:szCs w:val="28"/>
              </w:rPr>
            </w:pPr>
          </w:p>
          <w:p w14:paraId="19C1D085">
            <w:pPr>
              <w:pStyle w:val="12"/>
              <w:tabs>
                <w:tab w:val="left" w:pos="412"/>
              </w:tabs>
              <w:ind w:left="0" w:leftChars="0" w:right="224" w:firstLine="0" w:firstLineChars="0"/>
              <w:rPr>
                <w:rFonts w:hint="default" w:ascii="Arial Narrow" w:hAnsi="Arial Narrow" w:cs="Arial Narrow"/>
                <w:sz w:val="28"/>
                <w:szCs w:val="28"/>
              </w:rPr>
            </w:pPr>
          </w:p>
        </w:tc>
        <w:tc>
          <w:tcPr>
            <w:tcW w:w="2835" w:type="dxa"/>
          </w:tcPr>
          <w:p w14:paraId="61BE8976">
            <w:pPr>
              <w:pStyle w:val="12"/>
              <w:numPr>
                <w:ilvl w:val="0"/>
                <w:numId w:val="75"/>
              </w:numPr>
              <w:tabs>
                <w:tab w:val="left" w:pos="410"/>
              </w:tabs>
              <w:spacing w:line="255" w:lineRule="exact"/>
              <w:ind w:left="410" w:hanging="317"/>
              <w:rPr>
                <w:rFonts w:hint="default" w:ascii="Arial Narrow" w:hAnsi="Arial Narrow" w:cs="Arial Narrow"/>
                <w:sz w:val="28"/>
                <w:szCs w:val="28"/>
              </w:rPr>
            </w:pPr>
            <w:r>
              <w:rPr>
                <w:rFonts w:hint="default" w:ascii="Arial Narrow" w:hAnsi="Arial Narrow" w:cs="Arial Narrow"/>
                <w:sz w:val="28"/>
                <w:szCs w:val="28"/>
              </w:rPr>
              <w:t>Naming means of transport</w:t>
            </w:r>
          </w:p>
          <w:p w14:paraId="22C170B0">
            <w:pPr>
              <w:pStyle w:val="12"/>
              <w:numPr>
                <w:ilvl w:val="0"/>
                <w:numId w:val="75"/>
              </w:numPr>
              <w:tabs>
                <w:tab w:val="left" w:pos="410"/>
              </w:tabs>
              <w:spacing w:line="255" w:lineRule="exact"/>
              <w:ind w:left="410" w:hanging="317"/>
              <w:rPr>
                <w:rFonts w:hint="default" w:ascii="Arial Narrow" w:hAnsi="Arial Narrow" w:cs="Arial Narrow"/>
                <w:sz w:val="28"/>
                <w:szCs w:val="28"/>
              </w:rPr>
            </w:pPr>
            <w:r>
              <w:rPr>
                <w:rFonts w:hint="default" w:ascii="Arial Narrow" w:hAnsi="Arial Narrow" w:cs="Arial Narrow"/>
                <w:sz w:val="28"/>
                <w:szCs w:val="28"/>
              </w:rPr>
              <w:t xml:space="preserve">Singing songs </w:t>
            </w:r>
            <w:r>
              <w:rPr>
                <w:rFonts w:hint="default" w:ascii="Arial Narrow" w:hAnsi="Arial Narrow" w:cs="Arial Narrow"/>
                <w:sz w:val="28"/>
                <w:szCs w:val="28"/>
                <w:lang w:val="en-ZW"/>
              </w:rPr>
              <w:t xml:space="preserve">on means of </w:t>
            </w:r>
            <w:r>
              <w:rPr>
                <w:rFonts w:hint="default" w:ascii="Arial Narrow" w:hAnsi="Arial Narrow" w:cs="Arial Narrow"/>
                <w:sz w:val="28"/>
                <w:szCs w:val="28"/>
              </w:rPr>
              <w:t>transport</w:t>
            </w:r>
          </w:p>
          <w:p w14:paraId="3729809C">
            <w:pPr>
              <w:pStyle w:val="12"/>
              <w:numPr>
                <w:ilvl w:val="0"/>
                <w:numId w:val="75"/>
              </w:numPr>
              <w:tabs>
                <w:tab w:val="left" w:pos="410"/>
              </w:tabs>
              <w:spacing w:line="255" w:lineRule="exact"/>
              <w:ind w:left="410" w:hanging="317"/>
              <w:rPr>
                <w:rFonts w:hint="default" w:ascii="Arial Narrow" w:hAnsi="Arial Narrow" w:cs="Arial Narrow"/>
                <w:sz w:val="28"/>
                <w:szCs w:val="28"/>
              </w:rPr>
            </w:pPr>
            <w:r>
              <w:rPr>
                <w:rFonts w:hint="default" w:ascii="Arial Narrow" w:hAnsi="Arial Narrow" w:cs="Arial Narrow"/>
                <w:sz w:val="28"/>
                <w:szCs w:val="28"/>
              </w:rPr>
              <w:t>Cutting and pasting pictures of means of transport</w:t>
            </w:r>
          </w:p>
          <w:p w14:paraId="4B39CF8C">
            <w:pPr>
              <w:pStyle w:val="12"/>
              <w:numPr>
                <w:ilvl w:val="0"/>
                <w:numId w:val="75"/>
              </w:numPr>
              <w:tabs>
                <w:tab w:val="left" w:pos="410"/>
              </w:tabs>
              <w:spacing w:line="255" w:lineRule="exact"/>
              <w:ind w:left="410" w:hanging="317"/>
              <w:rPr>
                <w:rFonts w:hint="default" w:ascii="Arial Narrow" w:hAnsi="Arial Narrow" w:cs="Arial Narrow"/>
                <w:sz w:val="28"/>
                <w:szCs w:val="28"/>
              </w:rPr>
            </w:pPr>
            <w:r>
              <w:rPr>
                <w:rFonts w:hint="default" w:ascii="Arial Narrow" w:hAnsi="Arial Narrow" w:cs="Arial Narrow"/>
                <w:sz w:val="28"/>
                <w:szCs w:val="28"/>
              </w:rPr>
              <w:t>Tracing pictures of means of transport</w:t>
            </w:r>
          </w:p>
          <w:p w14:paraId="3B438F4A">
            <w:pPr>
              <w:pStyle w:val="12"/>
              <w:numPr>
                <w:ilvl w:val="0"/>
                <w:numId w:val="75"/>
              </w:numPr>
              <w:tabs>
                <w:tab w:val="left" w:pos="410"/>
              </w:tabs>
              <w:spacing w:line="255" w:lineRule="exact"/>
              <w:ind w:left="410" w:hanging="317"/>
              <w:rPr>
                <w:rFonts w:hint="default" w:ascii="Arial Narrow" w:hAnsi="Arial Narrow" w:cs="Arial Narrow"/>
                <w:sz w:val="28"/>
                <w:szCs w:val="28"/>
              </w:rPr>
            </w:pPr>
            <w:r>
              <w:rPr>
                <w:rFonts w:hint="default" w:ascii="Arial Narrow" w:hAnsi="Arial Narrow" w:cs="Arial Narrow"/>
                <w:sz w:val="28"/>
                <w:szCs w:val="28"/>
              </w:rPr>
              <w:t xml:space="preserve">Constructing models of means of transport </w:t>
            </w:r>
          </w:p>
          <w:p w14:paraId="3613018A">
            <w:pPr>
              <w:pStyle w:val="12"/>
              <w:tabs>
                <w:tab w:val="left" w:pos="410"/>
              </w:tabs>
              <w:spacing w:line="255" w:lineRule="exact"/>
              <w:ind w:left="410"/>
              <w:rPr>
                <w:rFonts w:hint="default" w:ascii="Arial Narrow" w:hAnsi="Arial Narrow" w:cs="Arial Narrow"/>
                <w:sz w:val="28"/>
                <w:szCs w:val="28"/>
              </w:rPr>
            </w:pPr>
          </w:p>
          <w:p w14:paraId="604A204B">
            <w:pPr>
              <w:pStyle w:val="12"/>
              <w:tabs>
                <w:tab w:val="left" w:pos="411"/>
              </w:tabs>
              <w:spacing w:line="255" w:lineRule="exact"/>
              <w:ind w:left="410"/>
              <w:rPr>
                <w:rFonts w:hint="default" w:ascii="Arial Narrow" w:hAnsi="Arial Narrow" w:cs="Arial Narrow"/>
                <w:sz w:val="28"/>
                <w:szCs w:val="28"/>
              </w:rPr>
            </w:pPr>
          </w:p>
        </w:tc>
        <w:tc>
          <w:tcPr>
            <w:tcW w:w="2778" w:type="dxa"/>
          </w:tcPr>
          <w:p w14:paraId="3094A071">
            <w:pPr>
              <w:pStyle w:val="12"/>
              <w:numPr>
                <w:ilvl w:val="0"/>
                <w:numId w:val="76"/>
              </w:numPr>
              <w:tabs>
                <w:tab w:val="left" w:pos="413"/>
              </w:tabs>
              <w:spacing w:line="255" w:lineRule="exact"/>
              <w:rPr>
                <w:rFonts w:hint="default" w:ascii="Arial Narrow" w:hAnsi="Arial Narrow" w:cs="Arial Narrow"/>
                <w:sz w:val="28"/>
                <w:szCs w:val="28"/>
              </w:rPr>
            </w:pPr>
            <w:r>
              <w:rPr>
                <w:rFonts w:hint="default" w:ascii="Arial Narrow" w:hAnsi="Arial Narrow" w:cs="Arial Narrow"/>
                <w:sz w:val="28"/>
                <w:szCs w:val="28"/>
              </w:rPr>
              <w:t>ICT</w:t>
            </w:r>
            <w:r>
              <w:rPr>
                <w:rFonts w:hint="default" w:ascii="Arial Narrow" w:hAnsi="Arial Narrow" w:cs="Arial Narrow"/>
                <w:spacing w:val="1"/>
                <w:sz w:val="28"/>
                <w:szCs w:val="28"/>
              </w:rPr>
              <w:t xml:space="preserve"> </w:t>
            </w:r>
            <w:r>
              <w:rPr>
                <w:rFonts w:hint="default" w:ascii="Arial Narrow" w:hAnsi="Arial Narrow" w:cs="Arial Narrow"/>
                <w:spacing w:val="-2"/>
                <w:sz w:val="28"/>
                <w:szCs w:val="28"/>
              </w:rPr>
              <w:t>tools</w:t>
            </w:r>
          </w:p>
          <w:p w14:paraId="3A059840">
            <w:pPr>
              <w:pStyle w:val="12"/>
              <w:numPr>
                <w:ilvl w:val="0"/>
                <w:numId w:val="76"/>
              </w:numPr>
              <w:tabs>
                <w:tab w:val="left" w:pos="413"/>
              </w:tabs>
              <w:spacing w:before="1" w:line="257" w:lineRule="exact"/>
              <w:rPr>
                <w:rFonts w:hint="default" w:ascii="Arial Narrow" w:hAnsi="Arial Narrow" w:cs="Arial Narrow"/>
                <w:sz w:val="28"/>
                <w:szCs w:val="28"/>
              </w:rPr>
            </w:pPr>
            <w:r>
              <w:rPr>
                <w:rFonts w:hint="default" w:ascii="Arial Narrow" w:hAnsi="Arial Narrow" w:cs="Arial Narrow"/>
                <w:spacing w:val="-2"/>
                <w:sz w:val="28"/>
                <w:szCs w:val="28"/>
              </w:rPr>
              <w:t>Crayons</w:t>
            </w:r>
          </w:p>
          <w:p w14:paraId="72DA2FEE">
            <w:pPr>
              <w:pStyle w:val="12"/>
              <w:numPr>
                <w:ilvl w:val="0"/>
                <w:numId w:val="76"/>
              </w:numPr>
              <w:tabs>
                <w:tab w:val="left" w:pos="413"/>
              </w:tabs>
              <w:spacing w:line="257" w:lineRule="exact"/>
              <w:rPr>
                <w:rFonts w:hint="default" w:ascii="Arial Narrow" w:hAnsi="Arial Narrow" w:cs="Arial Narrow"/>
                <w:sz w:val="28"/>
                <w:szCs w:val="28"/>
              </w:rPr>
            </w:pPr>
            <w:r>
              <w:rPr>
                <w:rFonts w:hint="default" w:ascii="Arial Narrow" w:hAnsi="Arial Narrow" w:cs="Arial Narrow"/>
                <w:spacing w:val="-2"/>
                <w:sz w:val="28"/>
                <w:szCs w:val="28"/>
              </w:rPr>
              <w:t>Pictures</w:t>
            </w:r>
          </w:p>
          <w:p w14:paraId="04CADED3">
            <w:pPr>
              <w:pStyle w:val="12"/>
              <w:numPr>
                <w:ilvl w:val="0"/>
                <w:numId w:val="76"/>
              </w:numPr>
              <w:tabs>
                <w:tab w:val="left" w:pos="413"/>
              </w:tabs>
              <w:spacing w:line="257" w:lineRule="exact"/>
              <w:rPr>
                <w:rFonts w:hint="default" w:ascii="Arial Narrow" w:hAnsi="Arial Narrow" w:cs="Arial Narrow"/>
                <w:sz w:val="28"/>
                <w:szCs w:val="28"/>
              </w:rPr>
            </w:pPr>
            <w:r>
              <w:rPr>
                <w:rFonts w:hint="default" w:ascii="Arial Narrow" w:hAnsi="Arial Narrow" w:cs="Arial Narrow"/>
                <w:spacing w:val="-2"/>
                <w:sz w:val="28"/>
                <w:szCs w:val="28"/>
              </w:rPr>
              <w:t>Models of different indigenous transport</w:t>
            </w:r>
          </w:p>
          <w:p w14:paraId="6506A504">
            <w:pPr>
              <w:pStyle w:val="12"/>
              <w:numPr>
                <w:ilvl w:val="0"/>
                <w:numId w:val="76"/>
              </w:numPr>
              <w:tabs>
                <w:tab w:val="left" w:pos="413"/>
              </w:tabs>
              <w:spacing w:line="257" w:lineRule="exact"/>
              <w:rPr>
                <w:rFonts w:hint="default" w:ascii="Arial Narrow" w:hAnsi="Arial Narrow" w:cs="Arial Narrow"/>
                <w:sz w:val="28"/>
                <w:szCs w:val="28"/>
              </w:rPr>
            </w:pPr>
            <w:r>
              <w:rPr>
                <w:rFonts w:hint="default" w:ascii="Arial Narrow" w:hAnsi="Arial Narrow" w:cs="Arial Narrow"/>
                <w:sz w:val="28"/>
                <w:szCs w:val="28"/>
              </w:rPr>
              <w:t>Blocks</w:t>
            </w:r>
          </w:p>
          <w:p w14:paraId="35CDA9CA">
            <w:pPr>
              <w:pStyle w:val="12"/>
              <w:numPr>
                <w:ilvl w:val="0"/>
                <w:numId w:val="76"/>
              </w:numPr>
              <w:tabs>
                <w:tab w:val="left" w:pos="413"/>
              </w:tabs>
              <w:spacing w:line="257" w:lineRule="exact"/>
              <w:rPr>
                <w:rFonts w:hint="default" w:ascii="Arial Narrow" w:hAnsi="Arial Narrow" w:cs="Arial Narrow"/>
                <w:sz w:val="28"/>
                <w:szCs w:val="28"/>
              </w:rPr>
            </w:pPr>
            <w:r>
              <w:rPr>
                <w:rFonts w:hint="default" w:ascii="Arial Narrow" w:hAnsi="Arial Narrow" w:cs="Arial Narrow"/>
                <w:sz w:val="28"/>
                <w:szCs w:val="28"/>
              </w:rPr>
              <w:t xml:space="preserve">Corn cobs </w:t>
            </w:r>
          </w:p>
          <w:p w14:paraId="7DDFF72D">
            <w:pPr>
              <w:pStyle w:val="12"/>
              <w:numPr>
                <w:ilvl w:val="0"/>
                <w:numId w:val="76"/>
              </w:numPr>
              <w:tabs>
                <w:tab w:val="left" w:pos="413"/>
              </w:tabs>
              <w:spacing w:line="257" w:lineRule="exact"/>
              <w:rPr>
                <w:rFonts w:hint="default" w:ascii="Arial Narrow" w:hAnsi="Arial Narrow" w:cs="Arial Narrow"/>
                <w:sz w:val="28"/>
                <w:szCs w:val="28"/>
              </w:rPr>
            </w:pPr>
            <w:r>
              <w:rPr>
                <w:rFonts w:hint="default" w:ascii="Arial Narrow" w:hAnsi="Arial Narrow" w:cs="Arial Narrow"/>
                <w:sz w:val="28"/>
                <w:szCs w:val="28"/>
                <w:lang w:val="en-ZW"/>
              </w:rPr>
              <w:t>Specialised materials</w:t>
            </w:r>
          </w:p>
          <w:p w14:paraId="0AF8D9F7">
            <w:pPr>
              <w:pStyle w:val="10"/>
              <w:numPr>
                <w:ilvl w:val="0"/>
                <w:numId w:val="42"/>
              </w:numPr>
              <w:spacing w:after="0" w:line="240" w:lineRule="auto"/>
              <w:ind w:left="354" w:hanging="354"/>
              <w:rPr>
                <w:rFonts w:hint="default" w:ascii="Arial Narrow" w:hAnsi="Arial Narrow" w:cs="Arial Narrow"/>
                <w:sz w:val="28"/>
                <w:szCs w:val="28"/>
              </w:rPr>
            </w:pPr>
            <w:r>
              <w:rPr>
                <w:rFonts w:hint="default" w:ascii="Arial Narrow" w:hAnsi="Arial Narrow" w:cs="Arial Narrow"/>
                <w:sz w:val="28"/>
                <w:szCs w:val="28"/>
                <w:lang w:val="en-ZW"/>
              </w:rPr>
              <w:t>Locally available materials</w:t>
            </w:r>
          </w:p>
        </w:tc>
      </w:tr>
      <w:tr w14:paraId="683A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8" w:type="dxa"/>
          </w:tcPr>
          <w:p w14:paraId="0EAE213E">
            <w:pPr>
              <w:spacing w:after="0" w:line="276" w:lineRule="auto"/>
              <w:rPr>
                <w:rFonts w:hint="default" w:ascii="Arial Narrow" w:hAnsi="Arial Narrow" w:cs="Arial Narrow"/>
                <w:b/>
                <w:sz w:val="28"/>
                <w:szCs w:val="28"/>
              </w:rPr>
            </w:pPr>
            <w:r>
              <w:rPr>
                <w:rFonts w:hint="default" w:ascii="Arial Narrow" w:hAnsi="Arial Narrow" w:cs="Arial Narrow"/>
                <w:b/>
                <w:sz w:val="28"/>
                <w:szCs w:val="28"/>
              </w:rPr>
              <w:t>Road safety rules</w:t>
            </w:r>
          </w:p>
        </w:tc>
        <w:tc>
          <w:tcPr>
            <w:tcW w:w="2777" w:type="dxa"/>
          </w:tcPr>
          <w:p w14:paraId="4CD38B52">
            <w:pPr>
              <w:numPr>
                <w:ilvl w:val="0"/>
                <w:numId w:val="77"/>
              </w:numPr>
              <w:spacing w:after="0" w:line="276" w:lineRule="auto"/>
              <w:rPr>
                <w:rFonts w:hint="default" w:ascii="Arial Narrow" w:hAnsi="Arial Narrow" w:cs="Arial Narrow"/>
                <w:sz w:val="28"/>
                <w:szCs w:val="28"/>
              </w:rPr>
            </w:pPr>
            <w:r>
              <w:rPr>
                <w:rFonts w:hint="default" w:ascii="Arial Narrow" w:hAnsi="Arial Narrow" w:cs="Arial Narrow"/>
                <w:sz w:val="28"/>
                <w:szCs w:val="28"/>
              </w:rPr>
              <w:t>identify road signs, signals and markings</w:t>
            </w:r>
          </w:p>
        </w:tc>
        <w:tc>
          <w:tcPr>
            <w:tcW w:w="2780" w:type="dxa"/>
          </w:tcPr>
          <w:p w14:paraId="74DFEABF">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Road signs</w:t>
            </w:r>
            <w:r>
              <w:rPr>
                <w:rFonts w:hint="default" w:ascii="Arial Narrow" w:hAnsi="Arial Narrow" w:cs="Arial Narrow"/>
                <w:sz w:val="28"/>
                <w:szCs w:val="28"/>
                <w:lang w:val="en-ZW"/>
              </w:rPr>
              <w:t xml:space="preserve"> such as;</w:t>
            </w:r>
          </w:p>
          <w:p w14:paraId="01FEA793">
            <w:pPr>
              <w:spacing w:after="0" w:line="276" w:lineRule="auto"/>
              <w:ind w:left="360"/>
              <w:rPr>
                <w:rFonts w:hint="default" w:ascii="Arial Narrow" w:hAnsi="Arial Narrow" w:cs="Arial Narrow"/>
                <w:sz w:val="28"/>
                <w:szCs w:val="28"/>
              </w:rPr>
            </w:pPr>
            <w:r>
              <w:rPr>
                <w:rFonts w:hint="default" w:ascii="Arial Narrow" w:hAnsi="Arial Narrow" w:cs="Arial Narrow"/>
                <w:sz w:val="28"/>
                <w:szCs w:val="28"/>
              </w:rPr>
              <w:t>-pedestrian crossing</w:t>
            </w:r>
          </w:p>
          <w:p w14:paraId="044C99C9">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 xml:space="preserve"> </w:t>
            </w:r>
            <w:r>
              <w:rPr>
                <w:rFonts w:hint="default" w:ascii="Arial Narrow" w:hAnsi="Arial Narrow" w:cs="Arial Narrow"/>
                <w:sz w:val="28"/>
                <w:szCs w:val="28"/>
                <w:lang w:val="en-ZW"/>
              </w:rPr>
              <w:t xml:space="preserve">Road </w:t>
            </w:r>
            <w:r>
              <w:rPr>
                <w:rFonts w:hint="default" w:ascii="Arial Narrow" w:hAnsi="Arial Narrow" w:cs="Arial Narrow"/>
                <w:sz w:val="28"/>
                <w:szCs w:val="28"/>
              </w:rPr>
              <w:t>Signals</w:t>
            </w:r>
            <w:r>
              <w:rPr>
                <w:rFonts w:hint="default" w:ascii="Arial Narrow" w:hAnsi="Arial Narrow" w:cs="Arial Narrow"/>
                <w:sz w:val="28"/>
                <w:szCs w:val="28"/>
                <w:lang w:val="en-ZW"/>
              </w:rPr>
              <w:t xml:space="preserve"> such as;</w:t>
            </w:r>
            <w:r>
              <w:rPr>
                <w:rFonts w:hint="default" w:ascii="Arial Narrow" w:hAnsi="Arial Narrow" w:cs="Arial Narrow"/>
                <w:sz w:val="28"/>
                <w:szCs w:val="28"/>
              </w:rPr>
              <w:t xml:space="preserve"> </w:t>
            </w:r>
          </w:p>
          <w:p w14:paraId="25CB02E7">
            <w:pPr>
              <w:spacing w:after="0" w:line="276" w:lineRule="auto"/>
              <w:ind w:left="360"/>
              <w:rPr>
                <w:rFonts w:hint="default" w:ascii="Arial Narrow" w:hAnsi="Arial Narrow" w:cs="Arial Narrow"/>
                <w:sz w:val="28"/>
                <w:szCs w:val="28"/>
              </w:rPr>
            </w:pPr>
            <w:r>
              <w:rPr>
                <w:rFonts w:hint="default" w:ascii="Arial Narrow" w:hAnsi="Arial Narrow" w:cs="Arial Narrow"/>
                <w:sz w:val="28"/>
                <w:szCs w:val="28"/>
              </w:rPr>
              <w:t>-traffic lights</w:t>
            </w:r>
          </w:p>
          <w:p w14:paraId="1CE60BA0">
            <w:pPr>
              <w:pStyle w:val="10"/>
              <w:numPr>
                <w:ilvl w:val="0"/>
                <w:numId w:val="53"/>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 xml:space="preserve">Road </w:t>
            </w:r>
            <w:r>
              <w:rPr>
                <w:rFonts w:hint="default" w:ascii="Arial Narrow" w:hAnsi="Arial Narrow" w:cs="Arial Narrow"/>
                <w:sz w:val="28"/>
                <w:szCs w:val="28"/>
              </w:rPr>
              <w:t>Markings</w:t>
            </w:r>
            <w:r>
              <w:rPr>
                <w:rFonts w:hint="default" w:ascii="Arial Narrow" w:hAnsi="Arial Narrow" w:cs="Arial Narrow"/>
                <w:sz w:val="28"/>
                <w:szCs w:val="28"/>
                <w:lang w:val="en-ZW"/>
              </w:rPr>
              <w:t xml:space="preserve"> such as</w:t>
            </w:r>
          </w:p>
          <w:p w14:paraId="4D75F001">
            <w:pPr>
              <w:pStyle w:val="10"/>
              <w:spacing w:after="0" w:line="276" w:lineRule="auto"/>
              <w:rPr>
                <w:rFonts w:hint="default" w:ascii="Arial Narrow" w:hAnsi="Arial Narrow" w:cs="Arial Narrow"/>
                <w:sz w:val="28"/>
                <w:szCs w:val="28"/>
              </w:rPr>
            </w:pPr>
            <w:r>
              <w:rPr>
                <w:rFonts w:hint="default" w:ascii="Arial Narrow" w:hAnsi="Arial Narrow" w:cs="Arial Narrow"/>
                <w:sz w:val="28"/>
                <w:szCs w:val="28"/>
              </w:rPr>
              <w:t>-zebra crossing</w:t>
            </w:r>
          </w:p>
          <w:p w14:paraId="4D3A2A11">
            <w:pPr>
              <w:spacing w:after="0" w:line="276" w:lineRule="auto"/>
              <w:rPr>
                <w:rFonts w:hint="default" w:ascii="Arial Narrow" w:hAnsi="Arial Narrow" w:cs="Arial Narrow"/>
                <w:sz w:val="28"/>
                <w:szCs w:val="28"/>
              </w:rPr>
            </w:pPr>
          </w:p>
        </w:tc>
        <w:tc>
          <w:tcPr>
            <w:tcW w:w="2835" w:type="dxa"/>
          </w:tcPr>
          <w:p w14:paraId="341C0A31">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O</w:t>
            </w:r>
            <w:r>
              <w:rPr>
                <w:rFonts w:hint="default" w:ascii="Arial Narrow" w:hAnsi="Arial Narrow" w:cs="Arial Narrow"/>
                <w:sz w:val="28"/>
                <w:szCs w:val="28"/>
              </w:rPr>
              <w:t>bserving road signs</w:t>
            </w:r>
            <w:r>
              <w:rPr>
                <w:rFonts w:hint="default" w:ascii="Arial Narrow" w:hAnsi="Arial Narrow" w:cs="Arial Narrow"/>
                <w:sz w:val="28"/>
                <w:szCs w:val="28"/>
                <w:lang w:val="en-ZW"/>
              </w:rPr>
              <w:t>,</w:t>
            </w:r>
            <w:r>
              <w:rPr>
                <w:rFonts w:hint="default" w:ascii="Arial Narrow" w:hAnsi="Arial Narrow" w:cs="Arial Narrow"/>
                <w:sz w:val="28"/>
                <w:szCs w:val="28"/>
              </w:rPr>
              <w:t xml:space="preserve"> signals</w:t>
            </w:r>
            <w:r>
              <w:rPr>
                <w:rFonts w:hint="default" w:ascii="Arial Narrow" w:hAnsi="Arial Narrow" w:cs="Arial Narrow"/>
                <w:sz w:val="28"/>
                <w:szCs w:val="28"/>
                <w:lang w:val="en-ZW"/>
              </w:rPr>
              <w:t xml:space="preserve"> and markings</w:t>
            </w:r>
          </w:p>
          <w:p w14:paraId="538AA170">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Colouring road signs and markings</w:t>
            </w:r>
          </w:p>
          <w:p w14:paraId="4E6C6EA0">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Singing songs on road sign</w:t>
            </w:r>
            <w:r>
              <w:rPr>
                <w:rFonts w:hint="default" w:ascii="Arial Narrow" w:hAnsi="Arial Narrow" w:cs="Arial Narrow"/>
                <w:sz w:val="28"/>
                <w:szCs w:val="28"/>
                <w:lang w:val="en-ZW"/>
              </w:rPr>
              <w:t>s, signals and markings</w:t>
            </w:r>
          </w:p>
          <w:p w14:paraId="1E5CC406">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Discussing road safety taboos</w:t>
            </w:r>
          </w:p>
          <w:p w14:paraId="0333BB34">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Demonstrating crossing the road</w:t>
            </w:r>
          </w:p>
        </w:tc>
        <w:tc>
          <w:tcPr>
            <w:tcW w:w="2778" w:type="dxa"/>
          </w:tcPr>
          <w:p w14:paraId="49E3BCD9">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Model traffic signs</w:t>
            </w:r>
          </w:p>
          <w:p w14:paraId="2D49E830">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Pictures</w:t>
            </w:r>
          </w:p>
          <w:p w14:paraId="6E627FAB">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ICT tools</w:t>
            </w:r>
          </w:p>
          <w:p w14:paraId="7132FD34">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Charts</w:t>
            </w:r>
          </w:p>
          <w:p w14:paraId="06811C87">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Road</w:t>
            </w:r>
          </w:p>
          <w:p w14:paraId="546E87B4">
            <w:pPr>
              <w:numPr>
                <w:ilvl w:val="0"/>
                <w:numId w:val="78"/>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rPr>
              <w:t>Resource persons</w:t>
            </w:r>
          </w:p>
          <w:p w14:paraId="318AB2F8">
            <w:pPr>
              <w:numPr>
                <w:ilvl w:val="0"/>
                <w:numId w:val="78"/>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lang w:val="en-ZW"/>
              </w:rPr>
              <w:t>Specialised materials</w:t>
            </w:r>
          </w:p>
          <w:p w14:paraId="2C6ADB5A">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69A5EF3C">
            <w:pPr>
              <w:numPr>
                <w:numId w:val="0"/>
              </w:numPr>
              <w:spacing w:after="0" w:line="276" w:lineRule="auto"/>
              <w:ind w:left="33" w:leftChars="0"/>
              <w:rPr>
                <w:rFonts w:hint="default" w:ascii="Arial Narrow" w:hAnsi="Arial Narrow" w:cs="Arial Narrow"/>
                <w:sz w:val="28"/>
                <w:szCs w:val="28"/>
              </w:rPr>
            </w:pPr>
          </w:p>
          <w:p w14:paraId="4DEFAE0E">
            <w:pPr>
              <w:spacing w:after="0" w:line="276" w:lineRule="auto"/>
              <w:rPr>
                <w:rFonts w:hint="default" w:ascii="Arial Narrow" w:hAnsi="Arial Narrow" w:cs="Arial Narrow"/>
                <w:sz w:val="28"/>
                <w:szCs w:val="28"/>
              </w:rPr>
            </w:pPr>
          </w:p>
        </w:tc>
      </w:tr>
      <w:tr w14:paraId="7AEF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8" w:type="dxa"/>
          </w:tcPr>
          <w:p w14:paraId="38D59218">
            <w:pPr>
              <w:spacing w:after="0" w:line="276" w:lineRule="auto"/>
              <w:rPr>
                <w:rFonts w:hint="default" w:ascii="Arial Narrow" w:hAnsi="Arial Narrow" w:cs="Arial Narrow"/>
                <w:b/>
                <w:sz w:val="28"/>
                <w:szCs w:val="28"/>
              </w:rPr>
            </w:pPr>
            <w:r>
              <w:rPr>
                <w:rFonts w:hint="default" w:ascii="Arial Narrow" w:hAnsi="Arial Narrow" w:cs="Arial Narrow"/>
                <w:b/>
                <w:sz w:val="28"/>
                <w:szCs w:val="28"/>
              </w:rPr>
              <w:t>Means of communication</w:t>
            </w:r>
          </w:p>
        </w:tc>
        <w:tc>
          <w:tcPr>
            <w:tcW w:w="2777" w:type="dxa"/>
          </w:tcPr>
          <w:p w14:paraId="7B8A714B">
            <w:pPr>
              <w:numPr>
                <w:ilvl w:val="0"/>
                <w:numId w:val="77"/>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identify means</w:t>
            </w:r>
            <w:r>
              <w:rPr>
                <w:rFonts w:hint="default" w:ascii="Arial Narrow" w:hAnsi="Arial Narrow" w:cs="Arial Narrow"/>
                <w:sz w:val="28"/>
                <w:szCs w:val="28"/>
              </w:rPr>
              <w:t xml:space="preserve"> of communication</w:t>
            </w:r>
          </w:p>
          <w:p w14:paraId="0649C9D7">
            <w:pPr>
              <w:numPr>
                <w:ilvl w:val="0"/>
                <w:numId w:val="77"/>
              </w:numPr>
              <w:spacing w:after="0" w:line="276" w:lineRule="auto"/>
              <w:rPr>
                <w:rFonts w:hint="default" w:ascii="Arial Narrow" w:hAnsi="Arial Narrow" w:cs="Arial Narrow"/>
                <w:sz w:val="28"/>
                <w:szCs w:val="28"/>
              </w:rPr>
            </w:pPr>
            <w:r>
              <w:rPr>
                <w:rFonts w:hint="default" w:ascii="Arial Narrow" w:hAnsi="Arial Narrow" w:cs="Arial Narrow"/>
                <w:sz w:val="28"/>
                <w:szCs w:val="28"/>
              </w:rPr>
              <w:t xml:space="preserve">construct models of communication </w:t>
            </w:r>
          </w:p>
        </w:tc>
        <w:tc>
          <w:tcPr>
            <w:tcW w:w="2780" w:type="dxa"/>
          </w:tcPr>
          <w:p w14:paraId="009AB1CB">
            <w:pPr>
              <w:numPr>
                <w:ilvl w:val="0"/>
                <w:numId w:val="79"/>
              </w:numPr>
              <w:spacing w:after="0" w:line="276" w:lineRule="auto"/>
              <w:ind w:left="420" w:leftChars="0" w:hanging="420" w:firstLineChars="0"/>
              <w:rPr>
                <w:rFonts w:hint="default" w:ascii="Arial Narrow" w:hAnsi="Arial Narrow" w:cs="Arial Narrow"/>
                <w:sz w:val="28"/>
                <w:szCs w:val="28"/>
              </w:rPr>
            </w:pPr>
            <w:r>
              <w:rPr>
                <w:rFonts w:hint="default" w:ascii="Arial Narrow" w:hAnsi="Arial Narrow" w:cs="Arial Narrow"/>
                <w:sz w:val="28"/>
                <w:szCs w:val="28"/>
              </w:rPr>
              <w:t xml:space="preserve"> </w:t>
            </w:r>
            <w:r>
              <w:rPr>
                <w:rFonts w:hint="default" w:ascii="Arial Narrow" w:hAnsi="Arial Narrow" w:cs="Arial Narrow"/>
                <w:sz w:val="28"/>
                <w:szCs w:val="28"/>
                <w:lang w:val="en-ZW"/>
              </w:rPr>
              <w:t xml:space="preserve">Means of communication </w:t>
            </w:r>
          </w:p>
          <w:p w14:paraId="24FD6933">
            <w:pPr>
              <w:pStyle w:val="10"/>
              <w:numPr>
                <w:ilvl w:val="0"/>
                <w:numId w:val="0"/>
              </w:numPr>
              <w:spacing w:after="0" w:line="276"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 cellphone</w:t>
            </w:r>
          </w:p>
          <w:p w14:paraId="1099794F">
            <w:pPr>
              <w:pStyle w:val="10"/>
              <w:numPr>
                <w:ilvl w:val="0"/>
                <w:numId w:val="0"/>
              </w:numPr>
              <w:spacing w:after="0" w:line="276"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 radio</w:t>
            </w:r>
          </w:p>
          <w:p w14:paraId="21E556D3">
            <w:pPr>
              <w:pStyle w:val="10"/>
              <w:numPr>
                <w:ilvl w:val="0"/>
                <w:numId w:val="0"/>
              </w:numPr>
              <w:spacing w:after="0" w:line="276" w:lineRule="auto"/>
              <w:ind w:left="142" w:leftChars="0"/>
              <w:rPr>
                <w:rFonts w:hint="default" w:ascii="Arial Narrow" w:hAnsi="Arial Narrow" w:cs="Arial Narrow"/>
                <w:sz w:val="28"/>
                <w:szCs w:val="28"/>
              </w:rPr>
            </w:pPr>
          </w:p>
          <w:p w14:paraId="574FB65F">
            <w:pPr>
              <w:spacing w:after="0" w:line="276" w:lineRule="auto"/>
              <w:rPr>
                <w:rFonts w:hint="default" w:ascii="Arial Narrow" w:hAnsi="Arial Narrow" w:cs="Arial Narrow"/>
                <w:sz w:val="28"/>
                <w:szCs w:val="28"/>
              </w:rPr>
            </w:pPr>
          </w:p>
          <w:p w14:paraId="2890F453">
            <w:pPr>
              <w:spacing w:after="0" w:line="276" w:lineRule="auto"/>
              <w:rPr>
                <w:rFonts w:hint="default" w:ascii="Arial Narrow" w:hAnsi="Arial Narrow" w:cs="Arial Narrow"/>
                <w:sz w:val="28"/>
                <w:szCs w:val="28"/>
              </w:rPr>
            </w:pPr>
          </w:p>
        </w:tc>
        <w:tc>
          <w:tcPr>
            <w:tcW w:w="2835" w:type="dxa"/>
          </w:tcPr>
          <w:p w14:paraId="73A99726">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Listing</w:t>
            </w:r>
            <w:r>
              <w:rPr>
                <w:rFonts w:hint="default" w:ascii="Arial Narrow" w:hAnsi="Arial Narrow" w:cs="Arial Narrow"/>
                <w:sz w:val="28"/>
                <w:szCs w:val="28"/>
              </w:rPr>
              <w:t xml:space="preserve"> ways of communication</w:t>
            </w:r>
          </w:p>
          <w:p w14:paraId="0C0D2138">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Demonstrating use of different ways of communication</w:t>
            </w:r>
          </w:p>
          <w:p w14:paraId="786AA36A">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 xml:space="preserve">Constructing models of communication </w:t>
            </w:r>
          </w:p>
          <w:p w14:paraId="44BE95F6">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Pasting communication pictures</w:t>
            </w:r>
          </w:p>
          <w:p w14:paraId="4296407E">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Recording videos</w:t>
            </w:r>
          </w:p>
        </w:tc>
        <w:tc>
          <w:tcPr>
            <w:tcW w:w="2778" w:type="dxa"/>
          </w:tcPr>
          <w:p w14:paraId="7F3DD57C">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Pictures</w:t>
            </w:r>
          </w:p>
          <w:p w14:paraId="39292481">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Resource person</w:t>
            </w:r>
          </w:p>
          <w:p w14:paraId="709A65B0">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Models</w:t>
            </w:r>
          </w:p>
          <w:p w14:paraId="48B8DB04">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Videos</w:t>
            </w:r>
          </w:p>
          <w:p w14:paraId="1D1477DF">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Specialised materials</w:t>
            </w:r>
          </w:p>
          <w:p w14:paraId="2B516EC9">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 xml:space="preserve">Camera </w:t>
            </w:r>
          </w:p>
          <w:p w14:paraId="55DFC12C">
            <w:pPr>
              <w:spacing w:after="0" w:line="276" w:lineRule="auto"/>
              <w:ind w:left="360"/>
              <w:rPr>
                <w:rFonts w:hint="default" w:ascii="Arial Narrow" w:hAnsi="Arial Narrow" w:cs="Arial Narrow"/>
                <w:sz w:val="28"/>
                <w:szCs w:val="28"/>
              </w:rPr>
            </w:pPr>
          </w:p>
        </w:tc>
      </w:tr>
    </w:tbl>
    <w:p w14:paraId="2336DD49">
      <w:pPr>
        <w:rPr>
          <w:rFonts w:hint="default" w:ascii="Arial Narrow" w:hAnsi="Arial Narrow" w:cs="Arial Narrow"/>
          <w:sz w:val="28"/>
          <w:szCs w:val="28"/>
          <w:lang w:val="en-US"/>
        </w:rPr>
      </w:pPr>
    </w:p>
    <w:p w14:paraId="4622610E">
      <w:pPr>
        <w:rPr>
          <w:rFonts w:hint="default" w:ascii="Arial Narrow" w:hAnsi="Arial Narrow" w:cs="Arial Narrow"/>
          <w:sz w:val="28"/>
          <w:szCs w:val="28"/>
          <w:lang w:val="en-US"/>
        </w:rPr>
      </w:pPr>
    </w:p>
    <w:p w14:paraId="3C3C4ABD">
      <w:pPr>
        <w:rPr>
          <w:rFonts w:hint="default" w:ascii="Arial Narrow" w:hAnsi="Arial Narrow" w:cs="Arial Narrow"/>
          <w:sz w:val="28"/>
          <w:szCs w:val="28"/>
          <w:lang w:val="en-US"/>
        </w:rPr>
      </w:pPr>
    </w:p>
    <w:p w14:paraId="45A2A3D1">
      <w:pPr>
        <w:rPr>
          <w:rFonts w:hint="default" w:ascii="Arial Narrow" w:hAnsi="Arial Narrow" w:cs="Arial Narrow"/>
          <w:sz w:val="28"/>
          <w:szCs w:val="28"/>
          <w:lang w:val="en-US"/>
        </w:rPr>
      </w:pPr>
    </w:p>
    <w:p w14:paraId="483D5157">
      <w:pPr>
        <w:rPr>
          <w:rFonts w:hint="default" w:ascii="Arial Narrow" w:hAnsi="Arial Narrow" w:cs="Arial Narrow"/>
          <w:sz w:val="28"/>
          <w:szCs w:val="28"/>
          <w:lang w:val="en-US"/>
        </w:rPr>
      </w:pPr>
    </w:p>
    <w:p w14:paraId="52D57A6D">
      <w:pPr>
        <w:rPr>
          <w:rFonts w:hint="default" w:ascii="Arial Narrow" w:hAnsi="Arial Narrow" w:cs="Arial Narrow"/>
          <w:sz w:val="28"/>
          <w:szCs w:val="28"/>
          <w:lang w:val="en-US"/>
        </w:rPr>
      </w:pPr>
      <w:r>
        <w:rPr>
          <w:rFonts w:hint="default" w:ascii="Arial Narrow" w:hAnsi="Arial Narrow" w:cs="Arial Narrow"/>
          <w:sz w:val="28"/>
          <w:szCs w:val="28"/>
          <w:lang w:val="en-US"/>
        </w:rPr>
        <w:t>8.6</w:t>
      </w:r>
      <w:r>
        <w:rPr>
          <w:rFonts w:hint="default" w:ascii="Arial Narrow" w:hAnsi="Arial Narrow" w:cs="Arial Narrow"/>
          <w:sz w:val="28"/>
          <w:szCs w:val="28"/>
          <w:lang w:val="en-US"/>
        </w:rPr>
        <w:tab/>
      </w:r>
      <w:r>
        <w:rPr>
          <w:rFonts w:hint="default" w:ascii="Arial Narrow" w:hAnsi="Arial Narrow" w:cs="Arial Narrow"/>
          <w:b/>
          <w:sz w:val="28"/>
          <w:szCs w:val="28"/>
          <w:lang w:val="en-US"/>
        </w:rPr>
        <w:t>TOPIC 6</w:t>
      </w:r>
      <w:r>
        <w:rPr>
          <w:rFonts w:hint="default" w:ascii="Arial Narrow" w:hAnsi="Arial Narrow" w:cs="Arial Narrow"/>
          <w:b/>
          <w:sz w:val="28"/>
          <w:szCs w:val="28"/>
          <w:lang w:val="en-US"/>
        </w:rPr>
        <w:tab/>
      </w:r>
      <w:r>
        <w:rPr>
          <w:rFonts w:hint="default" w:ascii="Arial Narrow" w:hAnsi="Arial Narrow" w:cs="Arial Narrow"/>
          <w:b/>
          <w:sz w:val="28"/>
          <w:szCs w:val="28"/>
          <w:lang w:val="en-US"/>
        </w:rPr>
        <w:t>SHELTER</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937"/>
        <w:gridCol w:w="2790"/>
      </w:tblGrid>
      <w:tr w14:paraId="2CD6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6ED3E05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3F47069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02DDB8D0">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650DA4C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7C4FE295">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6F78CD4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57B119B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6630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49D5F0E6">
            <w:pPr>
              <w:pStyle w:val="12"/>
              <w:ind w:left="93" w:right="743"/>
              <w:rPr>
                <w:rFonts w:hint="default" w:ascii="Arial Narrow" w:hAnsi="Arial Narrow" w:cs="Arial Narrow"/>
                <w:b/>
                <w:sz w:val="28"/>
                <w:szCs w:val="28"/>
              </w:rPr>
            </w:pPr>
            <w:r>
              <w:rPr>
                <w:rFonts w:hint="default" w:ascii="Arial Narrow" w:hAnsi="Arial Narrow" w:cs="Arial Narrow"/>
                <w:b/>
                <w:sz w:val="28"/>
                <w:szCs w:val="28"/>
              </w:rPr>
              <w:t>Human shelter</w:t>
            </w:r>
          </w:p>
        </w:tc>
        <w:tc>
          <w:tcPr>
            <w:tcW w:w="2789" w:type="dxa"/>
          </w:tcPr>
          <w:p w14:paraId="5123E0F4">
            <w:pPr>
              <w:pStyle w:val="12"/>
              <w:numPr>
                <w:ilvl w:val="0"/>
                <w:numId w:val="80"/>
              </w:numPr>
              <w:tabs>
                <w:tab w:val="left" w:pos="406"/>
              </w:tabs>
              <w:spacing w:before="1" w:line="237" w:lineRule="auto"/>
              <w:ind w:right="246"/>
              <w:rPr>
                <w:rFonts w:hint="default" w:ascii="Arial Narrow" w:hAnsi="Arial Narrow" w:cs="Arial Narrow"/>
                <w:sz w:val="28"/>
                <w:szCs w:val="28"/>
              </w:rPr>
            </w:pPr>
            <w:r>
              <w:rPr>
                <w:rFonts w:hint="default" w:ascii="Arial Narrow" w:hAnsi="Arial Narrow" w:cs="Arial Narrow"/>
                <w:sz w:val="28"/>
                <w:szCs w:val="28"/>
              </w:rPr>
              <w:t xml:space="preserve">identify </w:t>
            </w:r>
            <w:r>
              <w:rPr>
                <w:rFonts w:hint="default" w:ascii="Arial Narrow" w:hAnsi="Arial Narrow" w:cs="Arial Narrow"/>
                <w:sz w:val="28"/>
                <w:szCs w:val="28"/>
                <w:lang w:val="en-ZW"/>
              </w:rPr>
              <w:t>human</w:t>
            </w:r>
            <w:r>
              <w:rPr>
                <w:rFonts w:hint="default" w:ascii="Arial Narrow" w:hAnsi="Arial Narrow" w:cs="Arial Narrow"/>
                <w:sz w:val="28"/>
                <w:szCs w:val="28"/>
              </w:rPr>
              <w:t xml:space="preserve"> shelter</w:t>
            </w:r>
          </w:p>
          <w:p w14:paraId="7A4D83D7">
            <w:pPr>
              <w:pStyle w:val="12"/>
              <w:numPr>
                <w:ilvl w:val="0"/>
                <w:numId w:val="80"/>
              </w:numPr>
              <w:tabs>
                <w:tab w:val="left" w:pos="406"/>
              </w:tabs>
              <w:spacing w:before="1" w:line="237" w:lineRule="auto"/>
              <w:ind w:right="246"/>
              <w:rPr>
                <w:rFonts w:hint="default" w:ascii="Arial Narrow" w:hAnsi="Arial Narrow" w:cs="Arial Narrow"/>
                <w:sz w:val="28"/>
                <w:szCs w:val="28"/>
              </w:rPr>
            </w:pPr>
            <w:r>
              <w:rPr>
                <w:rFonts w:hint="default" w:ascii="Arial Narrow" w:hAnsi="Arial Narrow" w:cs="Arial Narrow"/>
                <w:sz w:val="28"/>
                <w:szCs w:val="28"/>
                <w:lang w:val="en-ZW"/>
              </w:rPr>
              <w:t xml:space="preserve">construct </w:t>
            </w:r>
            <w:r>
              <w:rPr>
                <w:rFonts w:hint="default" w:ascii="Arial Narrow" w:hAnsi="Arial Narrow" w:cs="Arial Narrow"/>
                <w:sz w:val="28"/>
                <w:szCs w:val="28"/>
              </w:rPr>
              <w:t xml:space="preserve">models of </w:t>
            </w:r>
            <w:r>
              <w:rPr>
                <w:rFonts w:hint="default" w:ascii="Arial Narrow" w:hAnsi="Arial Narrow" w:cs="Arial Narrow"/>
                <w:sz w:val="28"/>
                <w:szCs w:val="28"/>
                <w:lang w:val="en-ZW"/>
              </w:rPr>
              <w:t>human</w:t>
            </w:r>
            <w:r>
              <w:rPr>
                <w:rFonts w:hint="default" w:ascii="Arial Narrow" w:hAnsi="Arial Narrow" w:cs="Arial Narrow"/>
                <w:sz w:val="28"/>
                <w:szCs w:val="28"/>
              </w:rPr>
              <w:t xml:space="preserve"> shelter</w:t>
            </w:r>
          </w:p>
          <w:p w14:paraId="1076724F">
            <w:pPr>
              <w:pStyle w:val="12"/>
              <w:tabs>
                <w:tab w:val="left" w:pos="406"/>
              </w:tabs>
              <w:spacing w:before="1" w:line="237" w:lineRule="auto"/>
              <w:ind w:left="406" w:right="246"/>
              <w:rPr>
                <w:rFonts w:hint="default" w:ascii="Arial Narrow" w:hAnsi="Arial Narrow" w:cs="Arial Narrow"/>
                <w:sz w:val="28"/>
                <w:szCs w:val="28"/>
              </w:rPr>
            </w:pPr>
          </w:p>
        </w:tc>
        <w:tc>
          <w:tcPr>
            <w:tcW w:w="2790" w:type="dxa"/>
          </w:tcPr>
          <w:p w14:paraId="586E23FB">
            <w:pPr>
              <w:pStyle w:val="12"/>
              <w:numPr>
                <w:ilvl w:val="0"/>
                <w:numId w:val="81"/>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ZW"/>
              </w:rPr>
              <w:t>H</w:t>
            </w:r>
            <w:r>
              <w:rPr>
                <w:rFonts w:hint="default" w:ascii="Arial Narrow" w:hAnsi="Arial Narrow" w:cs="Arial Narrow"/>
                <w:sz w:val="28"/>
                <w:szCs w:val="28"/>
              </w:rPr>
              <w:t>uman shelter</w:t>
            </w:r>
          </w:p>
          <w:p w14:paraId="22523FB1">
            <w:pPr>
              <w:pStyle w:val="12"/>
              <w:tabs>
                <w:tab w:val="left" w:pos="406"/>
              </w:tabs>
              <w:spacing w:line="256" w:lineRule="exact"/>
              <w:ind w:left="406"/>
              <w:rPr>
                <w:rFonts w:hint="default" w:ascii="Arial Narrow" w:hAnsi="Arial Narrow" w:cs="Arial Narrow"/>
                <w:sz w:val="28"/>
                <w:szCs w:val="28"/>
              </w:rPr>
            </w:pPr>
            <w:r>
              <w:rPr>
                <w:rFonts w:hint="default" w:ascii="Arial Narrow" w:hAnsi="Arial Narrow" w:cs="Arial Narrow"/>
                <w:sz w:val="28"/>
                <w:szCs w:val="28"/>
              </w:rPr>
              <w:t>-hut</w:t>
            </w:r>
          </w:p>
          <w:p w14:paraId="1F9814B9">
            <w:pPr>
              <w:pStyle w:val="12"/>
              <w:tabs>
                <w:tab w:val="left" w:pos="406"/>
              </w:tabs>
              <w:spacing w:line="256" w:lineRule="exact"/>
              <w:ind w:left="406"/>
              <w:rPr>
                <w:rFonts w:hint="default" w:ascii="Arial Narrow" w:hAnsi="Arial Narrow" w:cs="Arial Narrow"/>
                <w:sz w:val="28"/>
                <w:szCs w:val="28"/>
                <w:lang w:val="en-ZW"/>
              </w:rPr>
            </w:pPr>
            <w:r>
              <w:rPr>
                <w:rFonts w:hint="default" w:ascii="Arial Narrow" w:hAnsi="Arial Narrow" w:cs="Arial Narrow"/>
                <w:sz w:val="28"/>
                <w:szCs w:val="28"/>
              </w:rPr>
              <w:t>-</w:t>
            </w:r>
            <w:r>
              <w:rPr>
                <w:rFonts w:hint="default" w:ascii="Arial Narrow" w:hAnsi="Arial Narrow" w:cs="Arial Narrow"/>
                <w:sz w:val="28"/>
                <w:szCs w:val="28"/>
                <w:lang w:val="en-ZW"/>
              </w:rPr>
              <w:t>house</w:t>
            </w:r>
          </w:p>
          <w:p w14:paraId="0A27C62E">
            <w:pPr>
              <w:pStyle w:val="12"/>
              <w:tabs>
                <w:tab w:val="left" w:pos="406"/>
              </w:tabs>
              <w:spacing w:line="256" w:lineRule="exact"/>
              <w:ind w:left="0"/>
              <w:rPr>
                <w:rFonts w:hint="default" w:ascii="Arial Narrow" w:hAnsi="Arial Narrow" w:cs="Arial Narrow"/>
                <w:sz w:val="28"/>
                <w:szCs w:val="28"/>
              </w:rPr>
            </w:pPr>
            <w:r>
              <w:rPr>
                <w:rFonts w:hint="default" w:ascii="Arial Narrow" w:hAnsi="Arial Narrow" w:cs="Arial Narrow"/>
                <w:sz w:val="28"/>
                <w:szCs w:val="28"/>
              </w:rPr>
              <w:t xml:space="preserve"> </w:t>
            </w:r>
          </w:p>
          <w:p w14:paraId="10402BB2">
            <w:pPr>
              <w:pStyle w:val="12"/>
              <w:tabs>
                <w:tab w:val="left" w:pos="406"/>
              </w:tabs>
              <w:spacing w:line="256" w:lineRule="exact"/>
              <w:ind w:left="0"/>
              <w:rPr>
                <w:rFonts w:hint="default" w:ascii="Arial Narrow" w:hAnsi="Arial Narrow" w:cs="Arial Narrow"/>
                <w:sz w:val="28"/>
                <w:szCs w:val="28"/>
              </w:rPr>
            </w:pPr>
          </w:p>
        </w:tc>
        <w:tc>
          <w:tcPr>
            <w:tcW w:w="2790" w:type="dxa"/>
          </w:tcPr>
          <w:p w14:paraId="05E5E939">
            <w:pPr>
              <w:pStyle w:val="12"/>
              <w:numPr>
                <w:ilvl w:val="0"/>
                <w:numId w:val="82"/>
              </w:numPr>
              <w:tabs>
                <w:tab w:val="left" w:pos="406"/>
              </w:tabs>
              <w:spacing w:before="3"/>
              <w:ind w:right="400"/>
              <w:rPr>
                <w:rFonts w:hint="default" w:ascii="Arial Narrow" w:hAnsi="Arial Narrow" w:cs="Arial Narrow"/>
                <w:sz w:val="28"/>
                <w:szCs w:val="28"/>
              </w:rPr>
            </w:pPr>
            <w:r>
              <w:rPr>
                <w:rFonts w:hint="default" w:ascii="Arial Narrow" w:hAnsi="Arial Narrow" w:cs="Arial Narrow"/>
                <w:sz w:val="28"/>
                <w:szCs w:val="28"/>
                <w:lang w:val="en-ZW"/>
              </w:rPr>
              <w:t>Listening/watching audio visuals of human shelter</w:t>
            </w:r>
          </w:p>
          <w:p w14:paraId="7EAFBD7C">
            <w:pPr>
              <w:pStyle w:val="12"/>
              <w:numPr>
                <w:ilvl w:val="0"/>
                <w:numId w:val="82"/>
              </w:numPr>
              <w:tabs>
                <w:tab w:val="left" w:pos="406"/>
              </w:tabs>
              <w:spacing w:before="3"/>
              <w:ind w:right="400"/>
              <w:rPr>
                <w:rFonts w:hint="default" w:ascii="Arial Narrow" w:hAnsi="Arial Narrow" w:cs="Arial Narrow"/>
                <w:sz w:val="28"/>
                <w:szCs w:val="28"/>
              </w:rPr>
            </w:pPr>
            <w:r>
              <w:rPr>
                <w:rFonts w:hint="default" w:ascii="Arial Narrow" w:hAnsi="Arial Narrow" w:cs="Arial Narrow"/>
                <w:sz w:val="28"/>
                <w:szCs w:val="28"/>
              </w:rPr>
              <w:t>Reciting rhymes on human shelter</w:t>
            </w:r>
          </w:p>
          <w:p w14:paraId="139B0225">
            <w:pPr>
              <w:pStyle w:val="12"/>
              <w:numPr>
                <w:ilvl w:val="0"/>
                <w:numId w:val="82"/>
              </w:numPr>
              <w:tabs>
                <w:tab w:val="left" w:pos="406"/>
              </w:tabs>
              <w:spacing w:before="3"/>
              <w:ind w:right="400"/>
              <w:rPr>
                <w:rFonts w:hint="default" w:ascii="Arial Narrow" w:hAnsi="Arial Narrow" w:cs="Arial Narrow"/>
                <w:sz w:val="28"/>
                <w:szCs w:val="28"/>
              </w:rPr>
            </w:pPr>
            <w:r>
              <w:rPr>
                <w:rFonts w:hint="default" w:ascii="Arial Narrow" w:hAnsi="Arial Narrow" w:cs="Arial Narrow"/>
                <w:sz w:val="28"/>
                <w:szCs w:val="28"/>
              </w:rPr>
              <w:t>Modelling human shelter</w:t>
            </w:r>
          </w:p>
          <w:p w14:paraId="1729B16A">
            <w:pPr>
              <w:pStyle w:val="12"/>
              <w:numPr>
                <w:ilvl w:val="0"/>
                <w:numId w:val="82"/>
              </w:numPr>
              <w:tabs>
                <w:tab w:val="left" w:pos="406"/>
              </w:tabs>
              <w:spacing w:before="3"/>
              <w:ind w:right="400"/>
              <w:rPr>
                <w:rFonts w:hint="default" w:ascii="Arial Narrow" w:hAnsi="Arial Narrow" w:cs="Arial Narrow"/>
                <w:sz w:val="28"/>
                <w:szCs w:val="28"/>
              </w:rPr>
            </w:pPr>
            <w:r>
              <w:rPr>
                <w:rFonts w:hint="default" w:ascii="Arial Narrow" w:hAnsi="Arial Narrow" w:cs="Arial Narrow"/>
                <w:sz w:val="28"/>
                <w:szCs w:val="28"/>
              </w:rPr>
              <w:t xml:space="preserve">Colouring pictures on human shelter </w:t>
            </w:r>
          </w:p>
          <w:p w14:paraId="4A66047C">
            <w:pPr>
              <w:pStyle w:val="12"/>
              <w:numPr>
                <w:ilvl w:val="0"/>
                <w:numId w:val="82"/>
              </w:numPr>
              <w:tabs>
                <w:tab w:val="left" w:pos="406"/>
              </w:tabs>
              <w:spacing w:before="3"/>
              <w:ind w:right="400"/>
              <w:rPr>
                <w:rFonts w:hint="default" w:ascii="Arial Narrow" w:hAnsi="Arial Narrow" w:cs="Arial Narrow"/>
                <w:sz w:val="28"/>
                <w:szCs w:val="28"/>
              </w:rPr>
            </w:pPr>
            <w:r>
              <w:rPr>
                <w:rFonts w:hint="default" w:ascii="Arial Narrow" w:hAnsi="Arial Narrow" w:cs="Arial Narrow"/>
                <w:sz w:val="28"/>
                <w:szCs w:val="28"/>
              </w:rPr>
              <w:t>Projecting cartoons on human shelte</w:t>
            </w:r>
            <w:r>
              <w:rPr>
                <w:rFonts w:hint="default" w:ascii="Arial Narrow" w:hAnsi="Arial Narrow" w:cs="Arial Narrow"/>
                <w:sz w:val="28"/>
                <w:szCs w:val="28"/>
                <w:lang w:val="en-ZW"/>
              </w:rPr>
              <w:t>r</w:t>
            </w:r>
          </w:p>
        </w:tc>
        <w:tc>
          <w:tcPr>
            <w:tcW w:w="2790" w:type="dxa"/>
          </w:tcPr>
          <w:p w14:paraId="79E0972C">
            <w:pPr>
              <w:pStyle w:val="12"/>
              <w:numPr>
                <w:ilvl w:val="0"/>
                <w:numId w:val="83"/>
              </w:numPr>
              <w:tabs>
                <w:tab w:val="left" w:pos="406"/>
              </w:tabs>
              <w:rPr>
                <w:rFonts w:hint="default" w:ascii="Arial Narrow" w:hAnsi="Arial Narrow" w:cs="Arial Narrow"/>
                <w:sz w:val="28"/>
                <w:szCs w:val="28"/>
              </w:rPr>
            </w:pPr>
            <w:r>
              <w:rPr>
                <w:rFonts w:hint="default" w:ascii="Arial Narrow" w:hAnsi="Arial Narrow" w:cs="Arial Narrow"/>
                <w:sz w:val="28"/>
                <w:szCs w:val="28"/>
              </w:rPr>
              <w:t>Pictures of indigenous human shelter</w:t>
            </w:r>
          </w:p>
          <w:p w14:paraId="2C42EEE4">
            <w:pPr>
              <w:pStyle w:val="12"/>
              <w:numPr>
                <w:ilvl w:val="0"/>
                <w:numId w:val="83"/>
              </w:numPr>
              <w:tabs>
                <w:tab w:val="left" w:pos="406"/>
              </w:tabs>
              <w:rPr>
                <w:rFonts w:hint="default" w:ascii="Arial Narrow" w:hAnsi="Arial Narrow" w:cs="Arial Narrow"/>
                <w:sz w:val="28"/>
                <w:szCs w:val="28"/>
              </w:rPr>
            </w:pPr>
            <w:r>
              <w:rPr>
                <w:rFonts w:hint="default" w:ascii="Arial Narrow" w:hAnsi="Arial Narrow" w:cs="Arial Narrow"/>
                <w:sz w:val="28"/>
                <w:szCs w:val="28"/>
              </w:rPr>
              <w:t>Crayons</w:t>
            </w:r>
          </w:p>
          <w:p w14:paraId="3807ABEC">
            <w:pPr>
              <w:pStyle w:val="12"/>
              <w:numPr>
                <w:ilvl w:val="0"/>
                <w:numId w:val="83"/>
              </w:numPr>
              <w:tabs>
                <w:tab w:val="left" w:pos="406"/>
              </w:tabs>
              <w:rPr>
                <w:rFonts w:hint="default" w:ascii="Arial Narrow" w:hAnsi="Arial Narrow" w:cs="Arial Narrow"/>
                <w:sz w:val="28"/>
                <w:szCs w:val="28"/>
              </w:rPr>
            </w:pPr>
            <w:r>
              <w:rPr>
                <w:rFonts w:hint="default" w:ascii="Arial Narrow" w:hAnsi="Arial Narrow" w:cs="Arial Narrow"/>
                <w:sz w:val="28"/>
                <w:szCs w:val="28"/>
              </w:rPr>
              <w:t>Dough</w:t>
            </w:r>
          </w:p>
          <w:p w14:paraId="121D8313">
            <w:pPr>
              <w:pStyle w:val="12"/>
              <w:numPr>
                <w:ilvl w:val="0"/>
                <w:numId w:val="83"/>
              </w:numPr>
              <w:tabs>
                <w:tab w:val="left" w:pos="406"/>
              </w:tabs>
              <w:rPr>
                <w:rFonts w:hint="default" w:ascii="Arial Narrow" w:hAnsi="Arial Narrow" w:cs="Arial Narrow"/>
                <w:sz w:val="28"/>
                <w:szCs w:val="28"/>
              </w:rPr>
            </w:pPr>
            <w:r>
              <w:rPr>
                <w:rFonts w:hint="default" w:ascii="Arial Narrow" w:hAnsi="Arial Narrow" w:cs="Arial Narrow"/>
                <w:sz w:val="28"/>
                <w:szCs w:val="28"/>
              </w:rPr>
              <w:t>Models of human shelter</w:t>
            </w:r>
          </w:p>
          <w:p w14:paraId="193D2664">
            <w:pPr>
              <w:pStyle w:val="12"/>
              <w:numPr>
                <w:ilvl w:val="0"/>
                <w:numId w:val="83"/>
              </w:numPr>
              <w:tabs>
                <w:tab w:val="left" w:pos="406"/>
              </w:tabs>
              <w:rPr>
                <w:rFonts w:hint="default" w:ascii="Arial Narrow" w:hAnsi="Arial Narrow" w:cs="Arial Narrow"/>
                <w:sz w:val="28"/>
                <w:szCs w:val="28"/>
              </w:rPr>
            </w:pPr>
            <w:r>
              <w:rPr>
                <w:rFonts w:hint="default" w:ascii="Arial Narrow" w:hAnsi="Arial Narrow" w:cs="Arial Narrow"/>
                <w:sz w:val="28"/>
                <w:szCs w:val="28"/>
              </w:rPr>
              <w:t>ICT tools</w:t>
            </w:r>
          </w:p>
          <w:p w14:paraId="70BA6958">
            <w:pPr>
              <w:pStyle w:val="12"/>
              <w:numPr>
                <w:ilvl w:val="0"/>
                <w:numId w:val="83"/>
              </w:numPr>
              <w:tabs>
                <w:tab w:val="left" w:pos="406"/>
              </w:tabs>
              <w:rPr>
                <w:rFonts w:hint="default" w:ascii="Arial Narrow" w:hAnsi="Arial Narrow" w:cs="Arial Narrow"/>
                <w:sz w:val="28"/>
                <w:szCs w:val="28"/>
              </w:rPr>
            </w:pPr>
            <w:r>
              <w:rPr>
                <w:rFonts w:hint="default" w:ascii="Arial Narrow" w:hAnsi="Arial Narrow" w:cs="Arial Narrow"/>
                <w:sz w:val="28"/>
                <w:szCs w:val="28"/>
              </w:rPr>
              <w:t xml:space="preserve">Interlocking </w:t>
            </w:r>
            <w:r>
              <w:rPr>
                <w:rFonts w:hint="default" w:ascii="Arial Narrow" w:hAnsi="Arial Narrow" w:cs="Arial Narrow"/>
                <w:sz w:val="28"/>
                <w:szCs w:val="28"/>
                <w:lang w:val="en-ZW"/>
              </w:rPr>
              <w:t>blocks</w:t>
            </w:r>
          </w:p>
          <w:p w14:paraId="50CC0450">
            <w:pPr>
              <w:pStyle w:val="12"/>
              <w:numPr>
                <w:ilvl w:val="0"/>
                <w:numId w:val="83"/>
              </w:numPr>
              <w:tabs>
                <w:tab w:val="left" w:pos="406"/>
              </w:tabs>
              <w:rPr>
                <w:rFonts w:hint="default" w:ascii="Arial Narrow" w:hAnsi="Arial Narrow" w:cs="Arial Narrow"/>
                <w:sz w:val="28"/>
                <w:szCs w:val="28"/>
              </w:rPr>
            </w:pPr>
            <w:r>
              <w:rPr>
                <w:rFonts w:hint="default" w:ascii="Arial Narrow" w:hAnsi="Arial Narrow" w:cs="Arial Narrow"/>
                <w:sz w:val="28"/>
                <w:szCs w:val="28"/>
                <w:lang w:val="en-ZW"/>
              </w:rPr>
              <w:t>Specialised materials</w:t>
            </w:r>
          </w:p>
          <w:p w14:paraId="738E03B6">
            <w:pPr>
              <w:pStyle w:val="10"/>
              <w:numPr>
                <w:ilvl w:val="0"/>
                <w:numId w:val="42"/>
              </w:numPr>
              <w:spacing w:after="0" w:line="240" w:lineRule="auto"/>
              <w:ind w:left="354" w:hanging="354"/>
              <w:rPr>
                <w:rFonts w:hint="default" w:ascii="Arial Narrow" w:hAnsi="Arial Narrow" w:cs="Arial Narrow"/>
                <w:sz w:val="28"/>
                <w:szCs w:val="28"/>
              </w:rPr>
            </w:pPr>
            <w:r>
              <w:rPr>
                <w:rFonts w:hint="default" w:ascii="Arial Narrow" w:hAnsi="Arial Narrow" w:cs="Arial Narrow"/>
                <w:sz w:val="28"/>
                <w:szCs w:val="28"/>
                <w:lang w:val="en-ZW"/>
              </w:rPr>
              <w:t>Locally available materials</w:t>
            </w:r>
          </w:p>
        </w:tc>
      </w:tr>
      <w:tr w14:paraId="01FD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F661059">
            <w:pPr>
              <w:pStyle w:val="12"/>
              <w:ind w:left="93" w:right="696"/>
              <w:rPr>
                <w:rFonts w:hint="default" w:ascii="Arial Narrow" w:hAnsi="Arial Narrow" w:cs="Arial Narrow"/>
                <w:b/>
                <w:sz w:val="28"/>
                <w:szCs w:val="28"/>
              </w:rPr>
            </w:pPr>
            <w:r>
              <w:rPr>
                <w:rFonts w:hint="default" w:ascii="Arial Narrow" w:hAnsi="Arial Narrow" w:cs="Arial Narrow"/>
                <w:b/>
                <w:sz w:val="28"/>
                <w:szCs w:val="28"/>
              </w:rPr>
              <w:t>Animal shelter</w:t>
            </w:r>
          </w:p>
        </w:tc>
        <w:tc>
          <w:tcPr>
            <w:tcW w:w="2789" w:type="dxa"/>
          </w:tcPr>
          <w:p w14:paraId="171451CD">
            <w:pPr>
              <w:pStyle w:val="12"/>
              <w:numPr>
                <w:ilvl w:val="0"/>
                <w:numId w:val="84"/>
              </w:numPr>
              <w:tabs>
                <w:tab w:val="left" w:pos="406"/>
              </w:tabs>
              <w:spacing w:before="2" w:line="237" w:lineRule="auto"/>
              <w:ind w:right="571"/>
              <w:rPr>
                <w:rFonts w:hint="default" w:ascii="Arial Narrow" w:hAnsi="Arial Narrow" w:cs="Arial Narrow"/>
                <w:sz w:val="28"/>
                <w:szCs w:val="28"/>
              </w:rPr>
            </w:pPr>
            <w:r>
              <w:rPr>
                <w:rFonts w:hint="default" w:ascii="Arial Narrow" w:hAnsi="Arial Narrow" w:cs="Arial Narrow"/>
                <w:sz w:val="28"/>
                <w:szCs w:val="28"/>
                <w:lang w:val="en-ZW"/>
              </w:rPr>
              <w:t>identify</w:t>
            </w:r>
            <w:r>
              <w:rPr>
                <w:rFonts w:hint="default" w:ascii="Arial Narrow" w:hAnsi="Arial Narrow" w:cs="Arial Narrow"/>
                <w:sz w:val="28"/>
                <w:szCs w:val="28"/>
              </w:rPr>
              <w:t xml:space="preserve"> animal shelter </w:t>
            </w:r>
          </w:p>
          <w:p w14:paraId="27ED2FD1">
            <w:pPr>
              <w:pStyle w:val="12"/>
              <w:numPr>
                <w:ilvl w:val="0"/>
                <w:numId w:val="0"/>
              </w:numPr>
              <w:tabs>
                <w:tab w:val="left" w:pos="406"/>
              </w:tabs>
              <w:spacing w:before="2" w:line="237" w:lineRule="auto"/>
              <w:ind w:right="571" w:rightChars="0"/>
              <w:rPr>
                <w:rFonts w:hint="default" w:ascii="Arial Narrow" w:hAnsi="Arial Narrow" w:cs="Arial Narrow"/>
                <w:sz w:val="28"/>
                <w:szCs w:val="28"/>
              </w:rPr>
            </w:pPr>
          </w:p>
        </w:tc>
        <w:tc>
          <w:tcPr>
            <w:tcW w:w="2790" w:type="dxa"/>
          </w:tcPr>
          <w:p w14:paraId="6903F559">
            <w:pPr>
              <w:pStyle w:val="12"/>
              <w:numPr>
                <w:ilvl w:val="0"/>
                <w:numId w:val="85"/>
              </w:numPr>
              <w:tabs>
                <w:tab w:val="left" w:pos="406"/>
              </w:tabs>
              <w:spacing w:before="2" w:line="237" w:lineRule="auto"/>
              <w:ind w:right="103"/>
              <w:rPr>
                <w:rFonts w:hint="default" w:ascii="Arial Narrow" w:hAnsi="Arial Narrow" w:cs="Arial Narrow"/>
                <w:sz w:val="28"/>
                <w:szCs w:val="28"/>
              </w:rPr>
            </w:pPr>
            <w:r>
              <w:rPr>
                <w:rFonts w:hint="default" w:ascii="Arial Narrow" w:hAnsi="Arial Narrow" w:cs="Arial Narrow"/>
                <w:sz w:val="28"/>
                <w:szCs w:val="28"/>
              </w:rPr>
              <w:t>Animal shelter:</w:t>
            </w:r>
          </w:p>
          <w:p w14:paraId="3A088F9E">
            <w:pPr>
              <w:pStyle w:val="12"/>
              <w:tabs>
                <w:tab w:val="left" w:pos="406"/>
              </w:tabs>
              <w:spacing w:before="2" w:line="237" w:lineRule="auto"/>
              <w:ind w:left="406" w:right="103"/>
              <w:rPr>
                <w:rFonts w:hint="default" w:ascii="Arial Narrow" w:hAnsi="Arial Narrow" w:cs="Arial Narrow"/>
                <w:sz w:val="28"/>
                <w:szCs w:val="28"/>
              </w:rPr>
            </w:pPr>
            <w:r>
              <w:rPr>
                <w:rFonts w:hint="default" w:ascii="Arial Narrow" w:hAnsi="Arial Narrow" w:cs="Arial Narrow"/>
                <w:sz w:val="28"/>
                <w:szCs w:val="28"/>
              </w:rPr>
              <w:t xml:space="preserve">-kraal </w:t>
            </w:r>
          </w:p>
          <w:p w14:paraId="0F1D6526">
            <w:pPr>
              <w:pStyle w:val="12"/>
              <w:tabs>
                <w:tab w:val="left" w:pos="406"/>
              </w:tabs>
              <w:spacing w:before="2" w:line="237" w:lineRule="auto"/>
              <w:ind w:left="406" w:right="103"/>
              <w:rPr>
                <w:rFonts w:hint="default" w:ascii="Arial Narrow" w:hAnsi="Arial Narrow" w:cs="Arial Narrow"/>
                <w:sz w:val="28"/>
                <w:szCs w:val="28"/>
              </w:rPr>
            </w:pPr>
            <w:r>
              <w:rPr>
                <w:rFonts w:hint="default" w:ascii="Arial Narrow" w:hAnsi="Arial Narrow" w:cs="Arial Narrow"/>
                <w:sz w:val="28"/>
                <w:szCs w:val="28"/>
              </w:rPr>
              <w:t>-fowl run</w:t>
            </w:r>
          </w:p>
          <w:p w14:paraId="44627704">
            <w:pPr>
              <w:pStyle w:val="12"/>
              <w:tabs>
                <w:tab w:val="left" w:pos="406"/>
              </w:tabs>
              <w:spacing w:before="2" w:line="237" w:lineRule="auto"/>
              <w:ind w:left="406" w:right="103"/>
              <w:rPr>
                <w:rFonts w:hint="default" w:ascii="Arial Narrow" w:hAnsi="Arial Narrow" w:cs="Arial Narrow"/>
                <w:sz w:val="28"/>
                <w:szCs w:val="28"/>
              </w:rPr>
            </w:pPr>
            <w:r>
              <w:rPr>
                <w:rFonts w:hint="default" w:ascii="Arial Narrow" w:hAnsi="Arial Narrow" w:cs="Arial Narrow"/>
                <w:sz w:val="28"/>
                <w:szCs w:val="28"/>
              </w:rPr>
              <w:t>-nest</w:t>
            </w:r>
          </w:p>
        </w:tc>
        <w:tc>
          <w:tcPr>
            <w:tcW w:w="2790" w:type="dxa"/>
          </w:tcPr>
          <w:p w14:paraId="22F479A3">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 xml:space="preserve">Naming animal shelter </w:t>
            </w:r>
          </w:p>
          <w:p w14:paraId="3F63AB1E">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Reciting rhymes on animal shelter</w:t>
            </w:r>
          </w:p>
          <w:p w14:paraId="0FBE8807">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Colouring animal shelter</w:t>
            </w:r>
          </w:p>
          <w:p w14:paraId="71BA2189">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lang w:val="en-ZW"/>
              </w:rPr>
              <w:t>Listening/watching a</w:t>
            </w:r>
            <w:r>
              <w:rPr>
                <w:rFonts w:hint="default" w:ascii="Arial Narrow" w:hAnsi="Arial Narrow" w:cs="Arial Narrow"/>
                <w:sz w:val="28"/>
                <w:szCs w:val="28"/>
              </w:rPr>
              <w:t>udio</w:t>
            </w:r>
            <w:r>
              <w:rPr>
                <w:rFonts w:hint="default" w:ascii="Arial Narrow" w:hAnsi="Arial Narrow" w:cs="Arial Narrow"/>
                <w:sz w:val="28"/>
                <w:szCs w:val="28"/>
                <w:lang w:val="en-ZW"/>
              </w:rPr>
              <w:t>-</w:t>
            </w:r>
            <w:r>
              <w:rPr>
                <w:rFonts w:hint="default" w:ascii="Arial Narrow" w:hAnsi="Arial Narrow" w:cs="Arial Narrow"/>
                <w:sz w:val="28"/>
                <w:szCs w:val="28"/>
              </w:rPr>
              <w:t>vi</w:t>
            </w:r>
            <w:r>
              <w:rPr>
                <w:rFonts w:hint="default" w:ascii="Arial Narrow" w:hAnsi="Arial Narrow" w:cs="Arial Narrow"/>
                <w:sz w:val="28"/>
                <w:szCs w:val="28"/>
                <w:lang w:val="en-ZW"/>
              </w:rPr>
              <w:t>sual on</w:t>
            </w:r>
            <w:r>
              <w:rPr>
                <w:rFonts w:hint="default" w:ascii="Arial Narrow" w:hAnsi="Arial Narrow" w:cs="Arial Narrow"/>
                <w:sz w:val="28"/>
                <w:szCs w:val="28"/>
              </w:rPr>
              <w:t xml:space="preserve">  animal shelter </w:t>
            </w:r>
          </w:p>
          <w:p w14:paraId="63657DEA">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Modelling animal shelter</w:t>
            </w:r>
          </w:p>
        </w:tc>
        <w:tc>
          <w:tcPr>
            <w:tcW w:w="2790" w:type="dxa"/>
          </w:tcPr>
          <w:p w14:paraId="2522BF2B">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Pictures of animal shelter</w:t>
            </w:r>
          </w:p>
          <w:p w14:paraId="416560B8">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Newspapers</w:t>
            </w:r>
          </w:p>
          <w:p w14:paraId="44B15D3F">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Glue</w:t>
            </w:r>
          </w:p>
          <w:p w14:paraId="20E92190">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Interlocking</w:t>
            </w:r>
            <w:r>
              <w:rPr>
                <w:rFonts w:hint="default" w:ascii="Arial Narrow" w:hAnsi="Arial Narrow" w:cs="Arial Narrow"/>
                <w:sz w:val="28"/>
                <w:szCs w:val="28"/>
                <w:lang w:val="en-ZW"/>
              </w:rPr>
              <w:t xml:space="preserve"> blocks</w:t>
            </w:r>
          </w:p>
          <w:p w14:paraId="533B0090">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Toys</w:t>
            </w:r>
          </w:p>
          <w:p w14:paraId="06844711">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Clay soil</w:t>
            </w:r>
          </w:p>
          <w:p w14:paraId="4EFD37AD">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Play dough</w:t>
            </w:r>
          </w:p>
          <w:p w14:paraId="5584798C">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Cardboard boxes</w:t>
            </w:r>
          </w:p>
          <w:p w14:paraId="34DFBE19">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ICT tools</w:t>
            </w:r>
          </w:p>
          <w:p w14:paraId="37B82F60">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ZW"/>
              </w:rPr>
              <w:t>Specialised materials</w:t>
            </w:r>
          </w:p>
          <w:p w14:paraId="71E22CAC">
            <w:pPr>
              <w:pStyle w:val="10"/>
              <w:numPr>
                <w:ilvl w:val="0"/>
                <w:numId w:val="42"/>
              </w:numPr>
              <w:spacing w:after="0" w:line="240" w:lineRule="auto"/>
              <w:ind w:left="354" w:hanging="354"/>
              <w:rPr>
                <w:rFonts w:hint="default" w:ascii="Arial Narrow" w:hAnsi="Arial Narrow" w:cs="Arial Narrow"/>
                <w:sz w:val="28"/>
                <w:szCs w:val="28"/>
              </w:rPr>
            </w:pPr>
            <w:r>
              <w:rPr>
                <w:rFonts w:hint="default" w:ascii="Arial Narrow" w:hAnsi="Arial Narrow" w:cs="Arial Narrow"/>
                <w:sz w:val="28"/>
                <w:szCs w:val="28"/>
                <w:lang w:val="en-ZW"/>
              </w:rPr>
              <w:t>Locally available materials</w:t>
            </w:r>
          </w:p>
        </w:tc>
      </w:tr>
    </w:tbl>
    <w:p w14:paraId="3E069AE1">
      <w:pPr>
        <w:rPr>
          <w:rFonts w:hint="default" w:ascii="Arial Narrow" w:hAnsi="Arial Narrow" w:cs="Arial Narrow"/>
          <w:b/>
          <w:sz w:val="28"/>
          <w:szCs w:val="28"/>
          <w:lang w:val="en-US"/>
        </w:rPr>
      </w:pPr>
    </w:p>
    <w:p w14:paraId="3ACF6D97">
      <w:pPr>
        <w:rPr>
          <w:rFonts w:hint="default" w:ascii="Arial Narrow" w:hAnsi="Arial Narrow" w:cs="Arial Narrow"/>
          <w:b/>
          <w:sz w:val="28"/>
          <w:szCs w:val="28"/>
          <w:lang w:val="en-US"/>
        </w:rPr>
      </w:pPr>
    </w:p>
    <w:p w14:paraId="13AB437D">
      <w:pPr>
        <w:rPr>
          <w:rFonts w:hint="default" w:ascii="Arial Narrow" w:hAnsi="Arial Narrow" w:cs="Arial Narrow"/>
          <w:b/>
          <w:sz w:val="28"/>
          <w:szCs w:val="28"/>
          <w:lang w:val="en-US"/>
        </w:rPr>
      </w:pPr>
    </w:p>
    <w:p w14:paraId="0403AEFD">
      <w:pPr>
        <w:rPr>
          <w:rFonts w:hint="default" w:ascii="Arial Narrow" w:hAnsi="Arial Narrow" w:cs="Arial Narrow"/>
          <w:b/>
          <w:sz w:val="28"/>
          <w:szCs w:val="28"/>
          <w:lang w:val="en-US"/>
        </w:rPr>
      </w:pPr>
    </w:p>
    <w:p w14:paraId="6D5EC9DD">
      <w:pPr>
        <w:rPr>
          <w:rFonts w:hint="default" w:ascii="Arial Narrow" w:hAnsi="Arial Narrow" w:cs="Arial Narrow"/>
          <w:b/>
          <w:sz w:val="28"/>
          <w:szCs w:val="28"/>
          <w:lang w:val="en-US"/>
        </w:rPr>
      </w:pPr>
    </w:p>
    <w:p w14:paraId="64A16B7E">
      <w:pPr>
        <w:rPr>
          <w:rFonts w:hint="default" w:ascii="Arial Narrow" w:hAnsi="Arial Narrow" w:cs="Arial Narrow"/>
          <w:b/>
          <w:sz w:val="28"/>
          <w:szCs w:val="28"/>
          <w:lang w:val="en-US"/>
        </w:rPr>
      </w:pPr>
    </w:p>
    <w:p w14:paraId="4DD5D00F">
      <w:pPr>
        <w:rPr>
          <w:rFonts w:hint="default" w:ascii="Arial Narrow" w:hAnsi="Arial Narrow" w:cs="Arial Narrow"/>
          <w:b/>
          <w:sz w:val="28"/>
          <w:szCs w:val="28"/>
          <w:lang w:val="en-US"/>
        </w:rPr>
      </w:pPr>
      <w:r>
        <w:rPr>
          <w:rFonts w:hint="default" w:ascii="Arial Narrow" w:hAnsi="Arial Narrow" w:cs="Arial Narrow"/>
          <w:b/>
          <w:sz w:val="28"/>
          <w:szCs w:val="28"/>
          <w:lang w:val="en-US"/>
        </w:rPr>
        <w:t>8.7</w:t>
      </w:r>
      <w:r>
        <w:rPr>
          <w:rFonts w:hint="default" w:ascii="Arial Narrow" w:hAnsi="Arial Narrow" w:cs="Arial Narrow"/>
          <w:b/>
          <w:sz w:val="28"/>
          <w:szCs w:val="28"/>
          <w:lang w:val="en-US"/>
        </w:rPr>
        <w:tab/>
      </w:r>
      <w:r>
        <w:rPr>
          <w:rFonts w:hint="default" w:ascii="Arial Narrow" w:hAnsi="Arial Narrow" w:cs="Arial Narrow"/>
          <w:b/>
          <w:sz w:val="28"/>
          <w:szCs w:val="28"/>
          <w:lang w:val="en-US"/>
        </w:rPr>
        <w:t xml:space="preserve">TOPIC 7 </w:t>
      </w:r>
      <w:r>
        <w:rPr>
          <w:rFonts w:hint="default" w:ascii="Arial Narrow" w:hAnsi="Arial Narrow" w:cs="Arial Narrow"/>
          <w:b/>
          <w:sz w:val="28"/>
          <w:szCs w:val="28"/>
          <w:lang w:val="en-US"/>
        </w:rPr>
        <w:tab/>
      </w:r>
      <w:r>
        <w:rPr>
          <w:rFonts w:hint="default" w:ascii="Arial Narrow" w:hAnsi="Arial Narrow" w:cs="Arial Narrow"/>
          <w:b/>
          <w:sz w:val="28"/>
          <w:szCs w:val="28"/>
          <w:lang w:val="en-US"/>
        </w:rPr>
        <w:t>GLOBAL ISSUES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2756"/>
        <w:gridCol w:w="3462"/>
        <w:gridCol w:w="2620"/>
        <w:gridCol w:w="2580"/>
      </w:tblGrid>
      <w:tr w14:paraId="6344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0" w:type="dxa"/>
          </w:tcPr>
          <w:p w14:paraId="7250F06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56" w:type="dxa"/>
          </w:tcPr>
          <w:p w14:paraId="53DB64B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175DA3C3">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3462" w:type="dxa"/>
          </w:tcPr>
          <w:p w14:paraId="72F47CF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 UNIT CONTENT</w:t>
            </w:r>
          </w:p>
          <w:p w14:paraId="52202DE0">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620" w:type="dxa"/>
          </w:tcPr>
          <w:p w14:paraId="1C19E02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SUGGESTED ACTIVITIES </w:t>
            </w:r>
          </w:p>
        </w:tc>
        <w:tc>
          <w:tcPr>
            <w:tcW w:w="2580" w:type="dxa"/>
          </w:tcPr>
          <w:p w14:paraId="065579BE">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59E8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0" w:type="dxa"/>
          </w:tcPr>
          <w:p w14:paraId="40FED20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Natural and human induced disasters</w:t>
            </w:r>
          </w:p>
        </w:tc>
        <w:tc>
          <w:tcPr>
            <w:tcW w:w="2756" w:type="dxa"/>
          </w:tcPr>
          <w:p w14:paraId="51C8365A">
            <w:pPr>
              <w:pStyle w:val="10"/>
              <w:numPr>
                <w:ilvl w:val="0"/>
                <w:numId w:val="88"/>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name different natural disasters</w:t>
            </w:r>
          </w:p>
          <w:p w14:paraId="3824DBCA">
            <w:pPr>
              <w:pStyle w:val="10"/>
              <w:numPr>
                <w:ilvl w:val="0"/>
                <w:numId w:val="88"/>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identify human induced disasters</w:t>
            </w:r>
          </w:p>
          <w:p w14:paraId="06604DE8">
            <w:pPr>
              <w:pStyle w:val="10"/>
              <w:numPr>
                <w:ilvl w:val="0"/>
                <w:numId w:val="88"/>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explain natural disasters</w:t>
            </w:r>
          </w:p>
          <w:p w14:paraId="6CA54CE6">
            <w:pPr>
              <w:pStyle w:val="10"/>
              <w:spacing w:after="0" w:line="240" w:lineRule="auto"/>
              <w:ind w:left="219"/>
              <w:rPr>
                <w:rFonts w:hint="default" w:ascii="Arial Narrow" w:hAnsi="Arial Narrow" w:cs="Arial Narrow"/>
                <w:sz w:val="28"/>
                <w:szCs w:val="28"/>
                <w:lang w:val="en-US"/>
              </w:rPr>
            </w:pPr>
          </w:p>
        </w:tc>
        <w:tc>
          <w:tcPr>
            <w:tcW w:w="3462" w:type="dxa"/>
          </w:tcPr>
          <w:p w14:paraId="6ABE2959">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Natural disasters</w:t>
            </w:r>
          </w:p>
          <w:p w14:paraId="169E0109">
            <w:pPr>
              <w:pStyle w:val="10"/>
              <w:numPr>
                <w:ilvl w:val="0"/>
                <w:numId w:val="4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Floods</w:t>
            </w:r>
          </w:p>
          <w:p w14:paraId="7F1EB45F">
            <w:pPr>
              <w:pStyle w:val="10"/>
              <w:numPr>
                <w:ilvl w:val="0"/>
                <w:numId w:val="89"/>
              </w:numPr>
              <w:spacing w:after="0" w:line="240" w:lineRule="auto"/>
              <w:ind w:left="406" w:hanging="406"/>
              <w:rPr>
                <w:rFonts w:hint="default" w:ascii="Arial Narrow" w:hAnsi="Arial Narrow" w:cs="Arial Narrow"/>
                <w:sz w:val="28"/>
                <w:szCs w:val="28"/>
                <w:lang w:val="en-US"/>
              </w:rPr>
            </w:pPr>
            <w:r>
              <w:rPr>
                <w:rFonts w:hint="default" w:ascii="Arial Narrow" w:hAnsi="Arial Narrow" w:cs="Arial Narrow"/>
                <w:sz w:val="28"/>
                <w:szCs w:val="28"/>
                <w:lang w:val="en-US"/>
              </w:rPr>
              <w:t>Human induced disasters</w:t>
            </w:r>
          </w:p>
          <w:p w14:paraId="2D0BB577">
            <w:pPr>
              <w:pStyle w:val="10"/>
              <w:numPr>
                <w:ilvl w:val="0"/>
                <w:numId w:val="9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f</w:t>
            </w:r>
            <w:r>
              <w:rPr>
                <w:rFonts w:hint="default" w:ascii="Arial Narrow" w:hAnsi="Arial Narrow" w:cs="Arial Narrow"/>
                <w:sz w:val="28"/>
                <w:szCs w:val="28"/>
                <w:lang w:val="en-US"/>
              </w:rPr>
              <w:t>ir</w:t>
            </w:r>
            <w:r>
              <w:rPr>
                <w:rFonts w:hint="default" w:ascii="Arial Narrow" w:hAnsi="Arial Narrow" w:cs="Arial Narrow"/>
                <w:sz w:val="28"/>
                <w:szCs w:val="28"/>
                <w:lang w:val="en-ZW"/>
              </w:rPr>
              <w:t>e</w:t>
            </w:r>
          </w:p>
          <w:p w14:paraId="40F4F8C3">
            <w:pPr>
              <w:pStyle w:val="10"/>
              <w:numPr>
                <w:ilvl w:val="0"/>
                <w:numId w:val="9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w:t>
            </w:r>
            <w:r>
              <w:rPr>
                <w:rFonts w:hint="default" w:ascii="Arial Narrow" w:hAnsi="Arial Narrow" w:cs="Arial Narrow"/>
                <w:sz w:val="28"/>
                <w:szCs w:val="28"/>
                <w:lang w:val="en-US"/>
              </w:rPr>
              <w:t>rowning</w:t>
            </w:r>
          </w:p>
        </w:tc>
        <w:tc>
          <w:tcPr>
            <w:tcW w:w="2620" w:type="dxa"/>
          </w:tcPr>
          <w:p w14:paraId="068319B7">
            <w:pPr>
              <w:pStyle w:val="10"/>
              <w:numPr>
                <w:ilvl w:val="0"/>
                <w:numId w:val="89"/>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Naming disasters</w:t>
            </w:r>
          </w:p>
          <w:p w14:paraId="054CB664">
            <w:pPr>
              <w:pStyle w:val="10"/>
              <w:numPr>
                <w:ilvl w:val="0"/>
                <w:numId w:val="89"/>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Reciting rhymes on disasters</w:t>
            </w:r>
          </w:p>
          <w:p w14:paraId="174F558F">
            <w:pPr>
              <w:pStyle w:val="10"/>
              <w:numPr>
                <w:ilvl w:val="0"/>
                <w:numId w:val="89"/>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Discussing disasters</w:t>
            </w:r>
          </w:p>
          <w:p w14:paraId="551F7E23">
            <w:pPr>
              <w:pStyle w:val="10"/>
              <w:numPr>
                <w:ilvl w:val="0"/>
                <w:numId w:val="89"/>
              </w:numPr>
              <w:spacing w:after="0" w:line="240" w:lineRule="auto"/>
              <w:ind w:left="309" w:hanging="284"/>
              <w:rPr>
                <w:rFonts w:hint="default" w:ascii="Arial Narrow" w:hAnsi="Arial Narrow" w:cs="Arial Narrow"/>
                <w:sz w:val="28"/>
                <w:szCs w:val="28"/>
                <w:lang w:val="en-ZW"/>
              </w:rPr>
            </w:pPr>
            <w:r>
              <w:rPr>
                <w:rFonts w:hint="default" w:ascii="Arial Narrow" w:hAnsi="Arial Narrow" w:cs="Arial Narrow"/>
                <w:sz w:val="28"/>
                <w:szCs w:val="28"/>
                <w:lang w:val="en-US"/>
              </w:rPr>
              <w:t xml:space="preserve">Cutting and pasting pictures on disasters </w:t>
            </w:r>
          </w:p>
        </w:tc>
        <w:tc>
          <w:tcPr>
            <w:tcW w:w="2580" w:type="dxa"/>
          </w:tcPr>
          <w:p w14:paraId="381914AE">
            <w:pPr>
              <w:pStyle w:val="10"/>
              <w:numPr>
                <w:ilvl w:val="0"/>
                <w:numId w:val="89"/>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Paint</w:t>
            </w:r>
          </w:p>
          <w:p w14:paraId="2AE59310">
            <w:pPr>
              <w:pStyle w:val="10"/>
              <w:numPr>
                <w:ilvl w:val="0"/>
                <w:numId w:val="89"/>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71CCA4D7">
            <w:pPr>
              <w:pStyle w:val="10"/>
              <w:numPr>
                <w:ilvl w:val="0"/>
                <w:numId w:val="89"/>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Pictures on disasters</w:t>
            </w:r>
          </w:p>
          <w:p w14:paraId="64B56E93">
            <w:pPr>
              <w:pStyle w:val="10"/>
              <w:numPr>
                <w:ilvl w:val="0"/>
                <w:numId w:val="89"/>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ZW"/>
              </w:rPr>
              <w:t xml:space="preserve">Magazines </w:t>
            </w:r>
          </w:p>
          <w:p w14:paraId="0CC4E205">
            <w:pPr>
              <w:pStyle w:val="10"/>
              <w:numPr>
                <w:ilvl w:val="0"/>
                <w:numId w:val="89"/>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Scissors</w:t>
            </w:r>
          </w:p>
          <w:p w14:paraId="3697A6FF">
            <w:pPr>
              <w:pStyle w:val="10"/>
              <w:numPr>
                <w:ilvl w:val="0"/>
                <w:numId w:val="89"/>
              </w:numPr>
              <w:spacing w:after="0" w:line="240" w:lineRule="auto"/>
              <w:ind w:left="354" w:hanging="354"/>
              <w:rPr>
                <w:rFonts w:hint="default" w:ascii="Arial Narrow" w:hAnsi="Arial Narrow" w:cs="Arial Narrow"/>
                <w:b/>
                <w:sz w:val="28"/>
                <w:szCs w:val="28"/>
                <w:lang w:val="en-US"/>
              </w:rPr>
            </w:pPr>
            <w:r>
              <w:rPr>
                <w:rFonts w:hint="default" w:ascii="Arial Narrow" w:hAnsi="Arial Narrow" w:cs="Arial Narrow"/>
                <w:sz w:val="28"/>
                <w:szCs w:val="28"/>
                <w:lang w:val="en-US"/>
              </w:rPr>
              <w:t>Videos on disasters</w:t>
            </w:r>
          </w:p>
          <w:p w14:paraId="3A24D927">
            <w:pPr>
              <w:pStyle w:val="10"/>
              <w:numPr>
                <w:ilvl w:val="0"/>
                <w:numId w:val="89"/>
              </w:numPr>
              <w:spacing w:after="0" w:line="240" w:lineRule="auto"/>
              <w:ind w:left="354" w:hanging="354"/>
              <w:rPr>
                <w:rFonts w:hint="default" w:ascii="Arial Narrow" w:hAnsi="Arial Narrow" w:cs="Arial Narrow"/>
                <w:b/>
                <w:sz w:val="28"/>
                <w:szCs w:val="28"/>
                <w:lang w:val="en-US"/>
              </w:rPr>
            </w:pPr>
            <w:r>
              <w:rPr>
                <w:rFonts w:hint="default" w:ascii="Arial Narrow" w:hAnsi="Arial Narrow" w:cs="Arial Narrow"/>
                <w:sz w:val="28"/>
                <w:szCs w:val="28"/>
                <w:lang w:val="en-ZW"/>
              </w:rPr>
              <w:t>Fire extinguisher</w:t>
            </w:r>
          </w:p>
          <w:p w14:paraId="0ED14F7E">
            <w:pPr>
              <w:pStyle w:val="10"/>
              <w:numPr>
                <w:ilvl w:val="0"/>
                <w:numId w:val="89"/>
              </w:numPr>
              <w:spacing w:after="0" w:line="240" w:lineRule="auto"/>
              <w:ind w:left="354" w:hanging="354"/>
              <w:rPr>
                <w:rFonts w:hint="default" w:ascii="Arial Narrow" w:hAnsi="Arial Narrow" w:cs="Arial Narrow"/>
                <w:b/>
                <w:sz w:val="28"/>
                <w:szCs w:val="28"/>
                <w:lang w:val="en-US"/>
              </w:rPr>
            </w:pPr>
            <w:r>
              <w:rPr>
                <w:rFonts w:hint="default" w:ascii="Arial Narrow" w:hAnsi="Arial Narrow" w:cs="Arial Narrow"/>
                <w:sz w:val="28"/>
                <w:szCs w:val="28"/>
                <w:lang w:val="en-ZW"/>
              </w:rPr>
              <w:t>Sand buckets</w:t>
            </w:r>
          </w:p>
        </w:tc>
      </w:tr>
      <w:tr w14:paraId="2919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0" w:type="dxa"/>
          </w:tcPr>
          <w:p w14:paraId="43998E4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Safety at home and school </w:t>
            </w:r>
          </w:p>
        </w:tc>
        <w:tc>
          <w:tcPr>
            <w:tcW w:w="2756" w:type="dxa"/>
          </w:tcPr>
          <w:p w14:paraId="7F35D0C4">
            <w:pPr>
              <w:pStyle w:val="10"/>
              <w:numPr>
                <w:ilvl w:val="0"/>
                <w:numId w:val="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list ways of ensuring safety from disasters</w:t>
            </w:r>
          </w:p>
          <w:p w14:paraId="6427E35B">
            <w:pPr>
              <w:pStyle w:val="10"/>
              <w:numPr>
                <w:ilvl w:val="0"/>
                <w:numId w:val="91"/>
              </w:num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demonstrate the proper techniques to escape disasters</w:t>
            </w:r>
          </w:p>
        </w:tc>
        <w:tc>
          <w:tcPr>
            <w:tcW w:w="3462" w:type="dxa"/>
          </w:tcPr>
          <w:p w14:paraId="6D4988B9">
            <w:pPr>
              <w:pStyle w:val="10"/>
              <w:numPr>
                <w:ilvl w:val="0"/>
                <w:numId w:val="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Safety precautions</w:t>
            </w:r>
          </w:p>
          <w:p w14:paraId="6FC8CFE2">
            <w:pPr>
              <w:pStyle w:val="10"/>
              <w:numPr>
                <w:ilvl w:val="0"/>
                <w:numId w:val="9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w:t>
            </w:r>
            <w:r>
              <w:rPr>
                <w:rFonts w:hint="default" w:ascii="Arial Narrow" w:hAnsi="Arial Narrow" w:cs="Arial Narrow"/>
                <w:sz w:val="28"/>
                <w:szCs w:val="28"/>
                <w:lang w:val="en-US"/>
              </w:rPr>
              <w:t>rills</w:t>
            </w:r>
          </w:p>
          <w:p w14:paraId="690564CB">
            <w:pPr>
              <w:pStyle w:val="10"/>
              <w:numPr>
                <w:ilvl w:val="0"/>
                <w:numId w:val="9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a</w:t>
            </w:r>
            <w:r>
              <w:rPr>
                <w:rFonts w:hint="default" w:ascii="Arial Narrow" w:hAnsi="Arial Narrow" w:cs="Arial Narrow"/>
                <w:sz w:val="28"/>
                <w:szCs w:val="28"/>
                <w:lang w:val="en-US"/>
              </w:rPr>
              <w:t>wareness</w:t>
            </w:r>
            <w:r>
              <w:rPr>
                <w:rFonts w:hint="default" w:ascii="Arial Narrow" w:hAnsi="Arial Narrow" w:cs="Arial Narrow"/>
                <w:sz w:val="28"/>
                <w:szCs w:val="28"/>
                <w:lang w:val="en-ZW"/>
              </w:rPr>
              <w:t xml:space="preserve"> c</w:t>
            </w:r>
            <w:r>
              <w:rPr>
                <w:rFonts w:hint="default" w:ascii="Arial Narrow" w:hAnsi="Arial Narrow" w:cs="Arial Narrow"/>
                <w:sz w:val="28"/>
                <w:szCs w:val="28"/>
                <w:lang w:val="en-US"/>
              </w:rPr>
              <w:t>ampaigns</w:t>
            </w:r>
          </w:p>
          <w:p w14:paraId="73DEA035">
            <w:pPr>
              <w:pStyle w:val="10"/>
              <w:numPr>
                <w:ilvl w:val="0"/>
                <w:numId w:val="92"/>
              </w:num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ZW"/>
              </w:rPr>
              <w:t>d</w:t>
            </w:r>
            <w:r>
              <w:rPr>
                <w:rFonts w:hint="default" w:ascii="Arial Narrow" w:hAnsi="Arial Narrow" w:cs="Arial Narrow"/>
                <w:sz w:val="28"/>
                <w:szCs w:val="28"/>
                <w:lang w:val="en-US"/>
              </w:rPr>
              <w:t>isaster risk preparedness</w:t>
            </w:r>
          </w:p>
        </w:tc>
        <w:tc>
          <w:tcPr>
            <w:tcW w:w="2620" w:type="dxa"/>
          </w:tcPr>
          <w:p w14:paraId="433B388D">
            <w:pPr>
              <w:pStyle w:val="10"/>
              <w:numPr>
                <w:ilvl w:val="0"/>
                <w:numId w:val="5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safety precautions</w:t>
            </w:r>
          </w:p>
          <w:p w14:paraId="175C5248">
            <w:pPr>
              <w:pStyle w:val="10"/>
              <w:numPr>
                <w:ilvl w:val="0"/>
                <w:numId w:val="5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Participating in disaster safety drills</w:t>
            </w:r>
          </w:p>
          <w:p w14:paraId="3FEB5706">
            <w:pPr>
              <w:pStyle w:val="10"/>
              <w:numPr>
                <w:ilvl w:val="0"/>
                <w:numId w:val="5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Reciting poems on safety precautions</w:t>
            </w:r>
          </w:p>
          <w:p w14:paraId="4C7DA035">
            <w:pPr>
              <w:pStyle w:val="10"/>
              <w:numPr>
                <w:ilvl w:val="0"/>
                <w:numId w:val="5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Role playing disaster risk preparedness</w:t>
            </w:r>
          </w:p>
          <w:p w14:paraId="7BBEA9AD">
            <w:pPr>
              <w:spacing w:after="0" w:line="240" w:lineRule="auto"/>
              <w:rPr>
                <w:rFonts w:hint="default" w:ascii="Arial Narrow" w:hAnsi="Arial Narrow" w:cs="Arial Narrow"/>
                <w:sz w:val="28"/>
                <w:szCs w:val="28"/>
                <w:lang w:val="en-US"/>
              </w:rPr>
            </w:pPr>
          </w:p>
        </w:tc>
        <w:tc>
          <w:tcPr>
            <w:tcW w:w="2580" w:type="dxa"/>
          </w:tcPr>
          <w:p w14:paraId="1281C36D">
            <w:pPr>
              <w:pStyle w:val="10"/>
              <w:numPr>
                <w:ilvl w:val="0"/>
                <w:numId w:val="53"/>
              </w:num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Models</w:t>
            </w:r>
          </w:p>
          <w:p w14:paraId="3288D84F">
            <w:pPr>
              <w:pStyle w:val="10"/>
              <w:numPr>
                <w:ilvl w:val="0"/>
                <w:numId w:val="53"/>
              </w:num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Pictures</w:t>
            </w:r>
          </w:p>
          <w:p w14:paraId="40D93C82">
            <w:pPr>
              <w:pStyle w:val="10"/>
              <w:numPr>
                <w:ilvl w:val="0"/>
                <w:numId w:val="53"/>
              </w:num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Videos</w:t>
            </w:r>
          </w:p>
          <w:p w14:paraId="779BFD48">
            <w:pPr>
              <w:pStyle w:val="10"/>
              <w:numPr>
                <w:ilvl w:val="0"/>
                <w:numId w:val="89"/>
              </w:numPr>
              <w:spacing w:after="0" w:line="240" w:lineRule="auto"/>
              <w:ind w:left="354" w:hanging="354"/>
              <w:rPr>
                <w:rFonts w:hint="default" w:ascii="Arial Narrow" w:hAnsi="Arial Narrow" w:cs="Arial Narrow"/>
                <w:b/>
                <w:sz w:val="28"/>
                <w:szCs w:val="28"/>
                <w:lang w:val="en-US"/>
              </w:rPr>
            </w:pPr>
            <w:r>
              <w:rPr>
                <w:rFonts w:hint="default" w:ascii="Arial Narrow" w:hAnsi="Arial Narrow" w:cs="Arial Narrow"/>
                <w:sz w:val="28"/>
                <w:szCs w:val="28"/>
                <w:lang w:val="en-ZW"/>
              </w:rPr>
              <w:t>Fire extinguisher</w:t>
            </w:r>
          </w:p>
          <w:p w14:paraId="2BEEFB27">
            <w:pPr>
              <w:pStyle w:val="10"/>
              <w:numPr>
                <w:ilvl w:val="0"/>
                <w:numId w:val="53"/>
              </w:num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ZW"/>
              </w:rPr>
              <w:t>Sand buckets</w:t>
            </w:r>
          </w:p>
          <w:p w14:paraId="301D0C71">
            <w:pPr>
              <w:pStyle w:val="10"/>
              <w:numPr>
                <w:numId w:val="0"/>
              </w:numPr>
              <w:spacing w:after="0" w:line="240" w:lineRule="auto"/>
              <w:ind w:left="360" w:leftChars="0"/>
              <w:rPr>
                <w:rFonts w:hint="default" w:ascii="Arial Narrow" w:hAnsi="Arial Narrow" w:cs="Arial Narrow"/>
                <w:b/>
                <w:sz w:val="28"/>
                <w:szCs w:val="28"/>
                <w:lang w:val="en-US"/>
              </w:rPr>
            </w:pPr>
          </w:p>
        </w:tc>
      </w:tr>
    </w:tbl>
    <w:p w14:paraId="2B5371D5">
      <w:pPr>
        <w:rPr>
          <w:rFonts w:hint="default" w:ascii="Arial Narrow" w:hAnsi="Arial Narrow" w:cs="Arial Narrow"/>
          <w:b/>
          <w:sz w:val="28"/>
          <w:szCs w:val="28"/>
          <w:lang w:val="en-US"/>
        </w:rPr>
      </w:pPr>
    </w:p>
    <w:p w14:paraId="00E3D448">
      <w:pPr>
        <w:rPr>
          <w:rFonts w:hint="default" w:ascii="Arial Narrow" w:hAnsi="Arial Narrow" w:cs="Arial Narrow"/>
          <w:b/>
          <w:sz w:val="28"/>
          <w:szCs w:val="28"/>
          <w:lang w:val="en-US"/>
        </w:rPr>
      </w:pPr>
      <w:r>
        <w:rPr>
          <w:rFonts w:hint="default" w:ascii="Arial Narrow" w:hAnsi="Arial Narrow" w:cs="Arial Narrow"/>
          <w:b/>
          <w:sz w:val="28"/>
          <w:szCs w:val="28"/>
          <w:lang w:val="en-US"/>
        </w:rPr>
        <w:t>8.8</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8</w:t>
      </w:r>
      <w:r>
        <w:rPr>
          <w:rFonts w:hint="default" w:ascii="Arial Narrow" w:hAnsi="Arial Narrow" w:cs="Arial Narrow"/>
          <w:b/>
          <w:sz w:val="28"/>
          <w:szCs w:val="28"/>
          <w:lang w:val="en-US"/>
        </w:rPr>
        <w:tab/>
      </w:r>
      <w:r>
        <w:rPr>
          <w:rFonts w:hint="default" w:ascii="Arial Narrow" w:hAnsi="Arial Narrow" w:cs="Arial Narrow"/>
          <w:b/>
          <w:sz w:val="28"/>
          <w:szCs w:val="28"/>
          <w:lang w:val="en-US"/>
        </w:rPr>
        <w:t>MANAGING AND COPING WITH CHANGES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3302"/>
        <w:gridCol w:w="2277"/>
        <w:gridCol w:w="2790"/>
        <w:gridCol w:w="2790"/>
      </w:tblGrid>
      <w:tr w14:paraId="43D6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4BCDC78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3302" w:type="dxa"/>
          </w:tcPr>
          <w:p w14:paraId="27CE2D7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63565405">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277" w:type="dxa"/>
          </w:tcPr>
          <w:p w14:paraId="4B20DB8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 UNIT CONTENT</w:t>
            </w:r>
          </w:p>
          <w:p w14:paraId="20F8EB80">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2323F5E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SUGGESTED ACTIVITIES </w:t>
            </w:r>
          </w:p>
        </w:tc>
        <w:tc>
          <w:tcPr>
            <w:tcW w:w="2790" w:type="dxa"/>
          </w:tcPr>
          <w:p w14:paraId="0AD51C3B">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5B84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5A7F1B9">
            <w:pPr>
              <w:spacing w:after="0" w:line="276" w:lineRule="auto"/>
              <w:rPr>
                <w:rFonts w:hint="default" w:ascii="Arial Narrow" w:hAnsi="Arial Narrow" w:cs="Arial Narrow"/>
                <w:b/>
                <w:sz w:val="28"/>
                <w:szCs w:val="28"/>
              </w:rPr>
            </w:pPr>
            <w:r>
              <w:rPr>
                <w:rFonts w:hint="default" w:ascii="Arial Narrow" w:hAnsi="Arial Narrow" w:cs="Arial Narrow"/>
                <w:b/>
                <w:sz w:val="28"/>
                <w:szCs w:val="28"/>
              </w:rPr>
              <w:t>Changes at home and school</w:t>
            </w:r>
          </w:p>
        </w:tc>
        <w:tc>
          <w:tcPr>
            <w:tcW w:w="3302" w:type="dxa"/>
          </w:tcPr>
          <w:p w14:paraId="764E856E">
            <w:pPr>
              <w:spacing w:after="0" w:line="276" w:lineRule="auto"/>
              <w:rPr>
                <w:rFonts w:hint="default" w:ascii="Arial Narrow" w:hAnsi="Arial Narrow" w:cs="Arial Narrow"/>
                <w:sz w:val="28"/>
                <w:szCs w:val="28"/>
              </w:rPr>
            </w:pPr>
          </w:p>
          <w:p w14:paraId="3C4D9A29">
            <w:pPr>
              <w:numPr>
                <w:ilvl w:val="0"/>
                <w:numId w:val="93"/>
              </w:numPr>
              <w:spacing w:after="0" w:line="276" w:lineRule="auto"/>
              <w:ind w:left="209" w:hanging="227"/>
              <w:rPr>
                <w:rFonts w:hint="default" w:ascii="Arial Narrow" w:hAnsi="Arial Narrow" w:cs="Arial Narrow"/>
                <w:sz w:val="28"/>
                <w:szCs w:val="28"/>
              </w:rPr>
            </w:pPr>
            <w:r>
              <w:rPr>
                <w:rFonts w:hint="default" w:ascii="Arial Narrow" w:hAnsi="Arial Narrow" w:cs="Arial Narrow"/>
                <w:sz w:val="28"/>
                <w:szCs w:val="28"/>
              </w:rPr>
              <w:t>identify changes experienced at home and school</w:t>
            </w:r>
          </w:p>
          <w:p w14:paraId="165842EF">
            <w:pPr>
              <w:numPr>
                <w:ilvl w:val="0"/>
                <w:numId w:val="0"/>
              </w:numPr>
              <w:spacing w:after="0" w:line="276" w:lineRule="auto"/>
              <w:ind w:left="-18" w:leftChars="0"/>
              <w:rPr>
                <w:rFonts w:hint="default" w:ascii="Arial Narrow" w:hAnsi="Arial Narrow" w:cs="Arial Narrow"/>
                <w:sz w:val="28"/>
                <w:szCs w:val="28"/>
              </w:rPr>
            </w:pPr>
          </w:p>
        </w:tc>
        <w:tc>
          <w:tcPr>
            <w:tcW w:w="2277" w:type="dxa"/>
          </w:tcPr>
          <w:p w14:paraId="5C168FA4">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 xml:space="preserve">Changes </w:t>
            </w:r>
            <w:r>
              <w:rPr>
                <w:rFonts w:hint="default" w:ascii="Arial Narrow" w:hAnsi="Arial Narrow" w:cs="Arial Narrow"/>
                <w:sz w:val="28"/>
                <w:szCs w:val="28"/>
              </w:rPr>
              <w:t xml:space="preserve"> at home and school</w:t>
            </w:r>
          </w:p>
          <w:p w14:paraId="77139759">
            <w:pPr>
              <w:spacing w:after="0" w:line="276" w:lineRule="auto"/>
              <w:ind w:left="360"/>
              <w:rPr>
                <w:rFonts w:hint="default" w:ascii="Arial Narrow" w:hAnsi="Arial Narrow" w:cs="Arial Narrow"/>
                <w:sz w:val="28"/>
                <w:szCs w:val="28"/>
              </w:rPr>
            </w:pPr>
            <w:r>
              <w:rPr>
                <w:rFonts w:hint="default" w:ascii="Arial Narrow" w:hAnsi="Arial Narrow" w:cs="Arial Narrow"/>
                <w:sz w:val="28"/>
                <w:szCs w:val="28"/>
              </w:rPr>
              <w:t>-waking up early</w:t>
            </w:r>
          </w:p>
          <w:p w14:paraId="0A9CFFD1">
            <w:pPr>
              <w:spacing w:after="0" w:line="276" w:lineRule="auto"/>
              <w:ind w:left="360"/>
              <w:rPr>
                <w:rFonts w:hint="default" w:ascii="Arial Narrow" w:hAnsi="Arial Narrow" w:cs="Arial Narrow"/>
                <w:sz w:val="28"/>
                <w:szCs w:val="28"/>
              </w:rPr>
            </w:pPr>
            <w:r>
              <w:rPr>
                <w:rFonts w:hint="default" w:ascii="Arial Narrow" w:hAnsi="Arial Narrow" w:cs="Arial Narrow"/>
                <w:sz w:val="28"/>
                <w:szCs w:val="28"/>
              </w:rPr>
              <w:t>-birth of a new baby</w:t>
            </w:r>
          </w:p>
          <w:p w14:paraId="1721412E">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Changes at school</w:t>
            </w:r>
          </w:p>
          <w:p w14:paraId="192D7E80">
            <w:pPr>
              <w:spacing w:after="0" w:line="276" w:lineRule="auto"/>
              <w:ind w:left="360"/>
              <w:rPr>
                <w:rFonts w:hint="default" w:ascii="Arial Narrow" w:hAnsi="Arial Narrow" w:cs="Arial Narrow"/>
                <w:sz w:val="28"/>
                <w:szCs w:val="28"/>
              </w:rPr>
            </w:pPr>
            <w:r>
              <w:rPr>
                <w:rFonts w:hint="default" w:ascii="Arial Narrow" w:hAnsi="Arial Narrow" w:cs="Arial Narrow"/>
                <w:sz w:val="28"/>
                <w:szCs w:val="28"/>
              </w:rPr>
              <w:t>-rules</w:t>
            </w:r>
          </w:p>
          <w:p w14:paraId="3F95AF4E">
            <w:pPr>
              <w:spacing w:after="0" w:line="276" w:lineRule="auto"/>
              <w:ind w:left="360"/>
              <w:rPr>
                <w:rFonts w:hint="default" w:ascii="Arial Narrow" w:hAnsi="Arial Narrow" w:cs="Arial Narrow"/>
                <w:sz w:val="28"/>
                <w:szCs w:val="28"/>
              </w:rPr>
            </w:pPr>
            <w:r>
              <w:rPr>
                <w:rFonts w:hint="default" w:ascii="Arial Narrow" w:hAnsi="Arial Narrow" w:cs="Arial Narrow"/>
                <w:sz w:val="28"/>
                <w:szCs w:val="28"/>
              </w:rPr>
              <w:t>-routines</w:t>
            </w:r>
          </w:p>
          <w:p w14:paraId="66052762">
            <w:pPr>
              <w:spacing w:after="0" w:line="276" w:lineRule="auto"/>
              <w:ind w:left="360"/>
              <w:rPr>
                <w:rFonts w:hint="default" w:ascii="Arial Narrow" w:hAnsi="Arial Narrow" w:cs="Arial Narrow"/>
                <w:sz w:val="28"/>
                <w:szCs w:val="28"/>
              </w:rPr>
            </w:pPr>
            <w:r>
              <w:rPr>
                <w:rFonts w:hint="default" w:ascii="Arial Narrow" w:hAnsi="Arial Narrow" w:cs="Arial Narrow"/>
                <w:sz w:val="28"/>
                <w:szCs w:val="28"/>
              </w:rPr>
              <w:t>-new environment</w:t>
            </w:r>
          </w:p>
          <w:p w14:paraId="72BDB65C">
            <w:pPr>
              <w:pStyle w:val="10"/>
              <w:spacing w:after="0" w:line="276" w:lineRule="auto"/>
              <w:rPr>
                <w:rFonts w:hint="default" w:ascii="Arial Narrow" w:hAnsi="Arial Narrow" w:cs="Arial Narrow"/>
                <w:sz w:val="28"/>
                <w:szCs w:val="28"/>
              </w:rPr>
            </w:pPr>
          </w:p>
        </w:tc>
        <w:tc>
          <w:tcPr>
            <w:tcW w:w="2790" w:type="dxa"/>
          </w:tcPr>
          <w:p w14:paraId="04C6B957">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Reciting rhymes</w:t>
            </w:r>
          </w:p>
          <w:p w14:paraId="79BB351A">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 xml:space="preserve">Describing changes that take place at home and school </w:t>
            </w:r>
          </w:p>
          <w:p w14:paraId="4A4FA077">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Touring the school</w:t>
            </w:r>
          </w:p>
          <w:p w14:paraId="06DD93B7">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Visiting places of interest</w:t>
            </w:r>
          </w:p>
          <w:p w14:paraId="7DAE5BFD">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Discussing new experiences at school</w:t>
            </w:r>
          </w:p>
          <w:p w14:paraId="5BA67B81">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Playing enjoyable activities</w:t>
            </w:r>
          </w:p>
        </w:tc>
        <w:tc>
          <w:tcPr>
            <w:tcW w:w="2790" w:type="dxa"/>
          </w:tcPr>
          <w:p w14:paraId="109D19BA">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Pictures</w:t>
            </w:r>
          </w:p>
          <w:p w14:paraId="124E6A81">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Videos</w:t>
            </w:r>
          </w:p>
          <w:p w14:paraId="6BFC0697">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Crayons</w:t>
            </w:r>
          </w:p>
          <w:p w14:paraId="12A75890">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Indoor and outdoor learning materials</w:t>
            </w:r>
          </w:p>
          <w:p w14:paraId="5266A4B7">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 xml:space="preserve">Charts </w:t>
            </w:r>
          </w:p>
          <w:p w14:paraId="4C1B685F">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Specialised materials</w:t>
            </w:r>
          </w:p>
        </w:tc>
      </w:tr>
      <w:tr w14:paraId="5255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C79A04D">
            <w:pPr>
              <w:spacing w:after="0" w:line="276" w:lineRule="auto"/>
              <w:rPr>
                <w:rFonts w:hint="default" w:ascii="Arial Narrow" w:hAnsi="Arial Narrow" w:cs="Arial Narrow"/>
                <w:b/>
                <w:sz w:val="28"/>
                <w:szCs w:val="28"/>
              </w:rPr>
            </w:pPr>
            <w:r>
              <w:rPr>
                <w:rFonts w:hint="default" w:ascii="Arial Narrow" w:hAnsi="Arial Narrow" w:cs="Arial Narrow"/>
                <w:b/>
                <w:sz w:val="28"/>
                <w:szCs w:val="28"/>
              </w:rPr>
              <w:t xml:space="preserve">Conflict management </w:t>
            </w:r>
          </w:p>
        </w:tc>
        <w:tc>
          <w:tcPr>
            <w:tcW w:w="3302" w:type="dxa"/>
          </w:tcPr>
          <w:p w14:paraId="02FFA590">
            <w:pPr>
              <w:pStyle w:val="10"/>
              <w:numPr>
                <w:ilvl w:val="0"/>
                <w:numId w:val="94"/>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i</w:t>
            </w:r>
            <w:r>
              <w:rPr>
                <w:rFonts w:hint="default" w:ascii="Arial Narrow" w:hAnsi="Arial Narrow" w:cs="Arial Narrow"/>
                <w:sz w:val="28"/>
                <w:szCs w:val="28"/>
              </w:rPr>
              <w:t>dentify common causes of conflicts</w:t>
            </w:r>
          </w:p>
          <w:p w14:paraId="1859545C">
            <w:pPr>
              <w:pStyle w:val="10"/>
              <w:numPr>
                <w:ilvl w:val="0"/>
                <w:numId w:val="94"/>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s</w:t>
            </w:r>
            <w:r>
              <w:rPr>
                <w:rFonts w:hint="default" w:ascii="Arial Narrow" w:hAnsi="Arial Narrow" w:cs="Arial Narrow"/>
                <w:sz w:val="28"/>
                <w:szCs w:val="28"/>
              </w:rPr>
              <w:t>uggest ways of managing conflict</w:t>
            </w:r>
          </w:p>
        </w:tc>
        <w:tc>
          <w:tcPr>
            <w:tcW w:w="2277" w:type="dxa"/>
          </w:tcPr>
          <w:p w14:paraId="5EAA898C">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Common causes of conflicts</w:t>
            </w:r>
          </w:p>
          <w:p w14:paraId="10478832">
            <w:p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 xml:space="preserve">- </w:t>
            </w:r>
            <w:r>
              <w:rPr>
                <w:rFonts w:hint="default" w:ascii="Arial Narrow" w:hAnsi="Arial Narrow" w:cs="Arial Narrow"/>
                <w:sz w:val="28"/>
                <w:szCs w:val="28"/>
              </w:rPr>
              <w:t>shortage of resources</w:t>
            </w:r>
          </w:p>
          <w:p w14:paraId="0822197B">
            <w:p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 xml:space="preserve">- </w:t>
            </w:r>
            <w:r>
              <w:rPr>
                <w:rFonts w:hint="default" w:ascii="Arial Narrow" w:hAnsi="Arial Narrow" w:cs="Arial Narrow"/>
                <w:sz w:val="28"/>
                <w:szCs w:val="28"/>
              </w:rPr>
              <w:t>separation anxiety</w:t>
            </w:r>
          </w:p>
          <w:p w14:paraId="6100EEB8">
            <w:p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 xml:space="preserve">- </w:t>
            </w:r>
            <w:r>
              <w:rPr>
                <w:rFonts w:hint="default" w:ascii="Arial Narrow" w:hAnsi="Arial Narrow" w:cs="Arial Narrow"/>
                <w:sz w:val="28"/>
                <w:szCs w:val="28"/>
              </w:rPr>
              <w:t>limited communication skills</w:t>
            </w:r>
          </w:p>
          <w:p w14:paraId="5A1C4718">
            <w:pPr>
              <w:pStyle w:val="10"/>
              <w:numPr>
                <w:ilvl w:val="0"/>
                <w:numId w:val="95"/>
              </w:numPr>
              <w:spacing w:after="0" w:line="276" w:lineRule="auto"/>
              <w:ind w:left="271" w:hanging="271"/>
              <w:rPr>
                <w:rFonts w:hint="default" w:ascii="Arial Narrow" w:hAnsi="Arial Narrow" w:cs="Arial Narrow"/>
                <w:sz w:val="28"/>
                <w:szCs w:val="28"/>
              </w:rPr>
            </w:pPr>
            <w:r>
              <w:rPr>
                <w:rFonts w:hint="default" w:ascii="Arial Narrow" w:hAnsi="Arial Narrow" w:cs="Arial Narrow"/>
                <w:sz w:val="28"/>
                <w:szCs w:val="28"/>
              </w:rPr>
              <w:t>Ways of managing conflict</w:t>
            </w:r>
          </w:p>
          <w:p w14:paraId="15E90CE6">
            <w:pPr>
              <w:pStyle w:val="10"/>
              <w:spacing w:after="0" w:line="276" w:lineRule="auto"/>
              <w:ind w:left="271" w:hanging="271"/>
              <w:rPr>
                <w:rFonts w:hint="default" w:ascii="Arial Narrow" w:hAnsi="Arial Narrow" w:cs="Arial Narrow"/>
                <w:sz w:val="28"/>
                <w:szCs w:val="28"/>
              </w:rPr>
            </w:pPr>
            <w:r>
              <w:rPr>
                <w:rFonts w:hint="default" w:ascii="Arial Narrow" w:hAnsi="Arial Narrow" w:cs="Arial Narrow"/>
                <w:sz w:val="28"/>
                <w:szCs w:val="28"/>
              </w:rPr>
              <w:t>-sharing</w:t>
            </w:r>
          </w:p>
          <w:p w14:paraId="00699E95">
            <w:pPr>
              <w:pStyle w:val="10"/>
              <w:spacing w:after="0" w:line="276" w:lineRule="auto"/>
              <w:ind w:left="271" w:hanging="271"/>
              <w:rPr>
                <w:rFonts w:hint="default" w:ascii="Arial Narrow" w:hAnsi="Arial Narrow" w:cs="Arial Narrow"/>
                <w:sz w:val="28"/>
                <w:szCs w:val="28"/>
              </w:rPr>
            </w:pPr>
            <w:r>
              <w:rPr>
                <w:rFonts w:hint="default" w:ascii="Arial Narrow" w:hAnsi="Arial Narrow" w:cs="Arial Narrow"/>
                <w:sz w:val="28"/>
                <w:szCs w:val="28"/>
              </w:rPr>
              <w:t>-collaborating</w:t>
            </w:r>
          </w:p>
          <w:p w14:paraId="680BD35D">
            <w:pPr>
              <w:pStyle w:val="10"/>
              <w:spacing w:after="0" w:line="276" w:lineRule="auto"/>
              <w:ind w:left="271" w:hanging="271"/>
              <w:rPr>
                <w:rFonts w:hint="default" w:ascii="Arial Narrow" w:hAnsi="Arial Narrow" w:cs="Arial Narrow"/>
                <w:sz w:val="28"/>
                <w:szCs w:val="28"/>
              </w:rPr>
            </w:pPr>
            <w:r>
              <w:rPr>
                <w:rFonts w:hint="default" w:ascii="Arial Narrow" w:hAnsi="Arial Narrow" w:cs="Arial Narrow"/>
                <w:sz w:val="28"/>
                <w:szCs w:val="28"/>
              </w:rPr>
              <w:t>-accommodating</w:t>
            </w:r>
          </w:p>
          <w:p w14:paraId="2A12EC31">
            <w:pPr>
              <w:spacing w:after="0" w:line="276" w:lineRule="auto"/>
              <w:ind w:left="360"/>
              <w:rPr>
                <w:rFonts w:hint="default" w:ascii="Arial Narrow" w:hAnsi="Arial Narrow" w:cs="Arial Narrow"/>
                <w:sz w:val="28"/>
                <w:szCs w:val="28"/>
              </w:rPr>
            </w:pPr>
          </w:p>
        </w:tc>
        <w:tc>
          <w:tcPr>
            <w:tcW w:w="2790" w:type="dxa"/>
          </w:tcPr>
          <w:p w14:paraId="26395DF7">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Discussing causes of common conflicts</w:t>
            </w:r>
          </w:p>
          <w:p w14:paraId="4223AA1C">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Suggesting ways of resolving different conflict</w:t>
            </w:r>
          </w:p>
          <w:p w14:paraId="7193338E">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Watching  and listening to audio visual aids on conflict resolution</w:t>
            </w:r>
          </w:p>
          <w:p w14:paraId="58EAAF50">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Role playing ways of resolving conflicts</w:t>
            </w:r>
          </w:p>
          <w:p w14:paraId="7FABBC53">
            <w:pPr>
              <w:spacing w:after="0" w:line="276" w:lineRule="auto"/>
              <w:ind w:left="360"/>
              <w:rPr>
                <w:rFonts w:hint="default" w:ascii="Arial Narrow" w:hAnsi="Arial Narrow" w:cs="Arial Narrow"/>
                <w:sz w:val="28"/>
                <w:szCs w:val="28"/>
              </w:rPr>
            </w:pPr>
          </w:p>
        </w:tc>
        <w:tc>
          <w:tcPr>
            <w:tcW w:w="2790" w:type="dxa"/>
          </w:tcPr>
          <w:p w14:paraId="244675DB">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Pictures</w:t>
            </w:r>
          </w:p>
          <w:p w14:paraId="3AD302B8">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Videos</w:t>
            </w:r>
          </w:p>
          <w:p w14:paraId="7F3892FB">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Audio visual aids</w:t>
            </w:r>
          </w:p>
          <w:p w14:paraId="4ADE9E83">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Specialised materials</w:t>
            </w:r>
          </w:p>
        </w:tc>
      </w:tr>
    </w:tbl>
    <w:p w14:paraId="5F70879F">
      <w:pPr>
        <w:rPr>
          <w:rFonts w:hint="default" w:ascii="Arial Narrow" w:hAnsi="Arial Narrow" w:cs="Arial Narrow"/>
          <w:b/>
          <w:sz w:val="28"/>
          <w:szCs w:val="28"/>
          <w:lang w:val="en-US"/>
        </w:rPr>
      </w:pPr>
    </w:p>
    <w:p w14:paraId="34769829">
      <w:pPr>
        <w:rPr>
          <w:rFonts w:hint="default" w:ascii="Arial Narrow" w:hAnsi="Arial Narrow" w:cs="Arial Narrow"/>
          <w:b/>
          <w:sz w:val="28"/>
          <w:szCs w:val="28"/>
          <w:lang w:val="en-US"/>
        </w:rPr>
      </w:pPr>
    </w:p>
    <w:p w14:paraId="6A405C14">
      <w:pPr>
        <w:rPr>
          <w:rFonts w:hint="default" w:ascii="Arial Narrow" w:hAnsi="Arial Narrow" w:cs="Arial Narrow"/>
          <w:b/>
          <w:sz w:val="28"/>
          <w:szCs w:val="28"/>
          <w:lang w:val="en-US"/>
        </w:rPr>
      </w:pPr>
    </w:p>
    <w:p w14:paraId="1ED40F0A">
      <w:pPr>
        <w:rPr>
          <w:rFonts w:hint="default" w:ascii="Arial Narrow" w:hAnsi="Arial Narrow" w:cs="Arial Narrow"/>
          <w:b/>
          <w:sz w:val="28"/>
          <w:szCs w:val="28"/>
          <w:lang w:val="en-US"/>
        </w:rPr>
      </w:pPr>
    </w:p>
    <w:p w14:paraId="4DDC0783">
      <w:pPr>
        <w:rPr>
          <w:rFonts w:hint="default" w:ascii="Arial Narrow" w:hAnsi="Arial Narrow" w:cs="Arial Narrow"/>
          <w:b/>
          <w:sz w:val="28"/>
          <w:szCs w:val="28"/>
          <w:lang w:val="en-US"/>
        </w:rPr>
      </w:pPr>
    </w:p>
    <w:p w14:paraId="3AFF3D47">
      <w:pPr>
        <w:rPr>
          <w:rFonts w:hint="default" w:ascii="Arial Narrow" w:hAnsi="Arial Narrow" w:cs="Arial Narrow"/>
          <w:b/>
          <w:sz w:val="28"/>
          <w:szCs w:val="28"/>
          <w:lang w:val="en-US"/>
        </w:rPr>
      </w:pPr>
    </w:p>
    <w:p w14:paraId="17B214A9">
      <w:pPr>
        <w:rPr>
          <w:rFonts w:hint="default" w:ascii="Arial Narrow" w:hAnsi="Arial Narrow" w:cs="Arial Narrow"/>
          <w:b/>
          <w:sz w:val="28"/>
          <w:szCs w:val="28"/>
          <w:lang w:val="en-US"/>
        </w:rPr>
      </w:pPr>
    </w:p>
    <w:p w14:paraId="5BDFE4B0">
      <w:pPr>
        <w:rPr>
          <w:rFonts w:hint="default" w:ascii="Arial Narrow" w:hAnsi="Arial Narrow" w:cs="Arial Narrow"/>
          <w:b/>
          <w:sz w:val="28"/>
          <w:szCs w:val="28"/>
          <w:lang w:val="en-US"/>
        </w:rPr>
      </w:pPr>
      <w:r>
        <w:rPr>
          <w:rFonts w:hint="default" w:ascii="Arial Narrow" w:hAnsi="Arial Narrow" w:cs="Arial Narrow"/>
          <w:b/>
          <w:sz w:val="28"/>
          <w:szCs w:val="28"/>
          <w:lang w:val="en-US"/>
        </w:rPr>
        <w:t>8.9</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9</w:t>
      </w:r>
      <w:r>
        <w:rPr>
          <w:rFonts w:hint="default" w:ascii="Arial Narrow" w:hAnsi="Arial Narrow" w:cs="Arial Narrow"/>
          <w:b/>
          <w:sz w:val="28"/>
          <w:szCs w:val="28"/>
          <w:lang w:val="en-US"/>
        </w:rPr>
        <w:tab/>
      </w:r>
      <w:r>
        <w:rPr>
          <w:rFonts w:hint="default" w:ascii="Arial Narrow" w:hAnsi="Arial Narrow" w:cs="Arial Narrow"/>
          <w:b/>
          <w:sz w:val="28"/>
          <w:szCs w:val="28"/>
          <w:lang w:val="en-US"/>
        </w:rPr>
        <w:t>SOCIAL ETIQUETTE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620C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630434EA">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5902111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7B3F2F8F">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75F5F4C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 UNIT CONTENT</w:t>
            </w:r>
          </w:p>
          <w:p w14:paraId="20BAC46D">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3C75E15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SUGGESTED ACTIVITIES </w:t>
            </w:r>
          </w:p>
        </w:tc>
        <w:tc>
          <w:tcPr>
            <w:tcW w:w="2790" w:type="dxa"/>
          </w:tcPr>
          <w:p w14:paraId="6509E27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7E31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09E0D50">
            <w:pPr>
              <w:spacing w:after="0" w:line="276" w:lineRule="auto"/>
              <w:rPr>
                <w:rFonts w:hint="default" w:ascii="Arial Narrow" w:hAnsi="Arial Narrow" w:cs="Arial Narrow"/>
                <w:b/>
                <w:sz w:val="28"/>
                <w:szCs w:val="28"/>
              </w:rPr>
            </w:pPr>
            <w:r>
              <w:rPr>
                <w:rFonts w:hint="default" w:ascii="Arial Narrow" w:hAnsi="Arial Narrow" w:cs="Arial Narrow"/>
                <w:b/>
                <w:sz w:val="28"/>
                <w:szCs w:val="28"/>
              </w:rPr>
              <w:t>Acceptable behaviour</w:t>
            </w:r>
          </w:p>
        </w:tc>
        <w:tc>
          <w:tcPr>
            <w:tcW w:w="2789" w:type="dxa"/>
          </w:tcPr>
          <w:p w14:paraId="74BBDA62">
            <w:pPr>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initiate proper greetings</w:t>
            </w:r>
          </w:p>
          <w:p w14:paraId="254939AF">
            <w:pPr>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use appropriate</w:t>
            </w:r>
            <w:r>
              <w:rPr>
                <w:rFonts w:hint="default" w:ascii="Arial Narrow" w:hAnsi="Arial Narrow" w:cs="Arial Narrow"/>
                <w:sz w:val="28"/>
                <w:szCs w:val="28"/>
                <w:lang w:val="en-ZW"/>
              </w:rPr>
              <w:t xml:space="preserve"> language in making</w:t>
            </w:r>
            <w:r>
              <w:rPr>
                <w:rFonts w:hint="default" w:ascii="Arial Narrow" w:hAnsi="Arial Narrow" w:cs="Arial Narrow"/>
                <w:sz w:val="28"/>
                <w:szCs w:val="28"/>
              </w:rPr>
              <w:t xml:space="preserve"> requests</w:t>
            </w:r>
          </w:p>
        </w:tc>
        <w:tc>
          <w:tcPr>
            <w:tcW w:w="2790" w:type="dxa"/>
          </w:tcPr>
          <w:p w14:paraId="63D3B27C">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Proper greetings</w:t>
            </w:r>
          </w:p>
          <w:p w14:paraId="4E68E8C5">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Appropriate language</w:t>
            </w:r>
          </w:p>
          <w:p w14:paraId="2387B3E7">
            <w:pPr>
              <w:spacing w:after="0" w:line="276" w:lineRule="auto"/>
              <w:ind w:left="360"/>
              <w:rPr>
                <w:rFonts w:hint="default" w:ascii="Arial Narrow" w:hAnsi="Arial Narrow" w:cs="Arial Narrow"/>
                <w:sz w:val="28"/>
                <w:szCs w:val="28"/>
              </w:rPr>
            </w:pPr>
            <w:r>
              <w:rPr>
                <w:rFonts w:hint="default" w:ascii="Arial Narrow" w:hAnsi="Arial Narrow" w:cs="Arial Narrow"/>
                <w:sz w:val="28"/>
                <w:szCs w:val="28"/>
              </w:rPr>
              <w:t>-thank you</w:t>
            </w:r>
          </w:p>
          <w:p w14:paraId="091396F4">
            <w:pPr>
              <w:spacing w:after="0" w:line="276" w:lineRule="auto"/>
              <w:ind w:left="360"/>
              <w:rPr>
                <w:rFonts w:hint="default" w:ascii="Arial Narrow" w:hAnsi="Arial Narrow" w:cs="Arial Narrow"/>
                <w:sz w:val="28"/>
                <w:szCs w:val="28"/>
              </w:rPr>
            </w:pPr>
            <w:r>
              <w:rPr>
                <w:rFonts w:hint="default" w:ascii="Arial Narrow" w:hAnsi="Arial Narrow" w:cs="Arial Narrow"/>
                <w:sz w:val="28"/>
                <w:szCs w:val="28"/>
              </w:rPr>
              <w:t xml:space="preserve">-may I </w:t>
            </w:r>
          </w:p>
          <w:p w14:paraId="1B7145CE">
            <w:pPr>
              <w:spacing w:after="0" w:line="276" w:lineRule="auto"/>
              <w:ind w:left="360"/>
              <w:rPr>
                <w:rFonts w:hint="default" w:ascii="Arial Narrow" w:hAnsi="Arial Narrow" w:cs="Arial Narrow"/>
                <w:sz w:val="28"/>
                <w:szCs w:val="28"/>
              </w:rPr>
            </w:pPr>
            <w:r>
              <w:rPr>
                <w:rFonts w:hint="default" w:ascii="Arial Narrow" w:hAnsi="Arial Narrow" w:cs="Arial Narrow"/>
                <w:sz w:val="28"/>
                <w:szCs w:val="28"/>
                <w:lang w:val="en-ZW"/>
              </w:rPr>
              <w:t>-</w:t>
            </w:r>
            <w:r>
              <w:rPr>
                <w:rFonts w:hint="default" w:ascii="Arial Narrow" w:hAnsi="Arial Narrow" w:cs="Arial Narrow"/>
                <w:sz w:val="28"/>
                <w:szCs w:val="28"/>
              </w:rPr>
              <w:t>please</w:t>
            </w:r>
          </w:p>
          <w:p w14:paraId="7F2BB75A">
            <w:pPr>
              <w:spacing w:after="0" w:line="276" w:lineRule="auto"/>
              <w:rPr>
                <w:rFonts w:hint="default" w:ascii="Arial Narrow" w:hAnsi="Arial Narrow" w:cs="Arial Narrow"/>
                <w:sz w:val="28"/>
                <w:szCs w:val="28"/>
              </w:rPr>
            </w:pPr>
          </w:p>
          <w:p w14:paraId="5A98F58C">
            <w:pPr>
              <w:spacing w:after="0" w:line="276" w:lineRule="auto"/>
              <w:ind w:left="360"/>
              <w:rPr>
                <w:rFonts w:hint="default" w:ascii="Arial Narrow" w:hAnsi="Arial Narrow" w:cs="Arial Narrow"/>
                <w:sz w:val="28"/>
                <w:szCs w:val="28"/>
              </w:rPr>
            </w:pPr>
          </w:p>
        </w:tc>
        <w:tc>
          <w:tcPr>
            <w:tcW w:w="2790" w:type="dxa"/>
          </w:tcPr>
          <w:p w14:paraId="3BD98E22">
            <w:pPr>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Role playing greetings</w:t>
            </w:r>
          </w:p>
          <w:p w14:paraId="6CD007AE">
            <w:pPr>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Playing traditional games</w:t>
            </w:r>
          </w:p>
          <w:p w14:paraId="7AF7AE3C">
            <w:pPr>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Folk telling on good behaviour</w:t>
            </w:r>
          </w:p>
          <w:p w14:paraId="23C4B0D9">
            <w:pPr>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Questioning and answering on good behaviour</w:t>
            </w:r>
          </w:p>
        </w:tc>
        <w:tc>
          <w:tcPr>
            <w:tcW w:w="2790" w:type="dxa"/>
          </w:tcPr>
          <w:p w14:paraId="582FB4E7">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ICT tools</w:t>
            </w:r>
          </w:p>
          <w:p w14:paraId="4647A252">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Video pictures</w:t>
            </w:r>
          </w:p>
          <w:p w14:paraId="1319F6DC">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Resource person</w:t>
            </w:r>
          </w:p>
          <w:p w14:paraId="3FF9D0FB">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Outdoor play</w:t>
            </w:r>
          </w:p>
          <w:p w14:paraId="0414E479">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Balls</w:t>
            </w:r>
          </w:p>
          <w:p w14:paraId="1C30B6C7">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Skipping ropes</w:t>
            </w:r>
          </w:p>
          <w:p w14:paraId="75B61F8E">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 xml:space="preserve">Drums </w:t>
            </w:r>
          </w:p>
          <w:p w14:paraId="2E13D108">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Specialised materials</w:t>
            </w:r>
          </w:p>
        </w:tc>
      </w:tr>
    </w:tbl>
    <w:p w14:paraId="6E73E293">
      <w:pPr>
        <w:rPr>
          <w:rFonts w:hint="default" w:ascii="Arial Narrow" w:hAnsi="Arial Narrow" w:cs="Arial Narrow"/>
          <w:b/>
          <w:sz w:val="28"/>
          <w:szCs w:val="28"/>
          <w:lang w:val="en-US"/>
        </w:rPr>
      </w:pPr>
    </w:p>
    <w:p w14:paraId="359B05CC">
      <w:pPr>
        <w:rPr>
          <w:rFonts w:hint="default" w:ascii="Arial Narrow" w:hAnsi="Arial Narrow" w:cs="Arial Narrow"/>
          <w:b/>
          <w:sz w:val="28"/>
          <w:szCs w:val="28"/>
          <w:lang w:val="en-US"/>
        </w:rPr>
      </w:pPr>
      <w:r>
        <w:rPr>
          <w:rFonts w:hint="default" w:ascii="Arial Narrow" w:hAnsi="Arial Narrow" w:cs="Arial Narrow"/>
          <w:b/>
          <w:sz w:val="28"/>
          <w:szCs w:val="28"/>
          <w:lang w:val="en-US"/>
        </w:rPr>
        <w:t>8.10</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10</w:t>
      </w:r>
      <w:r>
        <w:rPr>
          <w:rFonts w:hint="default" w:ascii="Arial Narrow" w:hAnsi="Arial Narrow" w:cs="Arial Narrow"/>
          <w:b/>
          <w:color w:val="231F20"/>
          <w:sz w:val="28"/>
          <w:szCs w:val="28"/>
        </w:rPr>
        <w:t xml:space="preserve"> </w:t>
      </w:r>
      <w:r>
        <w:rPr>
          <w:rFonts w:hint="default" w:ascii="Arial Narrow" w:hAnsi="Arial Narrow" w:cs="Arial Narrow"/>
          <w:b/>
          <w:color w:val="231F20"/>
          <w:sz w:val="28"/>
          <w:szCs w:val="28"/>
        </w:rPr>
        <w:tab/>
      </w:r>
      <w:r>
        <w:rPr>
          <w:rFonts w:hint="default" w:ascii="Arial Narrow" w:hAnsi="Arial Narrow" w:cs="Arial Narrow"/>
          <w:b/>
          <w:color w:val="231F20"/>
          <w:sz w:val="28"/>
          <w:szCs w:val="28"/>
        </w:rPr>
        <w:t>ENTITLEMENTS/RIGHTS</w:t>
      </w:r>
      <w:r>
        <w:rPr>
          <w:rFonts w:hint="default" w:ascii="Arial Narrow" w:hAnsi="Arial Narrow" w:cs="Arial Narrow"/>
          <w:b/>
          <w:color w:val="231F20"/>
          <w:spacing w:val="-8"/>
          <w:sz w:val="28"/>
          <w:szCs w:val="28"/>
        </w:rPr>
        <w:t xml:space="preserve"> </w:t>
      </w:r>
      <w:r>
        <w:rPr>
          <w:rFonts w:hint="default" w:ascii="Arial Narrow" w:hAnsi="Arial Narrow" w:cs="Arial Narrow"/>
          <w:b/>
          <w:color w:val="231F20"/>
          <w:sz w:val="28"/>
          <w:szCs w:val="28"/>
        </w:rPr>
        <w:t>AND</w:t>
      </w:r>
      <w:r>
        <w:rPr>
          <w:rFonts w:hint="default" w:ascii="Arial Narrow" w:hAnsi="Arial Narrow" w:cs="Arial Narrow"/>
          <w:b/>
          <w:color w:val="231F20"/>
          <w:spacing w:val="-1"/>
          <w:sz w:val="28"/>
          <w:szCs w:val="28"/>
        </w:rPr>
        <w:t xml:space="preserve"> </w:t>
      </w:r>
      <w:r>
        <w:rPr>
          <w:rFonts w:hint="default" w:ascii="Arial Narrow" w:hAnsi="Arial Narrow" w:cs="Arial Narrow"/>
          <w:b/>
          <w:color w:val="231F20"/>
          <w:spacing w:val="-2"/>
          <w:sz w:val="28"/>
          <w:szCs w:val="28"/>
        </w:rPr>
        <w:t>RESPONSIBILITIES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3071"/>
        <w:gridCol w:w="2768"/>
        <w:gridCol w:w="2782"/>
        <w:gridCol w:w="2733"/>
      </w:tblGrid>
      <w:tr w14:paraId="400B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594" w:type="dxa"/>
          </w:tcPr>
          <w:p w14:paraId="38D2BDF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3071" w:type="dxa"/>
          </w:tcPr>
          <w:p w14:paraId="4EE8C85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590F0A8F">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68" w:type="dxa"/>
          </w:tcPr>
          <w:p w14:paraId="62C6CE7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3350B22E">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p w14:paraId="0476E142">
            <w:pPr>
              <w:spacing w:after="0" w:line="240" w:lineRule="auto"/>
              <w:rPr>
                <w:rFonts w:hint="default" w:ascii="Arial Narrow" w:hAnsi="Arial Narrow" w:cs="Arial Narrow"/>
                <w:b/>
                <w:sz w:val="28"/>
                <w:szCs w:val="28"/>
                <w:lang w:val="en-US"/>
              </w:rPr>
            </w:pPr>
          </w:p>
        </w:tc>
        <w:tc>
          <w:tcPr>
            <w:tcW w:w="2782" w:type="dxa"/>
          </w:tcPr>
          <w:p w14:paraId="31FD0DC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33" w:type="dxa"/>
          </w:tcPr>
          <w:p w14:paraId="4B6C433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0B3D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tcPr>
          <w:p w14:paraId="7CF5FF67">
            <w:pPr>
              <w:pStyle w:val="12"/>
              <w:spacing w:line="242" w:lineRule="auto"/>
              <w:ind w:left="93" w:right="148"/>
              <w:rPr>
                <w:rFonts w:hint="default" w:ascii="Arial Narrow" w:hAnsi="Arial Narrow" w:cs="Arial Narrow"/>
                <w:b/>
                <w:spacing w:val="-4"/>
                <w:sz w:val="28"/>
                <w:szCs w:val="28"/>
              </w:rPr>
            </w:pPr>
            <w:r>
              <w:rPr>
                <w:rFonts w:hint="default" w:ascii="Arial Narrow" w:hAnsi="Arial Narrow" w:cs="Arial Narrow"/>
                <w:b/>
                <w:spacing w:val="-4"/>
                <w:sz w:val="28"/>
                <w:szCs w:val="28"/>
              </w:rPr>
              <w:t>Child rights</w:t>
            </w:r>
          </w:p>
        </w:tc>
        <w:tc>
          <w:tcPr>
            <w:tcW w:w="3071" w:type="dxa"/>
          </w:tcPr>
          <w:p w14:paraId="7100E46D">
            <w:pPr>
              <w:pStyle w:val="12"/>
              <w:numPr>
                <w:ilvl w:val="0"/>
                <w:numId w:val="97"/>
              </w:numPr>
              <w:tabs>
                <w:tab w:val="left" w:pos="407"/>
              </w:tabs>
              <w:ind w:right="274"/>
              <w:rPr>
                <w:rFonts w:hint="default" w:ascii="Arial Narrow" w:hAnsi="Arial Narrow" w:cs="Arial Narrow"/>
                <w:sz w:val="28"/>
                <w:szCs w:val="28"/>
              </w:rPr>
            </w:pPr>
            <w:r>
              <w:rPr>
                <w:rFonts w:hint="default" w:ascii="Arial Narrow" w:hAnsi="Arial Narrow" w:cs="Arial Narrow"/>
                <w:sz w:val="28"/>
                <w:szCs w:val="28"/>
              </w:rPr>
              <w:t>state/sign child rights</w:t>
            </w:r>
          </w:p>
          <w:p w14:paraId="5FB01E41">
            <w:pPr>
              <w:pStyle w:val="12"/>
              <w:tabs>
                <w:tab w:val="left" w:pos="407"/>
              </w:tabs>
              <w:ind w:left="93" w:right="274"/>
              <w:rPr>
                <w:rFonts w:hint="default" w:ascii="Arial Narrow" w:hAnsi="Arial Narrow" w:cs="Arial Narrow"/>
                <w:sz w:val="28"/>
                <w:szCs w:val="28"/>
              </w:rPr>
            </w:pPr>
          </w:p>
        </w:tc>
        <w:tc>
          <w:tcPr>
            <w:tcW w:w="2768" w:type="dxa"/>
          </w:tcPr>
          <w:p w14:paraId="05A52BED">
            <w:pPr>
              <w:pStyle w:val="12"/>
              <w:numPr>
                <w:ilvl w:val="0"/>
                <w:numId w:val="98"/>
              </w:numPr>
              <w:tabs>
                <w:tab w:val="left" w:pos="406"/>
              </w:tabs>
              <w:spacing w:line="256" w:lineRule="exact"/>
              <w:ind w:left="406" w:hanging="313"/>
              <w:rPr>
                <w:rFonts w:hint="default" w:ascii="Arial Narrow" w:hAnsi="Arial Narrow" w:cs="Arial Narrow"/>
                <w:sz w:val="28"/>
                <w:szCs w:val="28"/>
              </w:rPr>
            </w:pPr>
            <w:r>
              <w:rPr>
                <w:rFonts w:hint="default" w:ascii="Arial Narrow" w:hAnsi="Arial Narrow" w:cs="Arial Narrow"/>
                <w:sz w:val="28"/>
                <w:szCs w:val="28"/>
              </w:rPr>
              <w:t>Child rights</w:t>
            </w:r>
          </w:p>
          <w:p w14:paraId="0283CECF">
            <w:pPr>
              <w:pStyle w:val="12"/>
              <w:tabs>
                <w:tab w:val="left" w:pos="406"/>
              </w:tabs>
              <w:spacing w:line="256" w:lineRule="exact"/>
              <w:rPr>
                <w:rFonts w:hint="default" w:ascii="Arial Narrow" w:hAnsi="Arial Narrow" w:cs="Arial Narrow"/>
                <w:sz w:val="28"/>
                <w:szCs w:val="28"/>
              </w:rPr>
            </w:pPr>
          </w:p>
          <w:p w14:paraId="09226D5D">
            <w:pPr>
              <w:pStyle w:val="12"/>
              <w:numPr>
                <w:ilvl w:val="0"/>
                <w:numId w:val="99"/>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ZW"/>
              </w:rPr>
              <w:t>r</w:t>
            </w:r>
            <w:r>
              <w:rPr>
                <w:rFonts w:hint="default" w:ascii="Arial Narrow" w:hAnsi="Arial Narrow" w:cs="Arial Narrow"/>
                <w:sz w:val="28"/>
                <w:szCs w:val="28"/>
              </w:rPr>
              <w:t>ight to food</w:t>
            </w:r>
          </w:p>
          <w:p w14:paraId="1F971E7C">
            <w:pPr>
              <w:pStyle w:val="12"/>
              <w:numPr>
                <w:ilvl w:val="0"/>
                <w:numId w:val="99"/>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ZW"/>
              </w:rPr>
              <w:t>r</w:t>
            </w:r>
            <w:r>
              <w:rPr>
                <w:rFonts w:hint="default" w:ascii="Arial Narrow" w:hAnsi="Arial Narrow" w:cs="Arial Narrow"/>
                <w:sz w:val="28"/>
                <w:szCs w:val="28"/>
              </w:rPr>
              <w:t>ight to shelter</w:t>
            </w:r>
          </w:p>
          <w:p w14:paraId="749368F7">
            <w:pPr>
              <w:pStyle w:val="12"/>
              <w:numPr>
                <w:ilvl w:val="0"/>
                <w:numId w:val="99"/>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ZW"/>
              </w:rPr>
              <w:t>r</w:t>
            </w:r>
            <w:r>
              <w:rPr>
                <w:rFonts w:hint="default" w:ascii="Arial Narrow" w:hAnsi="Arial Narrow" w:cs="Arial Narrow"/>
                <w:sz w:val="28"/>
                <w:szCs w:val="28"/>
              </w:rPr>
              <w:t>ight to health</w:t>
            </w:r>
          </w:p>
          <w:p w14:paraId="087BEC69">
            <w:pPr>
              <w:pStyle w:val="12"/>
              <w:numPr>
                <w:ilvl w:val="0"/>
                <w:numId w:val="0"/>
              </w:numPr>
              <w:tabs>
                <w:tab w:val="left" w:pos="406"/>
              </w:tabs>
              <w:spacing w:line="256" w:lineRule="exact"/>
              <w:rPr>
                <w:rFonts w:hint="default" w:ascii="Arial Narrow" w:hAnsi="Arial Narrow" w:cs="Arial Narrow"/>
                <w:sz w:val="28"/>
                <w:szCs w:val="28"/>
              </w:rPr>
            </w:pPr>
          </w:p>
        </w:tc>
        <w:tc>
          <w:tcPr>
            <w:tcW w:w="2782" w:type="dxa"/>
          </w:tcPr>
          <w:p w14:paraId="34F1121B">
            <w:pPr>
              <w:pStyle w:val="12"/>
              <w:numPr>
                <w:ilvl w:val="0"/>
                <w:numId w:val="100"/>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Discussing child rights</w:t>
            </w:r>
          </w:p>
          <w:p w14:paraId="7EE1F913">
            <w:pPr>
              <w:pStyle w:val="12"/>
              <w:numPr>
                <w:ilvl w:val="0"/>
                <w:numId w:val="100"/>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Stating/signing child rights</w:t>
            </w:r>
          </w:p>
          <w:p w14:paraId="113BCC20">
            <w:pPr>
              <w:pStyle w:val="12"/>
              <w:numPr>
                <w:ilvl w:val="0"/>
                <w:numId w:val="100"/>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Story telling on child rights</w:t>
            </w:r>
          </w:p>
          <w:p w14:paraId="254A04C8">
            <w:pPr>
              <w:pStyle w:val="12"/>
              <w:numPr>
                <w:ilvl w:val="0"/>
                <w:numId w:val="100"/>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lang w:val="en-ZW"/>
              </w:rPr>
              <w:t>Reciting rhymes on  child rights</w:t>
            </w:r>
          </w:p>
          <w:p w14:paraId="609F5554">
            <w:pPr>
              <w:pStyle w:val="12"/>
              <w:numPr>
                <w:ilvl w:val="0"/>
                <w:numId w:val="0"/>
              </w:numPr>
              <w:tabs>
                <w:tab w:val="left" w:pos="407"/>
              </w:tabs>
              <w:spacing w:before="1" w:line="237" w:lineRule="auto"/>
              <w:ind w:left="92" w:leftChars="0" w:right="633" w:rightChars="0"/>
              <w:rPr>
                <w:rFonts w:hint="default" w:ascii="Arial Narrow" w:hAnsi="Arial Narrow" w:cs="Arial Narrow"/>
                <w:sz w:val="28"/>
                <w:szCs w:val="28"/>
              </w:rPr>
            </w:pPr>
            <w:r>
              <w:rPr>
                <w:rFonts w:hint="default" w:ascii="Arial Narrow" w:hAnsi="Arial Narrow" w:cs="Arial Narrow"/>
                <w:sz w:val="28"/>
                <w:szCs w:val="28"/>
              </w:rPr>
              <w:t xml:space="preserve"> </w:t>
            </w:r>
          </w:p>
        </w:tc>
        <w:tc>
          <w:tcPr>
            <w:tcW w:w="2733" w:type="dxa"/>
          </w:tcPr>
          <w:p w14:paraId="0D5166F4">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Videos</w:t>
            </w:r>
          </w:p>
          <w:p w14:paraId="025FFD6D">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Costumes</w:t>
            </w:r>
          </w:p>
          <w:p w14:paraId="7F44C533">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Colouring pictures</w:t>
            </w:r>
          </w:p>
          <w:p w14:paraId="0096F632">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Crayons</w:t>
            </w:r>
          </w:p>
          <w:p w14:paraId="4DEA54E1">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Pencils</w:t>
            </w:r>
          </w:p>
          <w:p w14:paraId="64BA1E9F">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Glue</w:t>
            </w:r>
          </w:p>
          <w:p w14:paraId="06785941">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 xml:space="preserve">Scissors </w:t>
            </w:r>
          </w:p>
          <w:p w14:paraId="7A47FDD7">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Specialised materials</w:t>
            </w:r>
          </w:p>
        </w:tc>
      </w:tr>
      <w:tr w14:paraId="2742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tcPr>
          <w:p w14:paraId="745F34C5">
            <w:pPr>
              <w:pStyle w:val="12"/>
              <w:spacing w:line="242" w:lineRule="auto"/>
              <w:ind w:left="93" w:right="148"/>
              <w:rPr>
                <w:rFonts w:hint="default" w:ascii="Arial Narrow" w:hAnsi="Arial Narrow" w:cs="Arial Narrow"/>
                <w:b/>
                <w:spacing w:val="-4"/>
                <w:sz w:val="28"/>
                <w:szCs w:val="28"/>
              </w:rPr>
            </w:pPr>
            <w:r>
              <w:rPr>
                <w:rFonts w:hint="default" w:ascii="Arial Narrow" w:hAnsi="Arial Narrow" w:cs="Arial Narrow"/>
                <w:b/>
                <w:spacing w:val="-4"/>
                <w:sz w:val="28"/>
                <w:szCs w:val="28"/>
              </w:rPr>
              <w:t>Child Responsibilities</w:t>
            </w:r>
          </w:p>
        </w:tc>
        <w:tc>
          <w:tcPr>
            <w:tcW w:w="3071" w:type="dxa"/>
          </w:tcPr>
          <w:p w14:paraId="545EF1A9">
            <w:pPr>
              <w:pStyle w:val="12"/>
              <w:numPr>
                <w:ilvl w:val="0"/>
                <w:numId w:val="97"/>
              </w:numPr>
              <w:tabs>
                <w:tab w:val="left" w:pos="407"/>
              </w:tabs>
              <w:ind w:right="274"/>
              <w:rPr>
                <w:rFonts w:hint="default" w:ascii="Arial Narrow" w:hAnsi="Arial Narrow" w:cs="Arial Narrow"/>
                <w:sz w:val="28"/>
                <w:szCs w:val="28"/>
              </w:rPr>
            </w:pPr>
            <w:r>
              <w:rPr>
                <w:rFonts w:hint="default" w:ascii="Arial Narrow" w:hAnsi="Arial Narrow" w:cs="Arial Narrow"/>
                <w:sz w:val="28"/>
                <w:szCs w:val="28"/>
              </w:rPr>
              <w:t>list child responsibilities at home and school</w:t>
            </w:r>
          </w:p>
          <w:p w14:paraId="5A620DCD">
            <w:pPr>
              <w:pStyle w:val="12"/>
              <w:numPr>
                <w:ilvl w:val="0"/>
                <w:numId w:val="0"/>
              </w:numPr>
              <w:tabs>
                <w:tab w:val="left" w:pos="407"/>
              </w:tabs>
              <w:ind w:left="93" w:leftChars="0" w:right="274" w:rightChars="0"/>
              <w:rPr>
                <w:rFonts w:hint="default" w:ascii="Arial Narrow" w:hAnsi="Arial Narrow" w:cs="Arial Narrow"/>
                <w:sz w:val="28"/>
                <w:szCs w:val="28"/>
              </w:rPr>
            </w:pPr>
          </w:p>
        </w:tc>
        <w:tc>
          <w:tcPr>
            <w:tcW w:w="2768" w:type="dxa"/>
          </w:tcPr>
          <w:p w14:paraId="0063DBAD">
            <w:pPr>
              <w:pStyle w:val="12"/>
              <w:numPr>
                <w:ilvl w:val="0"/>
                <w:numId w:val="98"/>
              </w:numPr>
              <w:tabs>
                <w:tab w:val="left" w:pos="406"/>
              </w:tabs>
              <w:spacing w:line="256" w:lineRule="exact"/>
              <w:ind w:left="406" w:hanging="313"/>
              <w:rPr>
                <w:rFonts w:hint="default" w:ascii="Arial Narrow" w:hAnsi="Arial Narrow" w:cs="Arial Narrow"/>
                <w:sz w:val="28"/>
                <w:szCs w:val="28"/>
              </w:rPr>
            </w:pPr>
            <w:r>
              <w:rPr>
                <w:rFonts w:hint="default" w:ascii="Arial Narrow" w:hAnsi="Arial Narrow" w:cs="Arial Narrow"/>
                <w:sz w:val="28"/>
                <w:szCs w:val="28"/>
              </w:rPr>
              <w:t>Child responsibilities</w:t>
            </w:r>
          </w:p>
          <w:p w14:paraId="6CC58FDF">
            <w:pPr>
              <w:pStyle w:val="12"/>
              <w:numPr>
                <w:ilvl w:val="0"/>
                <w:numId w:val="99"/>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ZW"/>
              </w:rPr>
              <w:t>serve food</w:t>
            </w:r>
          </w:p>
          <w:p w14:paraId="0C2DC1B6">
            <w:pPr>
              <w:pStyle w:val="12"/>
              <w:numPr>
                <w:ilvl w:val="0"/>
                <w:numId w:val="99"/>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ZW"/>
              </w:rPr>
              <w:t>report sickness</w:t>
            </w:r>
          </w:p>
          <w:p w14:paraId="2B9CD8BB">
            <w:pPr>
              <w:pStyle w:val="12"/>
              <w:numPr>
                <w:ilvl w:val="0"/>
                <w:numId w:val="99"/>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ZW"/>
              </w:rPr>
              <w:t xml:space="preserve">tidying </w:t>
            </w:r>
          </w:p>
          <w:p w14:paraId="6E4C2479">
            <w:pPr>
              <w:pStyle w:val="12"/>
              <w:numPr>
                <w:ilvl w:val="0"/>
                <w:numId w:val="0"/>
              </w:numPr>
              <w:tabs>
                <w:tab w:val="left" w:pos="406"/>
              </w:tabs>
              <w:spacing w:line="256" w:lineRule="exact"/>
              <w:ind w:left="767" w:leftChars="0"/>
              <w:rPr>
                <w:rFonts w:hint="default" w:ascii="Arial Narrow" w:hAnsi="Arial Narrow" w:cs="Arial Narrow"/>
                <w:sz w:val="28"/>
                <w:szCs w:val="28"/>
              </w:rPr>
            </w:pPr>
          </w:p>
        </w:tc>
        <w:tc>
          <w:tcPr>
            <w:tcW w:w="2782" w:type="dxa"/>
          </w:tcPr>
          <w:p w14:paraId="76D669A2">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Role playing</w:t>
            </w:r>
          </w:p>
          <w:p w14:paraId="3EE80140">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Miming responsibilities</w:t>
            </w:r>
          </w:p>
          <w:p w14:paraId="14C323DF">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Watching /listening audio/visual videos on responsibilities</w:t>
            </w:r>
          </w:p>
          <w:p w14:paraId="0E8EE42E">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Story telling on responsibilities</w:t>
            </w:r>
          </w:p>
        </w:tc>
        <w:tc>
          <w:tcPr>
            <w:tcW w:w="2733" w:type="dxa"/>
          </w:tcPr>
          <w:p w14:paraId="3ACD132A">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Resource persons</w:t>
            </w:r>
          </w:p>
          <w:p w14:paraId="7046A160">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lang w:val="en-ZW"/>
              </w:rPr>
              <w:t>A</w:t>
            </w:r>
            <w:r>
              <w:rPr>
                <w:rFonts w:hint="default" w:ascii="Arial Narrow" w:hAnsi="Arial Narrow" w:cs="Arial Narrow"/>
                <w:sz w:val="28"/>
                <w:szCs w:val="28"/>
              </w:rPr>
              <w:t>udio/visual clips</w:t>
            </w:r>
          </w:p>
          <w:p w14:paraId="123534B8">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ICT tools</w:t>
            </w:r>
          </w:p>
          <w:p w14:paraId="1B711694">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Pictures</w:t>
            </w:r>
          </w:p>
          <w:p w14:paraId="5E996CFA">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 xml:space="preserve">Charts </w:t>
            </w:r>
          </w:p>
          <w:p w14:paraId="10538607">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lang w:val="en-ZW"/>
              </w:rPr>
              <w:t>Specialised materials</w:t>
            </w:r>
          </w:p>
          <w:p w14:paraId="59888C90">
            <w:pPr>
              <w:pStyle w:val="12"/>
              <w:numPr>
                <w:numId w:val="0"/>
              </w:numPr>
              <w:tabs>
                <w:tab w:val="left" w:pos="407"/>
              </w:tabs>
              <w:spacing w:line="256" w:lineRule="exact"/>
              <w:ind w:left="92" w:leftChars="0"/>
              <w:rPr>
                <w:rFonts w:hint="default" w:ascii="Arial Narrow" w:hAnsi="Arial Narrow" w:cs="Arial Narrow"/>
                <w:sz w:val="28"/>
                <w:szCs w:val="28"/>
              </w:rPr>
            </w:pPr>
          </w:p>
        </w:tc>
      </w:tr>
      <w:tr w14:paraId="5256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tcPr>
          <w:p w14:paraId="3FF3BD82">
            <w:pPr>
              <w:pStyle w:val="12"/>
              <w:spacing w:line="242" w:lineRule="auto"/>
              <w:ind w:left="93" w:right="148"/>
              <w:rPr>
                <w:rFonts w:hint="default" w:ascii="Arial Narrow" w:hAnsi="Arial Narrow" w:cs="Arial Narrow"/>
                <w:b/>
                <w:spacing w:val="-4"/>
                <w:sz w:val="28"/>
                <w:szCs w:val="28"/>
              </w:rPr>
            </w:pPr>
            <w:r>
              <w:rPr>
                <w:rFonts w:hint="default" w:ascii="Arial Narrow" w:hAnsi="Arial Narrow" w:cs="Arial Narrow"/>
                <w:b/>
                <w:spacing w:val="-4"/>
                <w:sz w:val="28"/>
                <w:szCs w:val="28"/>
                <w:lang w:val="en-ZW"/>
              </w:rPr>
              <w:t>Dealing with v</w:t>
            </w:r>
            <w:r>
              <w:rPr>
                <w:rFonts w:hint="default" w:ascii="Arial Narrow" w:hAnsi="Arial Narrow" w:cs="Arial Narrow"/>
                <w:b/>
                <w:spacing w:val="-4"/>
                <w:sz w:val="28"/>
                <w:szCs w:val="28"/>
              </w:rPr>
              <w:t>iolation of child rights</w:t>
            </w:r>
          </w:p>
        </w:tc>
        <w:tc>
          <w:tcPr>
            <w:tcW w:w="3071" w:type="dxa"/>
          </w:tcPr>
          <w:p w14:paraId="51567CFD">
            <w:pPr>
              <w:pStyle w:val="12"/>
              <w:numPr>
                <w:ilvl w:val="0"/>
                <w:numId w:val="97"/>
              </w:numPr>
              <w:tabs>
                <w:tab w:val="left" w:pos="407"/>
              </w:tabs>
              <w:ind w:right="274"/>
              <w:rPr>
                <w:rFonts w:hint="default" w:ascii="Arial Narrow" w:hAnsi="Arial Narrow" w:cs="Arial Narrow"/>
                <w:sz w:val="28"/>
                <w:szCs w:val="28"/>
              </w:rPr>
            </w:pPr>
            <w:r>
              <w:rPr>
                <w:rFonts w:hint="default" w:ascii="Arial Narrow" w:hAnsi="Arial Narrow" w:cs="Arial Narrow"/>
                <w:sz w:val="28"/>
                <w:szCs w:val="28"/>
              </w:rPr>
              <w:t xml:space="preserve">identify forms of child abuse </w:t>
            </w:r>
          </w:p>
          <w:p w14:paraId="7752322E">
            <w:pPr>
              <w:pStyle w:val="12"/>
              <w:numPr>
                <w:ilvl w:val="0"/>
                <w:numId w:val="97"/>
              </w:numPr>
              <w:tabs>
                <w:tab w:val="left" w:pos="407"/>
              </w:tabs>
              <w:ind w:right="274"/>
              <w:rPr>
                <w:rFonts w:hint="default" w:ascii="Arial Narrow" w:hAnsi="Arial Narrow" w:cs="Arial Narrow"/>
                <w:sz w:val="28"/>
                <w:szCs w:val="28"/>
              </w:rPr>
            </w:pPr>
            <w:r>
              <w:rPr>
                <w:rFonts w:hint="default" w:ascii="Arial Narrow" w:hAnsi="Arial Narrow" w:cs="Arial Narrow"/>
                <w:sz w:val="28"/>
                <w:szCs w:val="28"/>
              </w:rPr>
              <w:t>suggest ways of dealing with violation of child rights</w:t>
            </w:r>
          </w:p>
        </w:tc>
        <w:tc>
          <w:tcPr>
            <w:tcW w:w="2768" w:type="dxa"/>
          </w:tcPr>
          <w:p w14:paraId="45CE5469">
            <w:pPr>
              <w:pStyle w:val="12"/>
              <w:numPr>
                <w:ilvl w:val="0"/>
                <w:numId w:val="98"/>
              </w:numPr>
              <w:tabs>
                <w:tab w:val="left" w:pos="406"/>
              </w:tabs>
              <w:spacing w:line="256" w:lineRule="exact"/>
              <w:ind w:left="406" w:hanging="313"/>
              <w:rPr>
                <w:rFonts w:hint="default" w:ascii="Arial Narrow" w:hAnsi="Arial Narrow" w:cs="Arial Narrow"/>
                <w:sz w:val="28"/>
                <w:szCs w:val="28"/>
              </w:rPr>
            </w:pPr>
            <w:r>
              <w:rPr>
                <w:rFonts w:hint="default" w:ascii="Arial Narrow" w:hAnsi="Arial Narrow" w:cs="Arial Narrow"/>
                <w:sz w:val="28"/>
                <w:szCs w:val="28"/>
              </w:rPr>
              <w:t>Forms of child abuse</w:t>
            </w:r>
          </w:p>
          <w:p w14:paraId="575E44C6">
            <w:pPr>
              <w:pStyle w:val="12"/>
              <w:tabs>
                <w:tab w:val="left" w:pos="406"/>
              </w:tabs>
              <w:spacing w:line="256" w:lineRule="exact"/>
              <w:ind w:left="406"/>
              <w:rPr>
                <w:rFonts w:hint="default" w:ascii="Arial Narrow" w:hAnsi="Arial Narrow" w:cs="Arial Narrow"/>
                <w:sz w:val="28"/>
                <w:szCs w:val="28"/>
              </w:rPr>
            </w:pPr>
            <w:r>
              <w:rPr>
                <w:rFonts w:hint="default" w:ascii="Arial Narrow" w:hAnsi="Arial Narrow" w:cs="Arial Narrow"/>
                <w:sz w:val="28"/>
                <w:szCs w:val="28"/>
              </w:rPr>
              <w:t>-physical</w:t>
            </w:r>
          </w:p>
          <w:p w14:paraId="501B2097">
            <w:pPr>
              <w:pStyle w:val="12"/>
              <w:tabs>
                <w:tab w:val="left" w:pos="406"/>
              </w:tabs>
              <w:spacing w:line="256" w:lineRule="exact"/>
              <w:ind w:left="406"/>
              <w:rPr>
                <w:rFonts w:hint="default" w:ascii="Arial Narrow" w:hAnsi="Arial Narrow" w:cs="Arial Narrow"/>
                <w:sz w:val="28"/>
                <w:szCs w:val="28"/>
              </w:rPr>
            </w:pPr>
            <w:r>
              <w:rPr>
                <w:rFonts w:hint="default" w:ascii="Arial Narrow" w:hAnsi="Arial Narrow" w:cs="Arial Narrow"/>
                <w:sz w:val="28"/>
                <w:szCs w:val="28"/>
              </w:rPr>
              <w:t>-emotional</w:t>
            </w:r>
          </w:p>
          <w:p w14:paraId="0799FE33">
            <w:pPr>
              <w:pStyle w:val="12"/>
              <w:tabs>
                <w:tab w:val="left" w:pos="406"/>
              </w:tabs>
              <w:spacing w:line="256" w:lineRule="exact"/>
              <w:ind w:left="406"/>
              <w:rPr>
                <w:rFonts w:hint="default" w:ascii="Arial Narrow" w:hAnsi="Arial Narrow" w:cs="Arial Narrow"/>
                <w:sz w:val="28"/>
                <w:szCs w:val="28"/>
              </w:rPr>
            </w:pPr>
            <w:r>
              <w:rPr>
                <w:rFonts w:hint="default" w:ascii="Arial Narrow" w:hAnsi="Arial Narrow" w:cs="Arial Narrow"/>
                <w:sz w:val="28"/>
                <w:szCs w:val="28"/>
              </w:rPr>
              <w:t>-neglect</w:t>
            </w:r>
          </w:p>
          <w:p w14:paraId="2D3D0D3A">
            <w:pPr>
              <w:pStyle w:val="12"/>
              <w:numPr>
                <w:ilvl w:val="0"/>
                <w:numId w:val="95"/>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Ways of dealing with violation of child rights</w:t>
            </w:r>
          </w:p>
          <w:p w14:paraId="197449AC">
            <w:pPr>
              <w:pStyle w:val="12"/>
              <w:tabs>
                <w:tab w:val="left" w:pos="406"/>
              </w:tabs>
              <w:spacing w:line="256" w:lineRule="exact"/>
              <w:ind w:left="0"/>
              <w:rPr>
                <w:rFonts w:hint="default" w:ascii="Arial Narrow" w:hAnsi="Arial Narrow" w:cs="Arial Narrow"/>
                <w:sz w:val="28"/>
                <w:szCs w:val="28"/>
              </w:rPr>
            </w:pPr>
            <w:r>
              <w:rPr>
                <w:rFonts w:hint="default" w:ascii="Arial Narrow" w:hAnsi="Arial Narrow" w:cs="Arial Narrow"/>
                <w:sz w:val="28"/>
                <w:szCs w:val="28"/>
              </w:rPr>
              <w:t>-Report to :</w:t>
            </w:r>
          </w:p>
          <w:p w14:paraId="1BA60279">
            <w:pPr>
              <w:pStyle w:val="12"/>
              <w:numPr>
                <w:ilvl w:val="0"/>
                <w:numId w:val="102"/>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teacher/facilitator</w:t>
            </w:r>
          </w:p>
          <w:p w14:paraId="3C6C6461">
            <w:pPr>
              <w:pStyle w:val="12"/>
              <w:numPr>
                <w:ilvl w:val="0"/>
                <w:numId w:val="102"/>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ZW"/>
              </w:rPr>
              <w:t>t</w:t>
            </w:r>
            <w:r>
              <w:rPr>
                <w:rFonts w:hint="default" w:ascii="Arial Narrow" w:hAnsi="Arial Narrow" w:cs="Arial Narrow"/>
                <w:sz w:val="28"/>
                <w:szCs w:val="28"/>
              </w:rPr>
              <w:t>rusted person</w:t>
            </w:r>
          </w:p>
          <w:p w14:paraId="44627CD0">
            <w:pPr>
              <w:pStyle w:val="12"/>
              <w:numPr>
                <w:ilvl w:val="0"/>
                <w:numId w:val="102"/>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ZW"/>
              </w:rPr>
              <w:t>p</w:t>
            </w:r>
            <w:r>
              <w:rPr>
                <w:rFonts w:hint="default" w:ascii="Arial Narrow" w:hAnsi="Arial Narrow" w:cs="Arial Narrow"/>
                <w:sz w:val="28"/>
                <w:szCs w:val="28"/>
              </w:rPr>
              <w:t>arents</w:t>
            </w:r>
            <w:r>
              <w:rPr>
                <w:rFonts w:hint="default" w:ascii="Arial Narrow" w:hAnsi="Arial Narrow" w:cs="Arial Narrow"/>
                <w:sz w:val="28"/>
                <w:szCs w:val="28"/>
                <w:lang w:val="en-ZW"/>
              </w:rPr>
              <w:t>/guardian</w:t>
            </w:r>
          </w:p>
          <w:p w14:paraId="584FF14F">
            <w:pPr>
              <w:pStyle w:val="12"/>
              <w:numPr>
                <w:ilvl w:val="0"/>
                <w:numId w:val="102"/>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ZW"/>
              </w:rPr>
              <w:t>f</w:t>
            </w:r>
            <w:r>
              <w:rPr>
                <w:rFonts w:hint="default" w:ascii="Arial Narrow" w:hAnsi="Arial Narrow" w:cs="Arial Narrow"/>
                <w:sz w:val="28"/>
                <w:szCs w:val="28"/>
              </w:rPr>
              <w:t>riends</w:t>
            </w:r>
          </w:p>
          <w:p w14:paraId="726F33C0">
            <w:pPr>
              <w:pStyle w:val="12"/>
              <w:tabs>
                <w:tab w:val="left" w:pos="406"/>
              </w:tabs>
              <w:spacing w:line="256" w:lineRule="exact"/>
              <w:ind w:left="1126"/>
              <w:rPr>
                <w:rFonts w:hint="default" w:ascii="Arial Narrow" w:hAnsi="Arial Narrow" w:cs="Arial Narrow"/>
                <w:sz w:val="28"/>
                <w:szCs w:val="28"/>
              </w:rPr>
            </w:pPr>
          </w:p>
        </w:tc>
        <w:tc>
          <w:tcPr>
            <w:tcW w:w="2782" w:type="dxa"/>
          </w:tcPr>
          <w:p w14:paraId="54FFC20B">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Reciting poems</w:t>
            </w:r>
          </w:p>
          <w:p w14:paraId="2E84585E">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Singing songs on rights</w:t>
            </w:r>
          </w:p>
          <w:p w14:paraId="63951C0D">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 xml:space="preserve">Story telling </w:t>
            </w:r>
          </w:p>
          <w:p w14:paraId="22C8FD37">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Role playing</w:t>
            </w:r>
            <w:r>
              <w:rPr>
                <w:rFonts w:hint="default" w:ascii="Arial Narrow" w:hAnsi="Arial Narrow" w:cs="Arial Narrow"/>
                <w:sz w:val="28"/>
                <w:szCs w:val="28"/>
                <w:lang w:val="en-ZW"/>
              </w:rPr>
              <w:t xml:space="preserve"> reporting</w:t>
            </w:r>
          </w:p>
          <w:p w14:paraId="05624B57">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Drawing</w:t>
            </w:r>
          </w:p>
          <w:p w14:paraId="45A85CAE">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Free playing with toys</w:t>
            </w:r>
          </w:p>
          <w:p w14:paraId="05919E25">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 xml:space="preserve">Watching /listening to audio/visuals </w:t>
            </w:r>
          </w:p>
        </w:tc>
        <w:tc>
          <w:tcPr>
            <w:tcW w:w="2733" w:type="dxa"/>
          </w:tcPr>
          <w:p w14:paraId="16E0AF35">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Videos</w:t>
            </w:r>
          </w:p>
          <w:p w14:paraId="756F0C16">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Indoor play centres</w:t>
            </w:r>
          </w:p>
          <w:p w14:paraId="3247E57C">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Art centre</w:t>
            </w:r>
          </w:p>
          <w:p w14:paraId="04F03730">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Clay/dough</w:t>
            </w:r>
          </w:p>
          <w:p w14:paraId="4E756A73">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 xml:space="preserve">Resource person </w:t>
            </w:r>
          </w:p>
        </w:tc>
      </w:tr>
    </w:tbl>
    <w:p w14:paraId="27923C25">
      <w:pPr>
        <w:rPr>
          <w:rFonts w:hint="default" w:ascii="Arial Narrow" w:hAnsi="Arial Narrow" w:cs="Arial Narrow"/>
          <w:b/>
          <w:sz w:val="28"/>
          <w:szCs w:val="28"/>
          <w:lang w:val="en-US"/>
        </w:rPr>
      </w:pPr>
    </w:p>
    <w:p w14:paraId="0379BB7E">
      <w:pPr>
        <w:rPr>
          <w:rFonts w:hint="default" w:ascii="Arial Narrow" w:hAnsi="Arial Narrow" w:cs="Arial Narrow"/>
          <w:b/>
          <w:sz w:val="28"/>
          <w:szCs w:val="28"/>
          <w:lang w:val="en-US"/>
        </w:rPr>
      </w:pPr>
    </w:p>
    <w:p w14:paraId="449A4BF3">
      <w:pPr>
        <w:rPr>
          <w:rFonts w:hint="default" w:ascii="Arial Narrow" w:hAnsi="Arial Narrow" w:cs="Arial Narrow"/>
          <w:b/>
          <w:sz w:val="28"/>
          <w:szCs w:val="28"/>
          <w:lang w:val="en-US"/>
        </w:rPr>
      </w:pPr>
    </w:p>
    <w:p w14:paraId="7870304D">
      <w:pPr>
        <w:rPr>
          <w:rFonts w:hint="default" w:ascii="Arial Narrow" w:hAnsi="Arial Narrow" w:cs="Arial Narrow"/>
          <w:b/>
          <w:sz w:val="28"/>
          <w:szCs w:val="28"/>
          <w:lang w:val="en-US"/>
        </w:rPr>
      </w:pPr>
      <w:r>
        <w:rPr>
          <w:rFonts w:hint="default" w:ascii="Arial Narrow" w:hAnsi="Arial Narrow" w:cs="Arial Narrow"/>
          <w:b/>
          <w:sz w:val="28"/>
          <w:szCs w:val="28"/>
          <w:lang w:val="en-US"/>
        </w:rPr>
        <w:t>8.11</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11</w:t>
      </w:r>
      <w:r>
        <w:rPr>
          <w:rFonts w:hint="default" w:ascii="Arial Narrow" w:hAnsi="Arial Narrow" w:cs="Arial Narrow"/>
          <w:b/>
          <w:sz w:val="28"/>
          <w:szCs w:val="28"/>
          <w:lang w:val="en-US"/>
        </w:rPr>
        <w:tab/>
      </w:r>
      <w:r>
        <w:rPr>
          <w:rFonts w:hint="default" w:ascii="Arial Narrow" w:hAnsi="Arial Narrow" w:cs="Arial Narrow"/>
          <w:b/>
          <w:sz w:val="28"/>
          <w:szCs w:val="28"/>
          <w:lang w:val="en-US"/>
        </w:rPr>
        <w:t>HEALTH EDUCATION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826"/>
        <w:gridCol w:w="2790"/>
      </w:tblGrid>
      <w:tr w14:paraId="31F6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2F09B22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4D0B705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79A607D6">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68B2F6A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 UNIT CONTENT</w:t>
            </w:r>
          </w:p>
          <w:p w14:paraId="65DBFCBC">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2DA8011B">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SUGGESTED ACTIVITIES </w:t>
            </w:r>
          </w:p>
        </w:tc>
        <w:tc>
          <w:tcPr>
            <w:tcW w:w="2790" w:type="dxa"/>
          </w:tcPr>
          <w:p w14:paraId="5016AE8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1AC0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16D0F08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Personal hygiene</w:t>
            </w:r>
          </w:p>
        </w:tc>
        <w:tc>
          <w:tcPr>
            <w:tcW w:w="2789" w:type="dxa"/>
          </w:tcPr>
          <w:p w14:paraId="4FF6189F">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state/sign good habits of personal hygiene</w:t>
            </w:r>
          </w:p>
          <w:p w14:paraId="45ACEC39">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demonstrate ways of maintaining good personal hygiene</w:t>
            </w:r>
          </w:p>
        </w:tc>
        <w:tc>
          <w:tcPr>
            <w:tcW w:w="2790" w:type="dxa"/>
          </w:tcPr>
          <w:p w14:paraId="5573A60F">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Good habits of personal hygiene</w:t>
            </w:r>
          </w:p>
          <w:p w14:paraId="6B8B841C">
            <w:pPr>
              <w:pStyle w:val="10"/>
              <w:numPr>
                <w:ilvl w:val="0"/>
                <w:numId w:val="10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bathing</w:t>
            </w:r>
          </w:p>
          <w:p w14:paraId="74D3088B">
            <w:pPr>
              <w:pStyle w:val="10"/>
              <w:numPr>
                <w:ilvl w:val="0"/>
                <w:numId w:val="10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washing hands</w:t>
            </w:r>
          </w:p>
          <w:p w14:paraId="6AC4F988">
            <w:pPr>
              <w:pStyle w:val="10"/>
              <w:numPr>
                <w:ilvl w:val="0"/>
                <w:numId w:val="10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taking care of hair</w:t>
            </w:r>
          </w:p>
          <w:p w14:paraId="527808EE">
            <w:pPr>
              <w:pStyle w:val="10"/>
              <w:numPr>
                <w:ilvl w:val="0"/>
                <w:numId w:val="10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b</w:t>
            </w:r>
            <w:r>
              <w:rPr>
                <w:rFonts w:hint="default" w:ascii="Arial Narrow" w:hAnsi="Arial Narrow" w:cs="Arial Narrow"/>
                <w:sz w:val="28"/>
                <w:szCs w:val="28"/>
                <w:lang w:val="en-US"/>
              </w:rPr>
              <w:t>rushing teeth</w:t>
            </w:r>
          </w:p>
          <w:p w14:paraId="3CF45463">
            <w:pPr>
              <w:spacing w:after="0" w:line="240" w:lineRule="auto"/>
              <w:rPr>
                <w:rFonts w:hint="default" w:ascii="Arial Narrow" w:hAnsi="Arial Narrow" w:cs="Arial Narrow"/>
                <w:sz w:val="28"/>
                <w:szCs w:val="28"/>
                <w:lang w:val="en-US"/>
              </w:rPr>
            </w:pPr>
          </w:p>
        </w:tc>
        <w:tc>
          <w:tcPr>
            <w:tcW w:w="2790" w:type="dxa"/>
          </w:tcPr>
          <w:p w14:paraId="037E237A">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Watching videos</w:t>
            </w:r>
          </w:p>
          <w:p w14:paraId="735A9554">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Miming taking care of their body</w:t>
            </w:r>
          </w:p>
          <w:p w14:paraId="4AA3D0DC">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Singing rhymes on caring for the body</w:t>
            </w:r>
          </w:p>
          <w:p w14:paraId="640F2D2B">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Playing treasure hunting game on items used for personal hygiene</w:t>
            </w:r>
          </w:p>
          <w:p w14:paraId="213F7059">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Showing proper ways of maintaining personal hygiene</w:t>
            </w:r>
          </w:p>
        </w:tc>
        <w:tc>
          <w:tcPr>
            <w:tcW w:w="2790" w:type="dxa"/>
          </w:tcPr>
          <w:p w14:paraId="672A980E">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4AF008BA">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Videos</w:t>
            </w:r>
          </w:p>
          <w:p w14:paraId="55EFDA04">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6E6D1791">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w:t>
            </w:r>
            <w:r>
              <w:rPr>
                <w:rFonts w:hint="default" w:ascii="Arial Narrow" w:hAnsi="Arial Narrow" w:cs="Arial Narrow"/>
                <w:sz w:val="28"/>
                <w:szCs w:val="28"/>
                <w:lang w:val="en-US"/>
              </w:rPr>
              <w:t>materials</w:t>
            </w:r>
          </w:p>
        </w:tc>
      </w:tr>
      <w:tr w14:paraId="6CE6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4E816D1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Healthy life style</w:t>
            </w:r>
          </w:p>
        </w:tc>
        <w:tc>
          <w:tcPr>
            <w:tcW w:w="2789" w:type="dxa"/>
          </w:tcPr>
          <w:p w14:paraId="5359686B">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Identify healthy </w:t>
            </w:r>
            <w:r>
              <w:rPr>
                <w:rFonts w:hint="default" w:ascii="Arial Narrow" w:hAnsi="Arial Narrow" w:cs="Arial Narrow"/>
                <w:sz w:val="28"/>
                <w:szCs w:val="28"/>
                <w:lang w:val="en-ZW"/>
              </w:rPr>
              <w:t>habits</w:t>
            </w:r>
          </w:p>
          <w:p w14:paraId="53762C4F">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w:t>
            </w:r>
            <w:r>
              <w:rPr>
                <w:rFonts w:hint="default" w:ascii="Arial Narrow" w:hAnsi="Arial Narrow" w:cs="Arial Narrow"/>
                <w:sz w:val="28"/>
                <w:szCs w:val="28"/>
                <w:lang w:val="en-US"/>
              </w:rPr>
              <w:t xml:space="preserve">emonstrate healthy </w:t>
            </w:r>
            <w:r>
              <w:rPr>
                <w:rFonts w:hint="default" w:ascii="Arial Narrow" w:hAnsi="Arial Narrow" w:cs="Arial Narrow"/>
                <w:sz w:val="28"/>
                <w:szCs w:val="28"/>
                <w:lang w:val="en-ZW"/>
              </w:rPr>
              <w:t>habits</w:t>
            </w:r>
          </w:p>
        </w:tc>
        <w:tc>
          <w:tcPr>
            <w:tcW w:w="2790" w:type="dxa"/>
          </w:tcPr>
          <w:p w14:paraId="6DF2CAF9">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Healthy life styles</w:t>
            </w:r>
          </w:p>
          <w:p w14:paraId="2D72C0EB">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-eating healthy food</w:t>
            </w:r>
          </w:p>
          <w:p w14:paraId="1F3A395C">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-exercising </w:t>
            </w:r>
          </w:p>
          <w:p w14:paraId="0945D323">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-drinking water</w:t>
            </w:r>
          </w:p>
          <w:p w14:paraId="28E8C9F5">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-washing hands</w:t>
            </w:r>
          </w:p>
          <w:p w14:paraId="0D8DA9C0">
            <w:pPr>
              <w:pStyle w:val="10"/>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US"/>
              </w:rPr>
              <w:t>-rest</w:t>
            </w:r>
            <w:r>
              <w:rPr>
                <w:rFonts w:hint="default" w:ascii="Arial Narrow" w:hAnsi="Arial Narrow" w:cs="Arial Narrow"/>
                <w:sz w:val="28"/>
                <w:szCs w:val="28"/>
                <w:lang w:val="en-ZW"/>
              </w:rPr>
              <w:t xml:space="preserve"> and sleep</w:t>
            </w:r>
          </w:p>
          <w:p w14:paraId="4C9BDD0A">
            <w:pPr>
              <w:pStyle w:val="10"/>
              <w:spacing w:after="0" w:line="240" w:lineRule="auto"/>
              <w:rPr>
                <w:rFonts w:hint="default" w:ascii="Arial Narrow" w:hAnsi="Arial Narrow" w:cs="Arial Narrow"/>
                <w:sz w:val="28"/>
                <w:szCs w:val="28"/>
                <w:lang w:val="en-ZW"/>
              </w:rPr>
            </w:pPr>
          </w:p>
        </w:tc>
        <w:tc>
          <w:tcPr>
            <w:tcW w:w="2790" w:type="dxa"/>
          </w:tcPr>
          <w:p w14:paraId="64AD48AC">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healthy life styles</w:t>
            </w:r>
          </w:p>
          <w:p w14:paraId="2EE4731A">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Role-playing healthy life styles </w:t>
            </w:r>
          </w:p>
          <w:p w14:paraId="79D34F92">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Watching/listening to audio visuals on healthy life styles</w:t>
            </w:r>
          </w:p>
          <w:p w14:paraId="4E5CA3E9">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Creating a nutrition garden</w:t>
            </w:r>
          </w:p>
          <w:p w14:paraId="2DEFC16C">
            <w:pPr>
              <w:pStyle w:val="10"/>
              <w:spacing w:after="0" w:line="240" w:lineRule="auto"/>
              <w:rPr>
                <w:rFonts w:hint="default" w:ascii="Arial Narrow" w:hAnsi="Arial Narrow" w:cs="Arial Narrow"/>
                <w:sz w:val="28"/>
                <w:szCs w:val="28"/>
                <w:lang w:val="en-US"/>
              </w:rPr>
            </w:pPr>
          </w:p>
        </w:tc>
        <w:tc>
          <w:tcPr>
            <w:tcW w:w="2790" w:type="dxa"/>
          </w:tcPr>
          <w:p w14:paraId="1828A2D2">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Health resource   person</w:t>
            </w:r>
          </w:p>
          <w:p w14:paraId="5BA24E44">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Posters</w:t>
            </w:r>
          </w:p>
          <w:p w14:paraId="6604228F">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0F16572B">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Drawings</w:t>
            </w:r>
          </w:p>
          <w:p w14:paraId="4DA5519D">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6A3923E3">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56BBAA11">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6768C640">
            <w:pPr>
              <w:pStyle w:val="10"/>
              <w:numPr>
                <w:numId w:val="0"/>
              </w:numPr>
              <w:spacing w:after="0" w:line="240" w:lineRule="auto"/>
              <w:rPr>
                <w:rFonts w:hint="default" w:ascii="Arial Narrow" w:hAnsi="Arial Narrow" w:cs="Arial Narrow"/>
                <w:sz w:val="28"/>
                <w:szCs w:val="28"/>
                <w:lang w:val="en-US"/>
              </w:rPr>
            </w:pPr>
          </w:p>
        </w:tc>
      </w:tr>
      <w:tr w14:paraId="3AE7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74B32B1B">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Common diseases</w:t>
            </w:r>
          </w:p>
        </w:tc>
        <w:tc>
          <w:tcPr>
            <w:tcW w:w="2789" w:type="dxa"/>
          </w:tcPr>
          <w:p w14:paraId="0725F52C">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i</w:t>
            </w:r>
            <w:r>
              <w:rPr>
                <w:rFonts w:hint="default" w:ascii="Arial Narrow" w:hAnsi="Arial Narrow" w:cs="Arial Narrow"/>
                <w:sz w:val="28"/>
                <w:szCs w:val="28"/>
                <w:lang w:val="en-US"/>
              </w:rPr>
              <w:t>dentify common diseases in their areas</w:t>
            </w:r>
          </w:p>
          <w:p w14:paraId="4082BBF4">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describe simple signs and symptoms of common diseases</w:t>
            </w:r>
          </w:p>
        </w:tc>
        <w:tc>
          <w:tcPr>
            <w:tcW w:w="2790" w:type="dxa"/>
          </w:tcPr>
          <w:p w14:paraId="639E3001">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Common diseases</w:t>
            </w:r>
          </w:p>
          <w:p w14:paraId="405768FD">
            <w:pPr>
              <w:pStyle w:val="10"/>
              <w:numPr>
                <w:ilvl w:val="0"/>
                <w:numId w:val="10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i</w:t>
            </w:r>
            <w:r>
              <w:rPr>
                <w:rFonts w:hint="default" w:ascii="Arial Narrow" w:hAnsi="Arial Narrow" w:cs="Arial Narrow"/>
                <w:sz w:val="28"/>
                <w:szCs w:val="28"/>
                <w:lang w:val="en-US"/>
              </w:rPr>
              <w:t>nfluenza</w:t>
            </w:r>
          </w:p>
          <w:p w14:paraId="787FD41A">
            <w:pPr>
              <w:pStyle w:val="10"/>
              <w:numPr>
                <w:ilvl w:val="0"/>
                <w:numId w:val="10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m</w:t>
            </w:r>
            <w:r>
              <w:rPr>
                <w:rFonts w:hint="default" w:ascii="Arial Narrow" w:hAnsi="Arial Narrow" w:cs="Arial Narrow"/>
                <w:sz w:val="28"/>
                <w:szCs w:val="28"/>
                <w:lang w:val="en-US"/>
              </w:rPr>
              <w:t>umps</w:t>
            </w:r>
          </w:p>
          <w:p w14:paraId="77C114BC">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Signs</w:t>
            </w:r>
          </w:p>
          <w:p w14:paraId="4DC6BD93">
            <w:pPr>
              <w:pStyle w:val="10"/>
              <w:numPr>
                <w:ilvl w:val="0"/>
                <w:numId w:val="10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f</w:t>
            </w:r>
            <w:r>
              <w:rPr>
                <w:rFonts w:hint="default" w:ascii="Arial Narrow" w:hAnsi="Arial Narrow" w:cs="Arial Narrow"/>
                <w:sz w:val="28"/>
                <w:szCs w:val="28"/>
                <w:lang w:val="en-US"/>
              </w:rPr>
              <w:t>ever</w:t>
            </w:r>
          </w:p>
          <w:p w14:paraId="46DF4D4E">
            <w:pPr>
              <w:pStyle w:val="10"/>
              <w:numPr>
                <w:ilvl w:val="0"/>
                <w:numId w:val="10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r</w:t>
            </w:r>
            <w:r>
              <w:rPr>
                <w:rFonts w:hint="default" w:ascii="Arial Narrow" w:hAnsi="Arial Narrow" w:cs="Arial Narrow"/>
                <w:sz w:val="28"/>
                <w:szCs w:val="28"/>
                <w:lang w:val="en-US"/>
              </w:rPr>
              <w:t>unning nose</w:t>
            </w:r>
          </w:p>
          <w:p w14:paraId="7F1E1425">
            <w:pPr>
              <w:pStyle w:val="10"/>
              <w:numPr>
                <w:ilvl w:val="0"/>
                <w:numId w:val="10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skin infection</w:t>
            </w:r>
          </w:p>
          <w:p w14:paraId="58061CC2">
            <w:pPr>
              <w:pStyle w:val="10"/>
              <w:numPr>
                <w:ilvl w:val="0"/>
                <w:numId w:val="10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swollen glands</w:t>
            </w:r>
          </w:p>
          <w:p w14:paraId="62873621">
            <w:pPr>
              <w:pStyle w:val="10"/>
              <w:numPr>
                <w:ilvl w:val="0"/>
                <w:numId w:val="10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watery stool (running stomach)</w:t>
            </w:r>
          </w:p>
        </w:tc>
        <w:tc>
          <w:tcPr>
            <w:tcW w:w="2790" w:type="dxa"/>
          </w:tcPr>
          <w:p w14:paraId="170E1560">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Naming common diseases</w:t>
            </w:r>
          </w:p>
          <w:p w14:paraId="72421B01">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causes of common diseases</w:t>
            </w:r>
          </w:p>
          <w:p w14:paraId="243E24BC">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Dramatizing on signs of common diseases</w:t>
            </w:r>
          </w:p>
          <w:p w14:paraId="4481DC6B">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Watching/listening to audio-visuals on common diseases</w:t>
            </w:r>
          </w:p>
          <w:p w14:paraId="6F75ADCA">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Story telling</w:t>
            </w:r>
          </w:p>
        </w:tc>
        <w:tc>
          <w:tcPr>
            <w:tcW w:w="2790" w:type="dxa"/>
          </w:tcPr>
          <w:p w14:paraId="2FB87EA4">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Health resource   person</w:t>
            </w:r>
          </w:p>
          <w:p w14:paraId="4DF48B5F">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Posters</w:t>
            </w:r>
          </w:p>
          <w:p w14:paraId="49E2A312">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3692D5D3">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Drawings</w:t>
            </w:r>
          </w:p>
          <w:p w14:paraId="0BCB1C84">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524016C2">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53070411">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67CD6ACB">
            <w:pPr>
              <w:pStyle w:val="10"/>
              <w:numPr>
                <w:numId w:val="0"/>
              </w:numPr>
              <w:spacing w:after="0" w:line="240" w:lineRule="auto"/>
              <w:rPr>
                <w:rFonts w:hint="default" w:ascii="Arial Narrow" w:hAnsi="Arial Narrow" w:cs="Arial Narrow"/>
                <w:sz w:val="28"/>
                <w:szCs w:val="28"/>
                <w:lang w:val="en-US"/>
              </w:rPr>
            </w:pPr>
          </w:p>
        </w:tc>
      </w:tr>
      <w:tr w14:paraId="0E8D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633F55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Environmental health</w:t>
            </w:r>
          </w:p>
        </w:tc>
        <w:tc>
          <w:tcPr>
            <w:tcW w:w="2789" w:type="dxa"/>
          </w:tcPr>
          <w:p w14:paraId="5185C040">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i</w:t>
            </w:r>
            <w:r>
              <w:rPr>
                <w:rFonts w:hint="default" w:ascii="Arial Narrow" w:hAnsi="Arial Narrow" w:cs="Arial Narrow"/>
                <w:sz w:val="28"/>
                <w:szCs w:val="28"/>
                <w:lang w:val="en-US"/>
              </w:rPr>
              <w:t>dentify different types of litter</w:t>
            </w:r>
          </w:p>
          <w:p w14:paraId="05A25994">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dispose litter correctly</w:t>
            </w:r>
          </w:p>
          <w:p w14:paraId="30FBDF00">
            <w:pPr>
              <w:pStyle w:val="10"/>
              <w:spacing w:after="0" w:line="240" w:lineRule="auto"/>
              <w:rPr>
                <w:rFonts w:hint="default" w:ascii="Arial Narrow" w:hAnsi="Arial Narrow" w:cs="Arial Narrow"/>
                <w:sz w:val="28"/>
                <w:szCs w:val="28"/>
                <w:lang w:val="en-US"/>
              </w:rPr>
            </w:pPr>
          </w:p>
          <w:p w14:paraId="2D068FAD">
            <w:pPr>
              <w:spacing w:after="0" w:line="240" w:lineRule="auto"/>
              <w:rPr>
                <w:rFonts w:hint="default" w:ascii="Arial Narrow" w:hAnsi="Arial Narrow" w:cs="Arial Narrow"/>
                <w:sz w:val="28"/>
                <w:szCs w:val="28"/>
                <w:lang w:val="en-US"/>
              </w:rPr>
            </w:pPr>
          </w:p>
        </w:tc>
        <w:tc>
          <w:tcPr>
            <w:tcW w:w="2790" w:type="dxa"/>
          </w:tcPr>
          <w:p w14:paraId="73BC8A2C">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Litter picking</w:t>
            </w:r>
          </w:p>
          <w:p w14:paraId="4C6ED444">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Litter disposal</w:t>
            </w:r>
          </w:p>
        </w:tc>
        <w:tc>
          <w:tcPr>
            <w:tcW w:w="2790" w:type="dxa"/>
          </w:tcPr>
          <w:p w14:paraId="6EEE9181">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different types of litter</w:t>
            </w:r>
          </w:p>
          <w:p w14:paraId="1C5E845A">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Picking litter in their classroom and disposing it </w:t>
            </w:r>
          </w:p>
          <w:p w14:paraId="48F149C5">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Singing rhymes and poems on litter disposal </w:t>
            </w:r>
          </w:p>
          <w:p w14:paraId="50EFDC1A">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Sweeping their classroom </w:t>
            </w:r>
          </w:p>
          <w:p w14:paraId="7261AAD3">
            <w:pPr>
              <w:spacing w:after="0" w:line="240" w:lineRule="auto"/>
              <w:ind w:left="360"/>
              <w:rPr>
                <w:rFonts w:hint="default" w:ascii="Arial Narrow" w:hAnsi="Arial Narrow" w:cs="Arial Narrow"/>
                <w:sz w:val="28"/>
                <w:szCs w:val="28"/>
                <w:lang w:val="en-US"/>
              </w:rPr>
            </w:pPr>
          </w:p>
        </w:tc>
        <w:tc>
          <w:tcPr>
            <w:tcW w:w="2790" w:type="dxa"/>
          </w:tcPr>
          <w:p w14:paraId="78D45764">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Brooms</w:t>
            </w:r>
          </w:p>
          <w:p w14:paraId="1193A216">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Bin</w:t>
            </w:r>
            <w:r>
              <w:rPr>
                <w:rFonts w:hint="default" w:ascii="Arial Narrow" w:hAnsi="Arial Narrow" w:cs="Arial Narrow"/>
                <w:sz w:val="28"/>
                <w:szCs w:val="28"/>
                <w:lang w:val="en-ZW"/>
              </w:rPr>
              <w:t>s</w:t>
            </w:r>
          </w:p>
          <w:p w14:paraId="69989917">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Rubbish pits</w:t>
            </w:r>
          </w:p>
          <w:p w14:paraId="7BD147CF">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Gloves</w:t>
            </w:r>
          </w:p>
          <w:p w14:paraId="08713F61">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010DA74D">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Videos </w:t>
            </w:r>
          </w:p>
          <w:p w14:paraId="6EAE80A4">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40857AFE">
            <w:pPr>
              <w:pStyle w:val="10"/>
              <w:numPr>
                <w:numId w:val="0"/>
              </w:numPr>
              <w:spacing w:after="0" w:line="240" w:lineRule="auto"/>
              <w:rPr>
                <w:rFonts w:hint="default" w:ascii="Arial Narrow" w:hAnsi="Arial Narrow" w:cs="Arial Narrow"/>
                <w:sz w:val="28"/>
                <w:szCs w:val="28"/>
                <w:lang w:val="en-US"/>
              </w:rPr>
            </w:pPr>
          </w:p>
        </w:tc>
      </w:tr>
      <w:tr w14:paraId="6573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6CC62E2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First Aid</w:t>
            </w:r>
          </w:p>
        </w:tc>
        <w:tc>
          <w:tcPr>
            <w:tcW w:w="2789" w:type="dxa"/>
          </w:tcPr>
          <w:p w14:paraId="08869705">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identify situations that require First Aid </w:t>
            </w:r>
          </w:p>
          <w:p w14:paraId="347AC5E0">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report emergenc</w:t>
            </w:r>
            <w:r>
              <w:rPr>
                <w:rFonts w:hint="default" w:ascii="Arial Narrow" w:hAnsi="Arial Narrow" w:cs="Arial Narrow"/>
                <w:sz w:val="28"/>
                <w:szCs w:val="28"/>
                <w:lang w:val="en-ZW"/>
              </w:rPr>
              <w:t>i</w:t>
            </w:r>
            <w:r>
              <w:rPr>
                <w:rFonts w:hint="default" w:ascii="Arial Narrow" w:hAnsi="Arial Narrow" w:cs="Arial Narrow"/>
                <w:sz w:val="28"/>
                <w:szCs w:val="28"/>
                <w:lang w:val="en-US"/>
              </w:rPr>
              <w:t xml:space="preserve">es </w:t>
            </w:r>
          </w:p>
          <w:p w14:paraId="4EC39CE0">
            <w:pPr>
              <w:pStyle w:val="10"/>
              <w:numPr>
                <w:numId w:val="0"/>
              </w:numPr>
              <w:spacing w:after="0" w:line="240" w:lineRule="auto"/>
              <w:ind w:left="360" w:leftChars="0"/>
              <w:rPr>
                <w:rFonts w:hint="default" w:ascii="Arial Narrow" w:hAnsi="Arial Narrow" w:cs="Arial Narrow"/>
                <w:sz w:val="28"/>
                <w:szCs w:val="28"/>
                <w:lang w:val="en-US"/>
              </w:rPr>
            </w:pPr>
          </w:p>
        </w:tc>
        <w:tc>
          <w:tcPr>
            <w:tcW w:w="2790" w:type="dxa"/>
          </w:tcPr>
          <w:p w14:paraId="624D2D9A">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Situations that require First Aid</w:t>
            </w:r>
            <w:r>
              <w:rPr>
                <w:rFonts w:hint="default" w:ascii="Arial Narrow" w:hAnsi="Arial Narrow" w:cs="Arial Narrow"/>
                <w:sz w:val="28"/>
                <w:szCs w:val="28"/>
                <w:lang w:val="en-ZW"/>
              </w:rPr>
              <w:t xml:space="preserve"> such as;</w:t>
            </w:r>
          </w:p>
          <w:p w14:paraId="7A2617D6">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c</w:t>
            </w:r>
            <w:r>
              <w:rPr>
                <w:rFonts w:hint="default" w:ascii="Arial Narrow" w:hAnsi="Arial Narrow" w:cs="Arial Narrow"/>
                <w:sz w:val="28"/>
                <w:szCs w:val="28"/>
                <w:lang w:val="en-US"/>
              </w:rPr>
              <w:t xml:space="preserve">hoking </w:t>
            </w:r>
          </w:p>
          <w:p w14:paraId="4F0246C7">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d</w:t>
            </w:r>
            <w:r>
              <w:rPr>
                <w:rFonts w:hint="default" w:ascii="Arial Narrow" w:hAnsi="Arial Narrow" w:cs="Arial Narrow"/>
                <w:sz w:val="28"/>
                <w:szCs w:val="28"/>
                <w:lang w:val="en-US"/>
              </w:rPr>
              <w:t>rowning</w:t>
            </w:r>
          </w:p>
          <w:p w14:paraId="2EDD65B3">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-nose bleeding</w:t>
            </w:r>
          </w:p>
          <w:p w14:paraId="50DAC8A6">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-falling</w:t>
            </w:r>
          </w:p>
          <w:p w14:paraId="1F263949">
            <w:pPr>
              <w:pStyle w:val="10"/>
              <w:numPr>
                <w:ilvl w:val="0"/>
                <w:numId w:val="9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reporting emergencies to:</w:t>
            </w:r>
          </w:p>
          <w:p w14:paraId="70CBD2F5">
            <w:pPr>
              <w:pStyle w:val="10"/>
              <w:spacing w:after="0" w:line="240" w:lineRule="auto"/>
              <w:ind w:left="0" w:leftChars="0" w:firstLine="0" w:firstLineChars="0"/>
              <w:rPr>
                <w:rFonts w:hint="default" w:ascii="Arial Narrow" w:hAnsi="Arial Narrow" w:cs="Arial Narrow"/>
                <w:sz w:val="28"/>
                <w:szCs w:val="28"/>
                <w:lang w:val="en-US"/>
              </w:rPr>
            </w:pPr>
            <w:r>
              <w:rPr>
                <w:rFonts w:hint="default" w:ascii="Arial Narrow" w:hAnsi="Arial Narrow" w:cs="Arial Narrow"/>
                <w:sz w:val="28"/>
                <w:szCs w:val="28"/>
                <w:lang w:val="en-ZW"/>
              </w:rPr>
              <w:t xml:space="preserve">- </w:t>
            </w:r>
            <w:r>
              <w:rPr>
                <w:rFonts w:hint="default" w:ascii="Arial Narrow" w:hAnsi="Arial Narrow" w:cs="Arial Narrow"/>
                <w:sz w:val="28"/>
                <w:szCs w:val="28"/>
                <w:lang w:val="en-US"/>
              </w:rPr>
              <w:t>parents/guardians</w:t>
            </w:r>
          </w:p>
          <w:p w14:paraId="19A472C2">
            <w:pPr>
              <w:pStyle w:val="10"/>
              <w:spacing w:after="0" w:line="240" w:lineRule="auto"/>
              <w:ind w:left="0" w:leftChars="0" w:firstLine="0" w:firstLineChars="0"/>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 xml:space="preserve"> </w:t>
            </w:r>
            <w:r>
              <w:rPr>
                <w:rFonts w:hint="default" w:ascii="Arial Narrow" w:hAnsi="Arial Narrow" w:cs="Arial Narrow"/>
                <w:sz w:val="28"/>
                <w:szCs w:val="28"/>
                <w:lang w:val="en-US"/>
              </w:rPr>
              <w:t>teachers</w:t>
            </w:r>
          </w:p>
        </w:tc>
        <w:tc>
          <w:tcPr>
            <w:tcW w:w="2790" w:type="dxa"/>
          </w:tcPr>
          <w:p w14:paraId="1A9BDE31">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situations that require First Aid</w:t>
            </w:r>
          </w:p>
          <w:p w14:paraId="2A483CC5">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Telling taboos/stories that save life</w:t>
            </w:r>
          </w:p>
          <w:p w14:paraId="58591332">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Listening/w</w:t>
            </w:r>
            <w:r>
              <w:rPr>
                <w:rFonts w:hint="default" w:ascii="Arial Narrow" w:hAnsi="Arial Narrow" w:cs="Arial Narrow"/>
                <w:sz w:val="28"/>
                <w:szCs w:val="28"/>
                <w:lang w:val="en-US"/>
              </w:rPr>
              <w:t xml:space="preserve">atching </w:t>
            </w:r>
            <w:r>
              <w:rPr>
                <w:rFonts w:hint="default" w:ascii="Arial Narrow" w:hAnsi="Arial Narrow" w:cs="Arial Narrow"/>
                <w:sz w:val="28"/>
                <w:szCs w:val="28"/>
                <w:lang w:val="en-ZW"/>
              </w:rPr>
              <w:t>audio-</w:t>
            </w:r>
            <w:r>
              <w:rPr>
                <w:rFonts w:hint="default" w:ascii="Arial Narrow" w:hAnsi="Arial Narrow" w:cs="Arial Narrow"/>
                <w:sz w:val="28"/>
                <w:szCs w:val="28"/>
                <w:lang w:val="en-US"/>
              </w:rPr>
              <w:t>vi</w:t>
            </w:r>
            <w:r>
              <w:rPr>
                <w:rFonts w:hint="default" w:ascii="Arial Narrow" w:hAnsi="Arial Narrow" w:cs="Arial Narrow"/>
                <w:sz w:val="28"/>
                <w:szCs w:val="28"/>
                <w:lang w:val="en-ZW"/>
              </w:rPr>
              <w:t>suals</w:t>
            </w:r>
          </w:p>
          <w:p w14:paraId="3DEBEC29">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Role playing reporting emergenc</w:t>
            </w:r>
            <w:r>
              <w:rPr>
                <w:rFonts w:hint="default" w:ascii="Arial Narrow" w:hAnsi="Arial Narrow" w:cs="Arial Narrow"/>
                <w:sz w:val="28"/>
                <w:szCs w:val="28"/>
                <w:lang w:val="en-ZW"/>
              </w:rPr>
              <w:t>i</w:t>
            </w:r>
            <w:r>
              <w:rPr>
                <w:rFonts w:hint="default" w:ascii="Arial Narrow" w:hAnsi="Arial Narrow" w:cs="Arial Narrow"/>
                <w:sz w:val="28"/>
                <w:szCs w:val="28"/>
                <w:lang w:val="en-US"/>
              </w:rPr>
              <w:t xml:space="preserve">es </w:t>
            </w:r>
          </w:p>
        </w:tc>
        <w:tc>
          <w:tcPr>
            <w:tcW w:w="2790" w:type="dxa"/>
          </w:tcPr>
          <w:p w14:paraId="25AE2403">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Videos</w:t>
            </w:r>
          </w:p>
          <w:p w14:paraId="342DA363">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5BE0EC7D">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Audio for taboos</w:t>
            </w:r>
          </w:p>
          <w:p w14:paraId="1913A08D">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0ABD7835">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Radio </w:t>
            </w:r>
          </w:p>
          <w:p w14:paraId="319FDF44">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First Aid Kit</w:t>
            </w:r>
          </w:p>
          <w:p w14:paraId="472E1DC6">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4417124C">
            <w:pPr>
              <w:pStyle w:val="10"/>
              <w:numPr>
                <w:numId w:val="0"/>
              </w:numPr>
              <w:spacing w:after="0" w:line="240" w:lineRule="auto"/>
              <w:rPr>
                <w:rFonts w:hint="default" w:ascii="Arial Narrow" w:hAnsi="Arial Narrow" w:cs="Arial Narrow"/>
                <w:sz w:val="28"/>
                <w:szCs w:val="28"/>
                <w:lang w:val="en-US"/>
              </w:rPr>
            </w:pPr>
          </w:p>
        </w:tc>
      </w:tr>
    </w:tbl>
    <w:p w14:paraId="37E8B4BF">
      <w:pPr>
        <w:rPr>
          <w:rFonts w:hint="default" w:ascii="Arial Narrow" w:hAnsi="Arial Narrow" w:cs="Arial Narrow"/>
          <w:b/>
          <w:sz w:val="28"/>
          <w:szCs w:val="28"/>
          <w:lang w:val="en-US"/>
        </w:rPr>
      </w:pPr>
    </w:p>
    <w:p w14:paraId="68A8AE71">
      <w:pPr>
        <w:rPr>
          <w:rFonts w:hint="default" w:ascii="Arial Narrow" w:hAnsi="Arial Narrow" w:cs="Arial Narrow"/>
          <w:b/>
          <w:sz w:val="28"/>
          <w:szCs w:val="28"/>
          <w:lang w:val="en-US"/>
        </w:rPr>
      </w:pPr>
    </w:p>
    <w:p w14:paraId="3BA07612">
      <w:pPr>
        <w:rPr>
          <w:rFonts w:hint="default" w:ascii="Arial Narrow" w:hAnsi="Arial Narrow" w:cs="Arial Narrow"/>
          <w:b/>
          <w:sz w:val="28"/>
          <w:szCs w:val="28"/>
          <w:lang w:val="en-US"/>
        </w:rPr>
      </w:pPr>
      <w:r>
        <w:rPr>
          <w:rFonts w:hint="default" w:ascii="Arial Narrow" w:hAnsi="Arial Narrow" w:cs="Arial Narrow"/>
          <w:b/>
          <w:sz w:val="28"/>
          <w:szCs w:val="28"/>
          <w:lang w:val="en-US"/>
        </w:rPr>
        <w:t>TOPIC 12</w:t>
      </w:r>
      <w:r>
        <w:rPr>
          <w:rFonts w:hint="default" w:ascii="Arial Narrow" w:hAnsi="Arial Narrow" w:cs="Arial Narrow"/>
          <w:b/>
          <w:sz w:val="28"/>
          <w:szCs w:val="28"/>
          <w:lang w:val="en-US"/>
        </w:rPr>
        <w:tab/>
      </w:r>
      <w:r>
        <w:rPr>
          <w:rFonts w:hint="default" w:ascii="Arial Narrow" w:hAnsi="Arial Narrow" w:cs="Arial Narrow"/>
          <w:b/>
          <w:sz w:val="28"/>
          <w:szCs w:val="28"/>
          <w:lang w:val="en-US"/>
        </w:rPr>
        <w:t>CAREER GUIDANCE AND FINANCIAL LITERACY</w:t>
      </w:r>
      <w:r>
        <w:rPr>
          <w:rFonts w:hint="default" w:ascii="Arial Narrow" w:hAnsi="Arial Narrow" w:cs="Arial Narrow"/>
          <w:b/>
          <w:sz w:val="28"/>
          <w:szCs w:val="28"/>
          <w:lang w:val="en-US"/>
        </w:rPr>
        <w:tab/>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5C09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241E97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2216747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1257F500">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2FEE844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61270DE8">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5B74B70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24C0311E">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476E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1363E4A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Career </w:t>
            </w:r>
            <w:r>
              <w:rPr>
                <w:rFonts w:hint="default" w:ascii="Arial Narrow" w:hAnsi="Arial Narrow" w:cs="Arial Narrow"/>
                <w:b/>
                <w:sz w:val="28"/>
                <w:szCs w:val="28"/>
                <w:lang w:val="en-ZW"/>
              </w:rPr>
              <w:t xml:space="preserve">ambitions and </w:t>
            </w:r>
            <w:r>
              <w:rPr>
                <w:rFonts w:hint="default" w:ascii="Arial Narrow" w:hAnsi="Arial Narrow" w:cs="Arial Narrow"/>
                <w:b/>
                <w:sz w:val="28"/>
                <w:szCs w:val="28"/>
                <w:lang w:val="en-US"/>
              </w:rPr>
              <w:t>guidance</w:t>
            </w:r>
          </w:p>
        </w:tc>
        <w:tc>
          <w:tcPr>
            <w:tcW w:w="2789" w:type="dxa"/>
          </w:tcPr>
          <w:p w14:paraId="500EFE51">
            <w:pPr>
              <w:pStyle w:val="10"/>
              <w:numPr>
                <w:ilvl w:val="0"/>
                <w:numId w:val="108"/>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tell/sign career ambitions</w:t>
            </w:r>
          </w:p>
          <w:p w14:paraId="33559F8A">
            <w:pPr>
              <w:pStyle w:val="10"/>
              <w:numPr>
                <w:ilvl w:val="0"/>
                <w:numId w:val="108"/>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state/sign different occupations</w:t>
            </w:r>
          </w:p>
          <w:p w14:paraId="32B6ED98">
            <w:pPr>
              <w:pStyle w:val="10"/>
              <w:spacing w:after="0" w:line="240" w:lineRule="auto"/>
              <w:ind w:left="219"/>
              <w:rPr>
                <w:rFonts w:hint="default" w:ascii="Arial Narrow" w:hAnsi="Arial Narrow" w:cs="Arial Narrow"/>
                <w:b/>
                <w:sz w:val="28"/>
                <w:szCs w:val="28"/>
                <w:lang w:val="en-US"/>
              </w:rPr>
            </w:pPr>
          </w:p>
        </w:tc>
        <w:tc>
          <w:tcPr>
            <w:tcW w:w="2790" w:type="dxa"/>
          </w:tcPr>
          <w:p w14:paraId="655181D5">
            <w:pPr>
              <w:pStyle w:val="10"/>
              <w:numPr>
                <w:ilvl w:val="0"/>
                <w:numId w:val="108"/>
              </w:numPr>
              <w:spacing w:after="0" w:line="240" w:lineRule="auto"/>
              <w:ind w:left="264" w:hanging="264"/>
              <w:rPr>
                <w:rFonts w:hint="default" w:ascii="Arial Narrow" w:hAnsi="Arial Narrow" w:cs="Arial Narrow"/>
                <w:sz w:val="28"/>
                <w:szCs w:val="28"/>
                <w:lang w:val="en-US"/>
              </w:rPr>
            </w:pPr>
            <w:r>
              <w:rPr>
                <w:rFonts w:hint="default" w:ascii="Arial Narrow" w:hAnsi="Arial Narrow" w:cs="Arial Narrow"/>
                <w:sz w:val="28"/>
                <w:szCs w:val="28"/>
                <w:lang w:val="en-ZW"/>
              </w:rPr>
              <w:t xml:space="preserve">Ambitions </w:t>
            </w:r>
          </w:p>
          <w:p w14:paraId="3EF28D70">
            <w:pPr>
              <w:pStyle w:val="10"/>
              <w:numPr>
                <w:ilvl w:val="0"/>
                <w:numId w:val="108"/>
              </w:numPr>
              <w:spacing w:after="0" w:line="240" w:lineRule="auto"/>
              <w:ind w:left="264" w:hanging="264"/>
              <w:rPr>
                <w:rFonts w:hint="default" w:ascii="Arial Narrow" w:hAnsi="Arial Narrow" w:cs="Arial Narrow"/>
                <w:b/>
                <w:sz w:val="28"/>
                <w:szCs w:val="28"/>
                <w:lang w:val="en-US"/>
              </w:rPr>
            </w:pPr>
            <w:r>
              <w:rPr>
                <w:rFonts w:hint="default" w:ascii="Arial Narrow" w:hAnsi="Arial Narrow" w:cs="Arial Narrow"/>
                <w:sz w:val="28"/>
                <w:szCs w:val="28"/>
                <w:lang w:val="en-US"/>
              </w:rPr>
              <w:t>Different occupations</w:t>
            </w:r>
            <w:r>
              <w:rPr>
                <w:rFonts w:hint="default" w:ascii="Arial Narrow" w:hAnsi="Arial Narrow" w:cs="Arial Narrow"/>
                <w:sz w:val="28"/>
                <w:szCs w:val="28"/>
                <w:lang w:val="en-ZW"/>
              </w:rPr>
              <w:t xml:space="preserve"> such as;</w:t>
            </w:r>
          </w:p>
          <w:p w14:paraId="61DACAC2">
            <w:pPr>
              <w:pStyle w:val="10"/>
              <w:numPr>
                <w:ilvl w:val="0"/>
                <w:numId w:val="104"/>
              </w:numPr>
              <w:spacing w:after="0" w:line="240" w:lineRule="auto"/>
              <w:ind w:left="547" w:hanging="283"/>
              <w:rPr>
                <w:rFonts w:hint="default" w:ascii="Arial Narrow" w:hAnsi="Arial Narrow" w:cs="Arial Narrow"/>
                <w:b w:val="0"/>
                <w:bCs/>
                <w:sz w:val="28"/>
                <w:szCs w:val="28"/>
                <w:lang w:val="en-US"/>
              </w:rPr>
            </w:pPr>
            <w:r>
              <w:rPr>
                <w:rFonts w:hint="default" w:ascii="Arial Narrow" w:hAnsi="Arial Narrow" w:cs="Arial Narrow"/>
                <w:b w:val="0"/>
                <w:bCs/>
                <w:sz w:val="28"/>
                <w:szCs w:val="28"/>
                <w:lang w:val="en-ZW"/>
              </w:rPr>
              <w:t>soccer</w:t>
            </w:r>
          </w:p>
          <w:p w14:paraId="49422946">
            <w:pPr>
              <w:pStyle w:val="10"/>
              <w:numPr>
                <w:ilvl w:val="0"/>
                <w:numId w:val="104"/>
              </w:numPr>
              <w:spacing w:after="0" w:line="240" w:lineRule="auto"/>
              <w:ind w:left="547" w:hanging="283"/>
              <w:rPr>
                <w:rFonts w:hint="default" w:ascii="Arial Narrow" w:hAnsi="Arial Narrow" w:cs="Arial Narrow"/>
                <w:b/>
                <w:sz w:val="28"/>
                <w:szCs w:val="28"/>
                <w:lang w:val="en-US"/>
              </w:rPr>
            </w:pPr>
            <w:r>
              <w:rPr>
                <w:rFonts w:hint="default" w:ascii="Arial Narrow" w:hAnsi="Arial Narrow" w:cs="Arial Narrow"/>
                <w:b w:val="0"/>
                <w:bCs/>
                <w:sz w:val="28"/>
                <w:szCs w:val="28"/>
                <w:lang w:val="en-ZW"/>
              </w:rPr>
              <w:t>music</w:t>
            </w:r>
          </w:p>
          <w:p w14:paraId="490AFE43">
            <w:pPr>
              <w:pStyle w:val="10"/>
              <w:numPr>
                <w:ilvl w:val="0"/>
                <w:numId w:val="104"/>
              </w:numPr>
              <w:spacing w:after="0" w:line="240" w:lineRule="auto"/>
              <w:ind w:left="547" w:hanging="283"/>
              <w:rPr>
                <w:rFonts w:hint="default" w:ascii="Arial Narrow" w:hAnsi="Arial Narrow" w:cs="Arial Narrow"/>
                <w:b/>
                <w:sz w:val="28"/>
                <w:szCs w:val="28"/>
                <w:lang w:val="en-US"/>
              </w:rPr>
            </w:pPr>
            <w:r>
              <w:rPr>
                <w:rFonts w:hint="default" w:ascii="Arial Narrow" w:hAnsi="Arial Narrow" w:cs="Arial Narrow"/>
                <w:sz w:val="28"/>
                <w:szCs w:val="28"/>
                <w:lang w:val="en-US"/>
              </w:rPr>
              <w:t>teach</w:t>
            </w:r>
            <w:r>
              <w:rPr>
                <w:rFonts w:hint="default" w:ascii="Arial Narrow" w:hAnsi="Arial Narrow" w:cs="Arial Narrow"/>
                <w:sz w:val="28"/>
                <w:szCs w:val="28"/>
                <w:lang w:val="en-ZW"/>
              </w:rPr>
              <w:t>ing</w:t>
            </w:r>
          </w:p>
          <w:p w14:paraId="5435EA75">
            <w:pPr>
              <w:pStyle w:val="10"/>
              <w:numPr>
                <w:ilvl w:val="0"/>
                <w:numId w:val="104"/>
              </w:numPr>
              <w:spacing w:after="0" w:line="240" w:lineRule="auto"/>
              <w:ind w:left="547" w:hanging="283"/>
              <w:rPr>
                <w:rFonts w:hint="default" w:ascii="Arial Narrow" w:hAnsi="Arial Narrow" w:cs="Arial Narrow"/>
                <w:b/>
                <w:sz w:val="28"/>
                <w:szCs w:val="28"/>
                <w:lang w:val="en-US"/>
              </w:rPr>
            </w:pPr>
            <w:r>
              <w:rPr>
                <w:rFonts w:hint="default" w:ascii="Arial Narrow" w:hAnsi="Arial Narrow" w:cs="Arial Narrow"/>
                <w:sz w:val="28"/>
                <w:szCs w:val="28"/>
                <w:lang w:val="en-US"/>
              </w:rPr>
              <w:t>engineer</w:t>
            </w:r>
            <w:r>
              <w:rPr>
                <w:rFonts w:hint="default" w:ascii="Arial Narrow" w:hAnsi="Arial Narrow" w:cs="Arial Narrow"/>
                <w:sz w:val="28"/>
                <w:szCs w:val="28"/>
                <w:lang w:val="en-ZW"/>
              </w:rPr>
              <w:t>ing</w:t>
            </w:r>
          </w:p>
          <w:p w14:paraId="3581A0FB">
            <w:pPr>
              <w:pStyle w:val="10"/>
              <w:numPr>
                <w:ilvl w:val="0"/>
                <w:numId w:val="0"/>
              </w:numPr>
              <w:spacing w:after="0" w:line="240" w:lineRule="auto"/>
              <w:rPr>
                <w:rFonts w:hint="default" w:ascii="Arial Narrow" w:hAnsi="Arial Narrow" w:cs="Arial Narrow"/>
                <w:b/>
                <w:sz w:val="28"/>
                <w:szCs w:val="28"/>
                <w:lang w:val="en-US"/>
              </w:rPr>
            </w:pPr>
          </w:p>
        </w:tc>
        <w:tc>
          <w:tcPr>
            <w:tcW w:w="2790" w:type="dxa"/>
          </w:tcPr>
          <w:p w14:paraId="43470F0C">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Naming </w:t>
            </w:r>
            <w:r>
              <w:rPr>
                <w:rFonts w:hint="default" w:ascii="Arial Narrow" w:hAnsi="Arial Narrow" w:cs="Arial Narrow"/>
                <w:sz w:val="28"/>
                <w:szCs w:val="28"/>
                <w:lang w:val="en-ZW"/>
              </w:rPr>
              <w:t>own ambitions</w:t>
            </w:r>
            <w:r>
              <w:rPr>
                <w:rFonts w:hint="default" w:ascii="Arial Narrow" w:hAnsi="Arial Narrow" w:cs="Arial Narrow"/>
                <w:sz w:val="28"/>
                <w:szCs w:val="28"/>
                <w:lang w:val="en-US"/>
              </w:rPr>
              <w:t xml:space="preserve"> </w:t>
            </w:r>
          </w:p>
          <w:p w14:paraId="394FFB67">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Discussing occupations</w:t>
            </w:r>
            <w:r>
              <w:rPr>
                <w:rFonts w:hint="default" w:ascii="Arial Narrow" w:hAnsi="Arial Narrow" w:cs="Arial Narrow"/>
                <w:sz w:val="28"/>
                <w:szCs w:val="28"/>
                <w:lang w:val="en-US"/>
              </w:rPr>
              <w:t xml:space="preserve"> </w:t>
            </w:r>
          </w:p>
          <w:p w14:paraId="6AB02B3E">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Role playing occupations</w:t>
            </w:r>
          </w:p>
          <w:p w14:paraId="756FB31E">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Questioning and answering on occupations</w:t>
            </w:r>
            <w:r>
              <w:rPr>
                <w:rFonts w:hint="default" w:ascii="Arial Narrow" w:hAnsi="Arial Narrow" w:cs="Arial Narrow"/>
                <w:b/>
                <w:sz w:val="28"/>
                <w:szCs w:val="28"/>
                <w:lang w:val="en-US"/>
              </w:rPr>
              <w:t xml:space="preserve"> </w:t>
            </w:r>
          </w:p>
        </w:tc>
        <w:tc>
          <w:tcPr>
            <w:tcW w:w="2790" w:type="dxa"/>
          </w:tcPr>
          <w:p w14:paraId="45AC6FDA">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18E9B513">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1E75DDC6">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Resource persons</w:t>
            </w:r>
          </w:p>
          <w:p w14:paraId="5E00C4FE">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Posters</w:t>
            </w:r>
          </w:p>
          <w:p w14:paraId="6AFE497C">
            <w:pPr>
              <w:pStyle w:val="10"/>
              <w:numPr>
                <w:numId w:val="0"/>
              </w:numPr>
              <w:spacing w:after="0" w:line="240" w:lineRule="auto"/>
              <w:rPr>
                <w:rFonts w:hint="default" w:ascii="Arial Narrow" w:hAnsi="Arial Narrow" w:cs="Arial Narrow"/>
                <w:b/>
                <w:sz w:val="28"/>
                <w:szCs w:val="28"/>
                <w:lang w:val="en-US"/>
              </w:rPr>
            </w:pPr>
          </w:p>
        </w:tc>
      </w:tr>
      <w:tr w14:paraId="5E01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4869A17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Financial literacy</w:t>
            </w:r>
          </w:p>
        </w:tc>
        <w:tc>
          <w:tcPr>
            <w:tcW w:w="2789" w:type="dxa"/>
          </w:tcPr>
          <w:p w14:paraId="7470487A">
            <w:pPr>
              <w:pStyle w:val="10"/>
              <w:numPr>
                <w:ilvl w:val="0"/>
                <w:numId w:val="11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identify coins and notes</w:t>
            </w:r>
          </w:p>
          <w:p w14:paraId="3C062D2B">
            <w:pPr>
              <w:pStyle w:val="10"/>
              <w:numPr>
                <w:ilvl w:val="0"/>
                <w:numId w:val="108"/>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 xml:space="preserve">discuss acceptable ways of </w:t>
            </w:r>
            <w:r>
              <w:rPr>
                <w:rFonts w:hint="default" w:ascii="Arial Narrow" w:hAnsi="Arial Narrow" w:cs="Arial Narrow"/>
                <w:sz w:val="28"/>
                <w:szCs w:val="28"/>
                <w:lang w:val="en-ZW"/>
              </w:rPr>
              <w:t>earning</w:t>
            </w:r>
            <w:r>
              <w:rPr>
                <w:rFonts w:hint="default" w:ascii="Arial Narrow" w:hAnsi="Arial Narrow" w:cs="Arial Narrow"/>
                <w:sz w:val="28"/>
                <w:szCs w:val="28"/>
                <w:lang w:val="en-US"/>
              </w:rPr>
              <w:t xml:space="preserve"> mon</w:t>
            </w:r>
            <w:r>
              <w:rPr>
                <w:rFonts w:hint="default" w:ascii="Arial Narrow" w:hAnsi="Arial Narrow" w:cs="Arial Narrow"/>
                <w:sz w:val="28"/>
                <w:szCs w:val="28"/>
                <w:lang w:val="en-ZW"/>
              </w:rPr>
              <w:t>ey</w:t>
            </w:r>
          </w:p>
        </w:tc>
        <w:tc>
          <w:tcPr>
            <w:tcW w:w="2790" w:type="dxa"/>
          </w:tcPr>
          <w:p w14:paraId="0C1203E4">
            <w:pPr>
              <w:pStyle w:val="10"/>
              <w:numPr>
                <w:ilvl w:val="0"/>
                <w:numId w:val="108"/>
              </w:numPr>
              <w:spacing w:after="0" w:line="240" w:lineRule="auto"/>
              <w:ind w:left="264" w:hanging="264"/>
              <w:rPr>
                <w:rFonts w:hint="default" w:ascii="Arial Narrow" w:hAnsi="Arial Narrow" w:cs="Arial Narrow"/>
                <w:sz w:val="28"/>
                <w:szCs w:val="28"/>
                <w:lang w:val="en-US"/>
              </w:rPr>
            </w:pPr>
            <w:r>
              <w:rPr>
                <w:rFonts w:hint="default" w:ascii="Arial Narrow" w:hAnsi="Arial Narrow" w:cs="Arial Narrow"/>
                <w:sz w:val="28"/>
                <w:szCs w:val="28"/>
                <w:lang w:val="en-US"/>
              </w:rPr>
              <w:t>Coins and notes</w:t>
            </w:r>
          </w:p>
          <w:p w14:paraId="19A3CFF8">
            <w:pPr>
              <w:pStyle w:val="10"/>
              <w:numPr>
                <w:ilvl w:val="0"/>
                <w:numId w:val="108"/>
              </w:numPr>
              <w:spacing w:after="0" w:line="240" w:lineRule="auto"/>
              <w:ind w:left="264" w:hanging="264"/>
              <w:rPr>
                <w:rFonts w:hint="default" w:ascii="Arial Narrow" w:hAnsi="Arial Narrow" w:cs="Arial Narrow"/>
                <w:sz w:val="28"/>
                <w:szCs w:val="28"/>
                <w:lang w:val="en-US"/>
              </w:rPr>
            </w:pPr>
            <w:r>
              <w:rPr>
                <w:rFonts w:hint="default" w:ascii="Arial Narrow" w:hAnsi="Arial Narrow" w:cs="Arial Narrow"/>
                <w:sz w:val="28"/>
                <w:szCs w:val="28"/>
                <w:lang w:val="en-US"/>
              </w:rPr>
              <w:t>Acceptable ways of making money</w:t>
            </w:r>
          </w:p>
          <w:p w14:paraId="554102C6">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 xml:space="preserve">--income generating projects </w:t>
            </w:r>
          </w:p>
          <w:p w14:paraId="0D6804D5">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-buying and selling</w:t>
            </w:r>
          </w:p>
          <w:p w14:paraId="5A1DEF56">
            <w:pPr>
              <w:pStyle w:val="10"/>
              <w:numPr>
                <w:ilvl w:val="0"/>
                <w:numId w:val="0"/>
              </w:numPr>
              <w:spacing w:after="0" w:line="240" w:lineRule="auto"/>
              <w:ind w:leftChars="0"/>
              <w:rPr>
                <w:rFonts w:hint="default" w:ascii="Arial Narrow" w:hAnsi="Arial Narrow" w:cs="Arial Narrow"/>
                <w:sz w:val="28"/>
                <w:szCs w:val="28"/>
                <w:lang w:val="en-ZW"/>
              </w:rPr>
            </w:pPr>
          </w:p>
        </w:tc>
        <w:tc>
          <w:tcPr>
            <w:tcW w:w="2790" w:type="dxa"/>
          </w:tcPr>
          <w:p w14:paraId="0D98FF86">
            <w:pPr>
              <w:pStyle w:val="10"/>
              <w:numPr>
                <w:ilvl w:val="0"/>
                <w:numId w:val="0"/>
              </w:numPr>
              <w:spacing w:after="0" w:line="240" w:lineRule="auto"/>
              <w:rPr>
                <w:rFonts w:hint="default" w:ascii="Arial Narrow" w:hAnsi="Arial Narrow" w:cs="Arial Narrow"/>
                <w:sz w:val="28"/>
                <w:szCs w:val="28"/>
                <w:lang w:val="en-US"/>
              </w:rPr>
            </w:pPr>
          </w:p>
          <w:p w14:paraId="410E0E82">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Manipulating coins and notes</w:t>
            </w:r>
          </w:p>
          <w:p w14:paraId="7FD331DF">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Coin rubbing</w:t>
            </w:r>
          </w:p>
          <w:p w14:paraId="63259027">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Role playing buying and selling</w:t>
            </w:r>
          </w:p>
          <w:p w14:paraId="4E2A0E32">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Questioning and answering on acceptable ways of </w:t>
            </w:r>
            <w:r>
              <w:rPr>
                <w:rFonts w:hint="default" w:ascii="Arial Narrow" w:hAnsi="Arial Narrow" w:cs="Arial Narrow"/>
                <w:sz w:val="28"/>
                <w:szCs w:val="28"/>
                <w:lang w:val="en-ZW"/>
              </w:rPr>
              <w:t>earning</w:t>
            </w:r>
            <w:r>
              <w:rPr>
                <w:rFonts w:hint="default" w:ascii="Arial Narrow" w:hAnsi="Arial Narrow" w:cs="Arial Narrow"/>
                <w:sz w:val="28"/>
                <w:szCs w:val="28"/>
                <w:lang w:val="en-US"/>
              </w:rPr>
              <w:t xml:space="preserve"> money</w:t>
            </w:r>
          </w:p>
          <w:p w14:paraId="356DDCEA">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Creating income generating projects</w:t>
            </w:r>
          </w:p>
          <w:p w14:paraId="2BC91EB8">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Crafting items for the shop </w:t>
            </w:r>
            <w:r>
              <w:rPr>
                <w:rFonts w:hint="default" w:ascii="Arial Narrow" w:hAnsi="Arial Narrow" w:cs="Arial Narrow"/>
                <w:sz w:val="28"/>
                <w:szCs w:val="28"/>
                <w:lang w:val="en-ZW"/>
              </w:rPr>
              <w:t>area</w:t>
            </w:r>
          </w:p>
        </w:tc>
        <w:tc>
          <w:tcPr>
            <w:tcW w:w="2790" w:type="dxa"/>
          </w:tcPr>
          <w:p w14:paraId="2B5A37C3">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6066196F">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Resource persons</w:t>
            </w:r>
          </w:p>
          <w:p w14:paraId="67BB0699">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69E18F4E">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Sh</w:t>
            </w:r>
            <w:r>
              <w:rPr>
                <w:rFonts w:hint="default" w:ascii="Arial Narrow" w:hAnsi="Arial Narrow" w:cs="Arial Narrow"/>
                <w:sz w:val="28"/>
                <w:szCs w:val="28"/>
                <w:lang w:val="en-ZW"/>
              </w:rPr>
              <w:t>op</w:t>
            </w:r>
            <w:r>
              <w:rPr>
                <w:rFonts w:hint="default" w:ascii="Arial Narrow" w:hAnsi="Arial Narrow" w:cs="Arial Narrow"/>
                <w:sz w:val="28"/>
                <w:szCs w:val="28"/>
                <w:lang w:val="en-US"/>
              </w:rPr>
              <w:t xml:space="preserve"> area</w:t>
            </w:r>
          </w:p>
          <w:p w14:paraId="6A71CC48">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Money </w:t>
            </w:r>
          </w:p>
          <w:p w14:paraId="32AE1BC3">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materials </w:t>
            </w:r>
          </w:p>
        </w:tc>
      </w:tr>
    </w:tbl>
    <w:p w14:paraId="19E1FE60">
      <w:pPr>
        <w:rPr>
          <w:rFonts w:hint="default" w:ascii="Arial Narrow" w:hAnsi="Arial Narrow" w:cs="Arial Narrow"/>
          <w:b/>
          <w:sz w:val="28"/>
          <w:szCs w:val="28"/>
          <w:lang w:val="en-US"/>
        </w:rPr>
      </w:pPr>
    </w:p>
    <w:p w14:paraId="7E76C3CA">
      <w:pPr>
        <w:rPr>
          <w:rFonts w:hint="default" w:ascii="Arial Narrow" w:hAnsi="Arial Narrow" w:cs="Arial Narrow"/>
          <w:b/>
          <w:sz w:val="28"/>
          <w:szCs w:val="28"/>
          <w:lang w:val="en-US"/>
        </w:rPr>
      </w:pPr>
      <w:r>
        <w:rPr>
          <w:rFonts w:hint="default" w:ascii="Arial Narrow" w:hAnsi="Arial Narrow" w:cs="Arial Narrow"/>
          <w:b/>
          <w:sz w:val="28"/>
          <w:szCs w:val="28"/>
          <w:lang w:val="en-US"/>
        </w:rPr>
        <w:t>TOPIC 13</w:t>
      </w:r>
      <w:r>
        <w:rPr>
          <w:rFonts w:hint="default" w:ascii="Arial Narrow" w:hAnsi="Arial Narrow" w:cs="Arial Narrow"/>
          <w:b/>
          <w:sz w:val="28"/>
          <w:szCs w:val="28"/>
          <w:lang w:val="en-US"/>
        </w:rPr>
        <w:tab/>
      </w:r>
      <w:r>
        <w:rPr>
          <w:rFonts w:hint="default" w:ascii="Arial Narrow" w:hAnsi="Arial Narrow" w:cs="Arial Narrow"/>
          <w:b/>
          <w:sz w:val="28"/>
          <w:szCs w:val="28"/>
          <w:lang w:val="en-US"/>
        </w:rPr>
        <w:t>RELIGION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2706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315C1A6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7ED504C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75D42274">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592E403E">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75FC3797">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180460A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49BD2C5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2221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489B238">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ATTRIBUTES OF THE SUPREME BEING</w:t>
            </w:r>
          </w:p>
        </w:tc>
        <w:tc>
          <w:tcPr>
            <w:tcW w:w="2789" w:type="dxa"/>
          </w:tcPr>
          <w:p w14:paraId="5781C637">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state the attributes of the Supreme Being</w:t>
            </w:r>
          </w:p>
          <w:p w14:paraId="6989F534">
            <w:pPr>
              <w:pStyle w:val="10"/>
              <w:spacing w:after="0" w:line="240" w:lineRule="auto"/>
              <w:ind w:left="0"/>
              <w:rPr>
                <w:rFonts w:hint="default" w:ascii="Arial Narrow" w:hAnsi="Arial Narrow" w:cs="Arial Narrow"/>
                <w:sz w:val="28"/>
                <w:szCs w:val="28"/>
                <w:lang w:val="en-US"/>
              </w:rPr>
            </w:pPr>
          </w:p>
        </w:tc>
        <w:tc>
          <w:tcPr>
            <w:tcW w:w="2790" w:type="dxa"/>
          </w:tcPr>
          <w:p w14:paraId="49CFDE52">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Attributes of the Supreme Being</w:t>
            </w:r>
          </w:p>
          <w:p w14:paraId="18910B34">
            <w:pPr>
              <w:pStyle w:val="10"/>
              <w:spacing w:after="0" w:line="240" w:lineRule="auto"/>
              <w:ind w:left="0"/>
              <w:rPr>
                <w:rFonts w:hint="default" w:ascii="Arial Narrow" w:hAnsi="Arial Narrow" w:cs="Arial Narrow"/>
                <w:sz w:val="28"/>
                <w:szCs w:val="28"/>
                <w:lang w:val="en-ZW"/>
              </w:rPr>
            </w:pPr>
            <w:r>
              <w:rPr>
                <w:rFonts w:hint="default" w:ascii="Arial Narrow" w:hAnsi="Arial Narrow" w:cs="Arial Narrow"/>
                <w:sz w:val="28"/>
                <w:szCs w:val="28"/>
                <w:lang w:val="en-US"/>
              </w:rPr>
              <w:t>- lov</w:t>
            </w:r>
            <w:r>
              <w:rPr>
                <w:rFonts w:hint="default" w:ascii="Arial Narrow" w:hAnsi="Arial Narrow" w:cs="Arial Narrow"/>
                <w:sz w:val="28"/>
                <w:szCs w:val="28"/>
                <w:lang w:val="en-ZW"/>
              </w:rPr>
              <w:t>ing</w:t>
            </w:r>
          </w:p>
          <w:p w14:paraId="4FB6CC54">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-caring</w:t>
            </w:r>
          </w:p>
          <w:p w14:paraId="177BA614">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-just</w:t>
            </w:r>
          </w:p>
          <w:p w14:paraId="7CD6211D">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-forgiving</w:t>
            </w:r>
          </w:p>
        </w:tc>
        <w:tc>
          <w:tcPr>
            <w:tcW w:w="2790" w:type="dxa"/>
          </w:tcPr>
          <w:p w14:paraId="5A8AE39B">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Discussing</w:t>
            </w:r>
            <w:r>
              <w:rPr>
                <w:rFonts w:hint="default" w:ascii="Arial Narrow" w:hAnsi="Arial Narrow" w:cs="Arial Narrow"/>
                <w:sz w:val="28"/>
                <w:szCs w:val="28"/>
                <w:lang w:val="en-US"/>
              </w:rPr>
              <w:t xml:space="preserve"> attributes of the Supreme Being</w:t>
            </w:r>
          </w:p>
          <w:p w14:paraId="439AE4F6">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Singing songs on attributes of the Supreme Being</w:t>
            </w:r>
          </w:p>
          <w:p w14:paraId="78D5BAE8">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 xml:space="preserve">Telling stories </w:t>
            </w:r>
          </w:p>
          <w:p w14:paraId="71AF1383">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 xml:space="preserve">Colouring pictures from the stories </w:t>
            </w:r>
          </w:p>
        </w:tc>
        <w:tc>
          <w:tcPr>
            <w:tcW w:w="2790" w:type="dxa"/>
          </w:tcPr>
          <w:p w14:paraId="5EE65EBD">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23032157">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4A2E8DE8">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2F23C666">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23E8C898">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Slate and stylus</w:t>
            </w:r>
          </w:p>
          <w:p w14:paraId="654D449E">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w:t>
            </w:r>
            <w:r>
              <w:rPr>
                <w:rFonts w:hint="default" w:ascii="Arial Narrow" w:hAnsi="Arial Narrow" w:cs="Arial Narrow"/>
                <w:sz w:val="28"/>
                <w:szCs w:val="28"/>
                <w:lang w:val="en-US"/>
              </w:rPr>
              <w:t>materials</w:t>
            </w:r>
          </w:p>
          <w:p w14:paraId="60595AB1">
            <w:pPr>
              <w:pStyle w:val="10"/>
              <w:numPr>
                <w:numId w:val="0"/>
              </w:numPr>
              <w:spacing w:after="0" w:line="240" w:lineRule="auto"/>
              <w:ind w:leftChars="0"/>
              <w:rPr>
                <w:rFonts w:hint="default" w:ascii="Arial Narrow" w:hAnsi="Arial Narrow" w:cs="Arial Narrow"/>
                <w:sz w:val="28"/>
                <w:szCs w:val="28"/>
                <w:lang w:val="en-US"/>
              </w:rPr>
            </w:pPr>
          </w:p>
        </w:tc>
      </w:tr>
    </w:tbl>
    <w:p w14:paraId="08BBFD20">
      <w:pPr>
        <w:rPr>
          <w:rFonts w:hint="default" w:ascii="Arial Narrow" w:hAnsi="Arial Narrow" w:cs="Arial Narrow"/>
          <w:b/>
          <w:sz w:val="28"/>
          <w:szCs w:val="28"/>
          <w:lang w:val="en-US"/>
        </w:rPr>
      </w:pPr>
    </w:p>
    <w:p w14:paraId="56F04F29">
      <w:pPr>
        <w:rPr>
          <w:rFonts w:hint="default" w:ascii="Arial Narrow" w:hAnsi="Arial Narrow" w:cs="Arial Narrow"/>
          <w:b/>
          <w:sz w:val="28"/>
          <w:szCs w:val="28"/>
          <w:lang w:val="en-US"/>
        </w:rPr>
      </w:pPr>
      <w:r>
        <w:rPr>
          <w:rFonts w:hint="default" w:ascii="Arial Narrow" w:hAnsi="Arial Narrow" w:cs="Arial Narrow"/>
          <w:b/>
          <w:sz w:val="28"/>
          <w:szCs w:val="28"/>
          <w:lang w:val="en-US"/>
        </w:rPr>
        <w:t>TOPIC 14</w:t>
      </w:r>
      <w:r>
        <w:rPr>
          <w:rFonts w:hint="default" w:ascii="Arial Narrow" w:hAnsi="Arial Narrow" w:cs="Arial Narrow"/>
          <w:b/>
          <w:sz w:val="28"/>
          <w:szCs w:val="28"/>
          <w:lang w:val="en-US"/>
        </w:rPr>
        <w:tab/>
      </w:r>
      <w:r>
        <w:rPr>
          <w:rFonts w:hint="default" w:ascii="Arial Narrow" w:hAnsi="Arial Narrow" w:cs="Arial Narrow"/>
          <w:b/>
          <w:sz w:val="28"/>
          <w:szCs w:val="28"/>
          <w:lang w:val="en-US"/>
        </w:rPr>
        <w:t>SOCIAL SERVICES AND VOLUNTEERISM</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1ADA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6C9E01C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38366FB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2ADE6D19">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6EB97FE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23962BAE">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1C98CD4A">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7F9928E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6FCF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734C599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Vulnerable members in the family</w:t>
            </w:r>
          </w:p>
        </w:tc>
        <w:tc>
          <w:tcPr>
            <w:tcW w:w="2789" w:type="dxa"/>
          </w:tcPr>
          <w:p w14:paraId="4ABC334E">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identify vulnerable members in the family</w:t>
            </w:r>
          </w:p>
          <w:p w14:paraId="0752BD2D">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describe vulnerable members in the family</w:t>
            </w:r>
          </w:p>
          <w:p w14:paraId="0435F51F">
            <w:pPr>
              <w:pStyle w:val="10"/>
              <w:spacing w:after="0" w:line="240" w:lineRule="auto"/>
              <w:rPr>
                <w:rFonts w:hint="default" w:ascii="Arial Narrow" w:hAnsi="Arial Narrow" w:cs="Arial Narrow"/>
                <w:sz w:val="28"/>
                <w:szCs w:val="28"/>
                <w:lang w:val="en-US"/>
              </w:rPr>
            </w:pPr>
          </w:p>
        </w:tc>
        <w:tc>
          <w:tcPr>
            <w:tcW w:w="2790" w:type="dxa"/>
          </w:tcPr>
          <w:p w14:paraId="4D4A9B59">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Vulnerable members</w:t>
            </w:r>
          </w:p>
          <w:p w14:paraId="144F1073">
            <w:pPr>
              <w:pStyle w:val="10"/>
              <w:numPr>
                <w:ilvl w:val="0"/>
                <w:numId w:val="11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the e</w:t>
            </w:r>
            <w:r>
              <w:rPr>
                <w:rFonts w:hint="default" w:ascii="Arial Narrow" w:hAnsi="Arial Narrow" w:cs="Arial Narrow"/>
                <w:sz w:val="28"/>
                <w:szCs w:val="28"/>
                <w:lang w:val="en-US"/>
              </w:rPr>
              <w:t>lderly</w:t>
            </w:r>
          </w:p>
          <w:p w14:paraId="0B1F1A21">
            <w:pPr>
              <w:pStyle w:val="10"/>
              <w:numPr>
                <w:ilvl w:val="0"/>
                <w:numId w:val="11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o</w:t>
            </w:r>
            <w:r>
              <w:rPr>
                <w:rFonts w:hint="default" w:ascii="Arial Narrow" w:hAnsi="Arial Narrow" w:cs="Arial Narrow"/>
                <w:sz w:val="28"/>
                <w:szCs w:val="28"/>
                <w:lang w:val="en-US"/>
              </w:rPr>
              <w:t>rphans</w:t>
            </w:r>
          </w:p>
          <w:p w14:paraId="38EEC34F">
            <w:pPr>
              <w:pStyle w:val="10"/>
              <w:numPr>
                <w:ilvl w:val="0"/>
                <w:numId w:val="11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c</w:t>
            </w:r>
            <w:r>
              <w:rPr>
                <w:rFonts w:hint="default" w:ascii="Arial Narrow" w:hAnsi="Arial Narrow" w:cs="Arial Narrow"/>
                <w:sz w:val="28"/>
                <w:szCs w:val="28"/>
                <w:lang w:val="en-US"/>
              </w:rPr>
              <w:t>hildren</w:t>
            </w:r>
          </w:p>
          <w:p w14:paraId="00693FF2">
            <w:pPr>
              <w:pStyle w:val="10"/>
              <w:numPr>
                <w:ilvl w:val="0"/>
                <w:numId w:val="11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underpriviledg</w:t>
            </w:r>
          </w:p>
          <w:p w14:paraId="7D4288BC">
            <w:pPr>
              <w:pStyle w:val="10"/>
              <w:numPr>
                <w:ilvl w:val="0"/>
                <w:numId w:val="11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p</w:t>
            </w:r>
            <w:r>
              <w:rPr>
                <w:rFonts w:hint="default" w:ascii="Arial Narrow" w:hAnsi="Arial Narrow" w:cs="Arial Narrow"/>
                <w:sz w:val="28"/>
                <w:szCs w:val="28"/>
                <w:lang w:val="en-US"/>
              </w:rPr>
              <w:t>eople with disability</w:t>
            </w:r>
          </w:p>
        </w:tc>
        <w:tc>
          <w:tcPr>
            <w:tcW w:w="2790" w:type="dxa"/>
          </w:tcPr>
          <w:p w14:paraId="0075C422">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Listing</w:t>
            </w:r>
            <w:r>
              <w:rPr>
                <w:rFonts w:hint="default" w:ascii="Arial Narrow" w:hAnsi="Arial Narrow" w:cs="Arial Narrow"/>
                <w:sz w:val="28"/>
                <w:szCs w:val="28"/>
                <w:lang w:val="en-US"/>
              </w:rPr>
              <w:t xml:space="preserve"> vulnerable members in the famil</w:t>
            </w:r>
            <w:r>
              <w:rPr>
                <w:rFonts w:hint="default" w:ascii="Arial Narrow" w:hAnsi="Arial Narrow" w:cs="Arial Narrow"/>
                <w:sz w:val="28"/>
                <w:szCs w:val="28"/>
                <w:lang w:val="en-ZW"/>
              </w:rPr>
              <w:t>y</w:t>
            </w:r>
          </w:p>
          <w:p w14:paraId="41F74344">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Watching and listening to audio visual</w:t>
            </w:r>
            <w:r>
              <w:rPr>
                <w:rFonts w:hint="default" w:ascii="Arial Narrow" w:hAnsi="Arial Narrow" w:cs="Arial Narrow"/>
                <w:sz w:val="28"/>
                <w:szCs w:val="28"/>
                <w:lang w:val="en-US"/>
              </w:rPr>
              <w:t xml:space="preserve"> </w:t>
            </w:r>
            <w:r>
              <w:rPr>
                <w:rFonts w:hint="default" w:ascii="Arial Narrow" w:hAnsi="Arial Narrow" w:cs="Arial Narrow"/>
                <w:sz w:val="28"/>
                <w:szCs w:val="28"/>
                <w:lang w:val="en-ZW"/>
              </w:rPr>
              <w:t xml:space="preserve">on </w:t>
            </w:r>
            <w:r>
              <w:rPr>
                <w:rFonts w:hint="default" w:ascii="Arial Narrow" w:hAnsi="Arial Narrow" w:cs="Arial Narrow"/>
                <w:sz w:val="28"/>
                <w:szCs w:val="28"/>
                <w:lang w:val="en-US"/>
              </w:rPr>
              <w:t>vulnerable people</w:t>
            </w:r>
          </w:p>
          <w:p w14:paraId="1D435C78">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Colouring pictures of vulnerable</w:t>
            </w:r>
            <w:r>
              <w:rPr>
                <w:rFonts w:hint="default" w:ascii="Arial Narrow" w:hAnsi="Arial Narrow" w:cs="Arial Narrow"/>
                <w:sz w:val="28"/>
                <w:szCs w:val="28"/>
                <w:lang w:val="en-ZW"/>
              </w:rPr>
              <w:t xml:space="preserve"> people</w:t>
            </w:r>
          </w:p>
        </w:tc>
        <w:tc>
          <w:tcPr>
            <w:tcW w:w="2790" w:type="dxa"/>
          </w:tcPr>
          <w:p w14:paraId="0E9E7B24">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165B2928">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Resource persons</w:t>
            </w:r>
          </w:p>
          <w:p w14:paraId="428D40F6">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2B6CAF6C">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57055F54">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Audios rhymes</w:t>
            </w:r>
          </w:p>
          <w:p w14:paraId="07444613">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 xml:space="preserve">Puppets </w:t>
            </w:r>
          </w:p>
          <w:p w14:paraId="6F7E278D">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tc>
      </w:tr>
      <w:tr w14:paraId="06A9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6DD169F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Sharing and helping in the family</w:t>
            </w:r>
          </w:p>
        </w:tc>
        <w:tc>
          <w:tcPr>
            <w:tcW w:w="2789" w:type="dxa"/>
          </w:tcPr>
          <w:p w14:paraId="1EB08FFC">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share items with others</w:t>
            </w:r>
          </w:p>
          <w:p w14:paraId="244AE3E0">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help </w:t>
            </w:r>
            <w:r>
              <w:rPr>
                <w:rFonts w:hint="default" w:ascii="Arial Narrow" w:hAnsi="Arial Narrow" w:cs="Arial Narrow"/>
                <w:sz w:val="28"/>
                <w:szCs w:val="28"/>
                <w:lang w:val="en-ZW"/>
              </w:rPr>
              <w:t xml:space="preserve">the </w:t>
            </w:r>
            <w:r>
              <w:rPr>
                <w:rFonts w:hint="default" w:ascii="Arial Narrow" w:hAnsi="Arial Narrow" w:cs="Arial Narrow"/>
                <w:sz w:val="28"/>
                <w:szCs w:val="28"/>
                <w:lang w:val="en-US"/>
              </w:rPr>
              <w:t>needy members in the family</w:t>
            </w:r>
          </w:p>
          <w:p w14:paraId="67FD130B">
            <w:pPr>
              <w:pStyle w:val="10"/>
              <w:numPr>
                <w:ilvl w:val="0"/>
                <w:numId w:val="0"/>
              </w:numPr>
              <w:spacing w:after="0" w:line="240" w:lineRule="auto"/>
              <w:rPr>
                <w:rFonts w:hint="default" w:ascii="Arial Narrow" w:hAnsi="Arial Narrow" w:cs="Arial Narrow"/>
                <w:sz w:val="28"/>
                <w:szCs w:val="28"/>
                <w:lang w:val="en-US"/>
              </w:rPr>
            </w:pPr>
          </w:p>
        </w:tc>
        <w:tc>
          <w:tcPr>
            <w:tcW w:w="2790" w:type="dxa"/>
          </w:tcPr>
          <w:p w14:paraId="22C175C7">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Items that we share with others:</w:t>
            </w:r>
          </w:p>
          <w:p w14:paraId="72773B11">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-blankets</w:t>
            </w:r>
          </w:p>
          <w:p w14:paraId="0DAA19B8">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-toys</w:t>
            </w:r>
          </w:p>
          <w:p w14:paraId="799F5847">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-tools</w:t>
            </w:r>
          </w:p>
          <w:p w14:paraId="3F40677C">
            <w:pPr>
              <w:pStyle w:val="10"/>
              <w:numPr>
                <w:ilvl w:val="0"/>
                <w:numId w:val="0"/>
              </w:numPr>
              <w:spacing w:after="0" w:line="240" w:lineRule="auto"/>
              <w:ind w:leftChars="0"/>
              <w:rPr>
                <w:rFonts w:hint="default" w:ascii="Arial Narrow" w:hAnsi="Arial Narrow" w:cs="Arial Narrow"/>
                <w:sz w:val="28"/>
                <w:szCs w:val="28"/>
                <w:lang w:val="en-ZW"/>
              </w:rPr>
            </w:pPr>
          </w:p>
          <w:p w14:paraId="6951F0CA">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 xml:space="preserve">Helping </w:t>
            </w:r>
          </w:p>
          <w:p w14:paraId="53CB5623">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-caring for the sick</w:t>
            </w:r>
          </w:p>
          <w:p w14:paraId="57EBA174">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-helping the elderly</w:t>
            </w:r>
          </w:p>
          <w:p w14:paraId="27F76F92">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-baby sitting</w:t>
            </w:r>
          </w:p>
          <w:p w14:paraId="54C461C7">
            <w:pPr>
              <w:pStyle w:val="10"/>
              <w:numPr>
                <w:ilvl w:val="0"/>
                <w:numId w:val="0"/>
              </w:numPr>
              <w:spacing w:after="0" w:line="240" w:lineRule="auto"/>
              <w:rPr>
                <w:rFonts w:hint="default" w:ascii="Arial Narrow" w:hAnsi="Arial Narrow" w:cs="Arial Narrow"/>
                <w:sz w:val="28"/>
                <w:szCs w:val="28"/>
                <w:lang w:val="en-US"/>
              </w:rPr>
            </w:pPr>
          </w:p>
        </w:tc>
        <w:tc>
          <w:tcPr>
            <w:tcW w:w="2790" w:type="dxa"/>
          </w:tcPr>
          <w:p w14:paraId="45CBAA3F">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Discussing ways of sharing in the family</w:t>
            </w:r>
            <w:r>
              <w:rPr>
                <w:rFonts w:hint="default" w:ascii="Arial Narrow" w:hAnsi="Arial Narrow" w:cs="Arial Narrow"/>
                <w:sz w:val="28"/>
                <w:szCs w:val="28"/>
                <w:lang w:val="en-US"/>
              </w:rPr>
              <w:t xml:space="preserve"> </w:t>
            </w:r>
          </w:p>
          <w:p w14:paraId="2D7AFD50">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 xml:space="preserve">Collecting items for sharing in the family </w:t>
            </w:r>
          </w:p>
          <w:p w14:paraId="46B754CC">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 xml:space="preserve">Planning sharing  activities </w:t>
            </w:r>
            <w:r>
              <w:rPr>
                <w:rFonts w:hint="default" w:ascii="Arial Narrow" w:hAnsi="Arial Narrow" w:cs="Arial Narrow"/>
                <w:sz w:val="28"/>
                <w:szCs w:val="28"/>
                <w:lang w:val="en-US"/>
              </w:rPr>
              <w:t xml:space="preserve"> </w:t>
            </w:r>
          </w:p>
        </w:tc>
        <w:tc>
          <w:tcPr>
            <w:tcW w:w="2790" w:type="dxa"/>
          </w:tcPr>
          <w:p w14:paraId="6B48EBF9">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0F44D5F8">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Scissors</w:t>
            </w:r>
          </w:p>
          <w:p w14:paraId="3C12A314">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Glue</w:t>
            </w:r>
          </w:p>
          <w:p w14:paraId="4DAF0757">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52226902">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Play areas</w:t>
            </w:r>
          </w:p>
          <w:p w14:paraId="23902934">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 xml:space="preserve">Crayons </w:t>
            </w:r>
          </w:p>
          <w:p w14:paraId="39E8B812">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31380CDC">
            <w:pPr>
              <w:spacing w:after="0" w:line="240" w:lineRule="auto"/>
              <w:rPr>
                <w:rFonts w:hint="default" w:ascii="Arial Narrow" w:hAnsi="Arial Narrow" w:cs="Arial Narrow"/>
                <w:sz w:val="28"/>
                <w:szCs w:val="28"/>
                <w:lang w:val="en-US"/>
              </w:rPr>
            </w:pPr>
          </w:p>
        </w:tc>
      </w:tr>
    </w:tbl>
    <w:p w14:paraId="51ADC477">
      <w:pPr>
        <w:rPr>
          <w:rFonts w:hint="default" w:ascii="Arial Narrow" w:hAnsi="Arial Narrow" w:cs="Arial Narrow"/>
          <w:b/>
          <w:sz w:val="28"/>
          <w:szCs w:val="28"/>
          <w:lang w:val="en-US"/>
        </w:rPr>
      </w:pPr>
    </w:p>
    <w:p w14:paraId="723858CC">
      <w:pPr>
        <w:rPr>
          <w:rFonts w:hint="default" w:ascii="Arial Narrow" w:hAnsi="Arial Narrow" w:cs="Arial Narrow"/>
          <w:b/>
          <w:sz w:val="28"/>
          <w:szCs w:val="28"/>
          <w:lang w:val="en-US"/>
        </w:rPr>
      </w:pPr>
    </w:p>
    <w:p w14:paraId="7EE086AE">
      <w:pPr>
        <w:rPr>
          <w:rFonts w:hint="default" w:ascii="Arial Narrow" w:hAnsi="Arial Narrow" w:cs="Arial Narrow"/>
          <w:b/>
          <w:sz w:val="28"/>
          <w:szCs w:val="28"/>
          <w:lang w:val="en-US"/>
        </w:rPr>
      </w:pPr>
      <w:r>
        <w:rPr>
          <w:rFonts w:hint="default" w:ascii="Arial Narrow" w:hAnsi="Arial Narrow" w:cs="Arial Narrow"/>
          <w:b/>
          <w:sz w:val="28"/>
          <w:szCs w:val="28"/>
          <w:lang w:val="en-US"/>
        </w:rPr>
        <w:br w:type="page"/>
      </w:r>
    </w:p>
    <w:p w14:paraId="445A1334">
      <w:pPr>
        <w:rPr>
          <w:rFonts w:hint="default" w:ascii="Arial Narrow" w:hAnsi="Arial Narrow" w:cs="Arial Narrow"/>
          <w:sz w:val="28"/>
          <w:szCs w:val="28"/>
          <w:lang w:val="en-US"/>
        </w:rPr>
      </w:pPr>
      <w:r>
        <w:rPr>
          <w:rFonts w:hint="default" w:ascii="Arial Narrow" w:hAnsi="Arial Narrow" w:cs="Arial Narrow"/>
          <w:b/>
          <w:sz w:val="28"/>
          <w:szCs w:val="28"/>
          <w:lang w:val="en-US"/>
        </w:rPr>
        <w:t>E</w:t>
      </w:r>
      <w:r>
        <w:rPr>
          <w:rFonts w:hint="default" w:ascii="Arial Narrow" w:hAnsi="Arial Narrow" w:cs="Arial Narrow"/>
          <w:b/>
          <w:sz w:val="28"/>
          <w:szCs w:val="28"/>
          <w:lang w:val="en-ZW"/>
        </w:rPr>
        <w:t xml:space="preserve">ARLY CHILDHOOD DEVELOPMENT </w:t>
      </w:r>
      <w:r>
        <w:rPr>
          <w:rFonts w:hint="default" w:ascii="Arial Narrow" w:hAnsi="Arial Narrow" w:cs="Arial Narrow"/>
          <w:b/>
          <w:sz w:val="28"/>
          <w:szCs w:val="28"/>
          <w:lang w:val="en-US"/>
        </w:rPr>
        <w:t>B</w:t>
      </w:r>
    </w:p>
    <w:p w14:paraId="5AE0A64B">
      <w:pPr>
        <w:rPr>
          <w:rFonts w:hint="default" w:ascii="Arial Narrow" w:hAnsi="Arial Narrow" w:cs="Arial Narrow"/>
          <w:b/>
          <w:sz w:val="28"/>
          <w:szCs w:val="28"/>
          <w:lang w:val="en-US"/>
        </w:rPr>
      </w:pPr>
      <w:r>
        <w:rPr>
          <w:rFonts w:hint="default" w:ascii="Arial Narrow" w:hAnsi="Arial Narrow" w:cs="Arial Narrow"/>
          <w:b/>
          <w:sz w:val="28"/>
          <w:szCs w:val="28"/>
          <w:lang w:val="en-US"/>
        </w:rPr>
        <w:t>TOPIC 1</w:t>
      </w:r>
      <w:r>
        <w:rPr>
          <w:rFonts w:hint="default" w:ascii="Arial Narrow" w:hAnsi="Arial Narrow" w:cs="Arial Narrow"/>
          <w:b/>
          <w:sz w:val="28"/>
          <w:szCs w:val="28"/>
          <w:lang w:val="en-ZW"/>
        </w:rPr>
        <w:t xml:space="preserve"> : </w:t>
      </w:r>
      <w:r>
        <w:rPr>
          <w:rFonts w:hint="default" w:ascii="Arial Narrow" w:hAnsi="Arial Narrow" w:cs="Arial Narrow"/>
          <w:b/>
          <w:sz w:val="28"/>
          <w:szCs w:val="28"/>
          <w:lang w:val="en-US"/>
        </w:rPr>
        <w:t>IDENTITY</w:t>
      </w:r>
    </w:p>
    <w:tbl>
      <w:tblPr>
        <w:tblStyle w:val="9"/>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7"/>
        <w:gridCol w:w="3110"/>
        <w:gridCol w:w="2370"/>
        <w:gridCol w:w="3035"/>
        <w:gridCol w:w="2958"/>
      </w:tblGrid>
      <w:tr w14:paraId="470D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97" w:type="dxa"/>
          </w:tcPr>
          <w:p w14:paraId="153F23B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3110" w:type="dxa"/>
          </w:tcPr>
          <w:p w14:paraId="6B9BD50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479DAD55">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370" w:type="dxa"/>
          </w:tcPr>
          <w:p w14:paraId="673FE22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448DDA77">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(Skills, Attitudes, and Knowledge)</w:t>
            </w:r>
          </w:p>
        </w:tc>
        <w:tc>
          <w:tcPr>
            <w:tcW w:w="3035" w:type="dxa"/>
          </w:tcPr>
          <w:p w14:paraId="1A5D0F9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SUGGESTED ACTIVITIES </w:t>
            </w:r>
          </w:p>
        </w:tc>
        <w:tc>
          <w:tcPr>
            <w:tcW w:w="2958" w:type="dxa"/>
          </w:tcPr>
          <w:p w14:paraId="48BE61B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LEARNING RESOURCES</w:t>
            </w:r>
          </w:p>
        </w:tc>
      </w:tr>
      <w:tr w14:paraId="6887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7" w:type="dxa"/>
          </w:tcPr>
          <w:p w14:paraId="0B670CBE">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Myself</w:t>
            </w:r>
          </w:p>
        </w:tc>
        <w:tc>
          <w:tcPr>
            <w:tcW w:w="3110" w:type="dxa"/>
          </w:tcPr>
          <w:p w14:paraId="01CA57D3">
            <w:pPr>
              <w:pStyle w:val="10"/>
              <w:numPr>
                <w:ilvl w:val="0"/>
                <w:numId w:val="40"/>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name/sign themselves</w:t>
            </w:r>
          </w:p>
          <w:p w14:paraId="6DB4668E">
            <w:pPr>
              <w:pStyle w:val="10"/>
              <w:numPr>
                <w:ilvl w:val="0"/>
                <w:numId w:val="40"/>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describe themselves</w:t>
            </w:r>
          </w:p>
          <w:p w14:paraId="6772E9AD">
            <w:pPr>
              <w:pStyle w:val="10"/>
              <w:spacing w:after="0" w:line="240" w:lineRule="auto"/>
              <w:ind w:left="219"/>
              <w:rPr>
                <w:rFonts w:hint="default" w:ascii="Arial Narrow" w:hAnsi="Arial Narrow" w:cs="Arial Narrow"/>
                <w:sz w:val="28"/>
                <w:szCs w:val="28"/>
                <w:lang w:val="en-US"/>
              </w:rPr>
            </w:pPr>
          </w:p>
        </w:tc>
        <w:tc>
          <w:tcPr>
            <w:tcW w:w="2370" w:type="dxa"/>
          </w:tcPr>
          <w:p w14:paraId="55A51DED">
            <w:pPr>
              <w:pStyle w:val="10"/>
              <w:numPr>
                <w:ilvl w:val="0"/>
                <w:numId w:val="40"/>
              </w:numPr>
              <w:spacing w:after="0" w:line="240" w:lineRule="auto"/>
              <w:ind w:left="264" w:hanging="306"/>
              <w:rPr>
                <w:rFonts w:hint="default" w:ascii="Arial Narrow" w:hAnsi="Arial Narrow" w:cs="Arial Narrow"/>
                <w:sz w:val="28"/>
                <w:szCs w:val="28"/>
                <w:lang w:val="en-US"/>
              </w:rPr>
            </w:pPr>
            <w:r>
              <w:rPr>
                <w:rFonts w:hint="default" w:ascii="Arial Narrow" w:hAnsi="Arial Narrow" w:cs="Arial Narrow"/>
                <w:sz w:val="28"/>
                <w:szCs w:val="28"/>
                <w:lang w:val="en-ZW"/>
              </w:rPr>
              <w:t>Myself</w:t>
            </w:r>
          </w:p>
          <w:p w14:paraId="51CF044E">
            <w:pPr>
              <w:pStyle w:val="10"/>
              <w:numPr>
                <w:ilvl w:val="0"/>
                <w:numId w:val="0"/>
              </w:numPr>
              <w:spacing w:after="0" w:line="240" w:lineRule="auto"/>
              <w:ind w:left="-42" w:leftChars="0"/>
              <w:rPr>
                <w:rFonts w:hint="default" w:ascii="Arial Narrow" w:hAnsi="Arial Narrow" w:cs="Arial Narrow"/>
                <w:sz w:val="28"/>
                <w:szCs w:val="28"/>
                <w:lang w:val="en-US"/>
              </w:rPr>
            </w:pPr>
            <w:r>
              <w:rPr>
                <w:rFonts w:hint="default" w:ascii="Arial Narrow" w:hAnsi="Arial Narrow" w:cs="Arial Narrow"/>
                <w:sz w:val="28"/>
                <w:szCs w:val="28"/>
                <w:lang w:val="en-ZW"/>
              </w:rPr>
              <w:t>-n</w:t>
            </w:r>
            <w:r>
              <w:rPr>
                <w:rFonts w:hint="default" w:ascii="Arial Narrow" w:hAnsi="Arial Narrow" w:cs="Arial Narrow"/>
                <w:sz w:val="28"/>
                <w:szCs w:val="28"/>
                <w:lang w:val="en-US"/>
              </w:rPr>
              <w:t>ames</w:t>
            </w:r>
          </w:p>
          <w:p w14:paraId="55862604">
            <w:pPr>
              <w:pStyle w:val="10"/>
              <w:numPr>
                <w:ilvl w:val="0"/>
                <w:numId w:val="0"/>
              </w:numPr>
              <w:spacing w:after="0" w:line="240" w:lineRule="auto"/>
              <w:ind w:left="-42" w:leftChars="0"/>
              <w:rPr>
                <w:rFonts w:hint="default" w:ascii="Arial Narrow" w:hAnsi="Arial Narrow" w:cs="Arial Narrow"/>
                <w:sz w:val="28"/>
                <w:szCs w:val="28"/>
                <w:lang w:val="en-US"/>
              </w:rPr>
            </w:pPr>
            <w:r>
              <w:rPr>
                <w:rFonts w:hint="default" w:ascii="Arial Narrow" w:hAnsi="Arial Narrow" w:cs="Arial Narrow"/>
                <w:sz w:val="28"/>
                <w:szCs w:val="28"/>
                <w:lang w:val="en-ZW"/>
              </w:rPr>
              <w:t>-a</w:t>
            </w:r>
            <w:r>
              <w:rPr>
                <w:rFonts w:hint="default" w:ascii="Arial Narrow" w:hAnsi="Arial Narrow" w:cs="Arial Narrow"/>
                <w:sz w:val="28"/>
                <w:szCs w:val="28"/>
                <w:lang w:val="en-US"/>
              </w:rPr>
              <w:t>ge</w:t>
            </w:r>
          </w:p>
          <w:p w14:paraId="3EA14537">
            <w:pPr>
              <w:pStyle w:val="10"/>
              <w:numPr>
                <w:ilvl w:val="0"/>
                <w:numId w:val="0"/>
              </w:numPr>
              <w:spacing w:after="0" w:line="240" w:lineRule="auto"/>
              <w:ind w:left="-42" w:leftChars="0"/>
              <w:rPr>
                <w:rFonts w:hint="default" w:ascii="Arial Narrow" w:hAnsi="Arial Narrow" w:cs="Arial Narrow"/>
                <w:sz w:val="28"/>
                <w:szCs w:val="28"/>
                <w:lang w:val="en-US"/>
              </w:rPr>
            </w:pPr>
            <w:r>
              <w:rPr>
                <w:rFonts w:hint="default" w:ascii="Arial Narrow" w:hAnsi="Arial Narrow" w:cs="Arial Narrow"/>
                <w:sz w:val="28"/>
                <w:szCs w:val="28"/>
                <w:lang w:val="en-ZW"/>
              </w:rPr>
              <w:t>-s</w:t>
            </w:r>
            <w:r>
              <w:rPr>
                <w:rFonts w:hint="default" w:ascii="Arial Narrow" w:hAnsi="Arial Narrow" w:cs="Arial Narrow"/>
                <w:sz w:val="28"/>
                <w:szCs w:val="28"/>
                <w:lang w:val="en-US"/>
              </w:rPr>
              <w:t>ex</w:t>
            </w:r>
          </w:p>
          <w:p w14:paraId="714CA172">
            <w:pPr>
              <w:pStyle w:val="10"/>
              <w:numPr>
                <w:ilvl w:val="0"/>
                <w:numId w:val="0"/>
              </w:numPr>
              <w:spacing w:after="0" w:line="240" w:lineRule="auto"/>
              <w:ind w:left="-42" w:leftChars="0"/>
              <w:rPr>
                <w:rFonts w:hint="default" w:ascii="Arial Narrow" w:hAnsi="Arial Narrow" w:cs="Arial Narrow"/>
                <w:sz w:val="28"/>
                <w:szCs w:val="28"/>
                <w:lang w:val="en-US"/>
              </w:rPr>
            </w:pPr>
            <w:r>
              <w:rPr>
                <w:rFonts w:hint="default" w:ascii="Arial Narrow" w:hAnsi="Arial Narrow" w:cs="Arial Narrow"/>
                <w:sz w:val="28"/>
                <w:szCs w:val="28"/>
                <w:lang w:val="en-ZW"/>
              </w:rPr>
              <w:t>-t</w:t>
            </w:r>
            <w:r>
              <w:rPr>
                <w:rFonts w:hint="default" w:ascii="Arial Narrow" w:hAnsi="Arial Narrow" w:cs="Arial Narrow"/>
                <w:sz w:val="28"/>
                <w:szCs w:val="28"/>
                <w:lang w:val="en-US"/>
              </w:rPr>
              <w:t>otems</w:t>
            </w:r>
          </w:p>
          <w:p w14:paraId="5BFE2E33">
            <w:pPr>
              <w:pStyle w:val="10"/>
              <w:numPr>
                <w:ilvl w:val="0"/>
                <w:numId w:val="0"/>
              </w:numPr>
              <w:spacing w:after="0" w:line="240" w:lineRule="auto"/>
              <w:ind w:left="-42" w:leftChars="0"/>
              <w:rPr>
                <w:rFonts w:hint="default" w:ascii="Arial Narrow" w:hAnsi="Arial Narrow" w:cs="Arial Narrow"/>
                <w:sz w:val="28"/>
                <w:szCs w:val="28"/>
                <w:lang w:val="en-US"/>
              </w:rPr>
            </w:pPr>
            <w:r>
              <w:rPr>
                <w:rFonts w:hint="default" w:ascii="Arial Narrow" w:hAnsi="Arial Narrow" w:cs="Arial Narrow"/>
                <w:sz w:val="28"/>
                <w:szCs w:val="28"/>
                <w:lang w:val="en-ZW"/>
              </w:rPr>
              <w:t>-o</w:t>
            </w:r>
            <w:r>
              <w:rPr>
                <w:rFonts w:hint="default" w:ascii="Arial Narrow" w:hAnsi="Arial Narrow" w:cs="Arial Narrow"/>
                <w:sz w:val="28"/>
                <w:szCs w:val="28"/>
                <w:lang w:val="en-US"/>
              </w:rPr>
              <w:t>rigin</w:t>
            </w:r>
          </w:p>
        </w:tc>
        <w:tc>
          <w:tcPr>
            <w:tcW w:w="3035" w:type="dxa"/>
          </w:tcPr>
          <w:p w14:paraId="52091DDE">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Saying out their names</w:t>
            </w:r>
          </w:p>
          <w:p w14:paraId="262D648F">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Stating own sex</w:t>
            </w:r>
          </w:p>
          <w:p w14:paraId="1AE10C8C">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Stating own age</w:t>
            </w:r>
          </w:p>
          <w:p w14:paraId="285756BB">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Stating own place or origin</w:t>
            </w:r>
          </w:p>
          <w:p w14:paraId="166E7D13">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Drawing/mo</w:t>
            </w:r>
            <w:r>
              <w:rPr>
                <w:rFonts w:hint="default" w:ascii="Arial Narrow" w:hAnsi="Arial Narrow" w:cs="Arial Narrow"/>
                <w:sz w:val="28"/>
                <w:szCs w:val="28"/>
                <w:lang w:val="en-ZW"/>
              </w:rPr>
              <w:t>delling</w:t>
            </w:r>
            <w:r>
              <w:rPr>
                <w:rFonts w:hint="default" w:ascii="Arial Narrow" w:hAnsi="Arial Narrow" w:cs="Arial Narrow"/>
                <w:sz w:val="28"/>
                <w:szCs w:val="28"/>
                <w:lang w:val="en-US"/>
              </w:rPr>
              <w:t xml:space="preserve"> self</w:t>
            </w:r>
          </w:p>
          <w:p w14:paraId="2C89EA43">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Colouring own totems</w:t>
            </w:r>
          </w:p>
          <w:p w14:paraId="288CA930">
            <w:pPr>
              <w:pStyle w:val="10"/>
              <w:spacing w:after="0" w:line="240" w:lineRule="auto"/>
              <w:ind w:left="309"/>
              <w:rPr>
                <w:rFonts w:hint="default" w:ascii="Arial Narrow" w:hAnsi="Arial Narrow" w:cs="Arial Narrow"/>
                <w:sz w:val="28"/>
                <w:szCs w:val="28"/>
                <w:lang w:val="en-US"/>
              </w:rPr>
            </w:pPr>
          </w:p>
        </w:tc>
        <w:tc>
          <w:tcPr>
            <w:tcW w:w="2958" w:type="dxa"/>
          </w:tcPr>
          <w:p w14:paraId="350BF55F">
            <w:pPr>
              <w:pStyle w:val="10"/>
              <w:numPr>
                <w:ilvl w:val="0"/>
                <w:numId w:val="40"/>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US"/>
              </w:rPr>
              <w:t>Pictures of totems</w:t>
            </w:r>
          </w:p>
          <w:p w14:paraId="3E1C793E">
            <w:pPr>
              <w:pStyle w:val="10"/>
              <w:numPr>
                <w:ilvl w:val="0"/>
                <w:numId w:val="40"/>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61A6CC27">
            <w:pPr>
              <w:pStyle w:val="10"/>
              <w:numPr>
                <w:ilvl w:val="0"/>
                <w:numId w:val="40"/>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US"/>
              </w:rPr>
              <w:t>Colouring books</w:t>
            </w:r>
          </w:p>
          <w:p w14:paraId="26EA73E8">
            <w:pPr>
              <w:pStyle w:val="10"/>
              <w:numPr>
                <w:ilvl w:val="0"/>
                <w:numId w:val="40"/>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40298739">
            <w:pPr>
              <w:pStyle w:val="10"/>
              <w:numPr>
                <w:ilvl w:val="0"/>
                <w:numId w:val="40"/>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US"/>
              </w:rPr>
              <w:t>Dough</w:t>
            </w:r>
          </w:p>
          <w:p w14:paraId="0E635260">
            <w:pPr>
              <w:pStyle w:val="10"/>
              <w:numPr>
                <w:ilvl w:val="0"/>
                <w:numId w:val="40"/>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7F56BE44">
            <w:pPr>
              <w:pStyle w:val="10"/>
              <w:spacing w:after="0" w:line="240" w:lineRule="auto"/>
              <w:ind w:left="212"/>
              <w:rPr>
                <w:rFonts w:hint="default" w:ascii="Arial Narrow" w:hAnsi="Arial Narrow" w:cs="Arial Narrow"/>
                <w:sz w:val="28"/>
                <w:szCs w:val="28"/>
                <w:lang w:val="en-US"/>
              </w:rPr>
            </w:pPr>
          </w:p>
        </w:tc>
      </w:tr>
      <w:tr w14:paraId="4A5A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7" w:type="dxa"/>
          </w:tcPr>
          <w:p w14:paraId="128BCBE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Myself and my family</w:t>
            </w:r>
          </w:p>
        </w:tc>
        <w:tc>
          <w:tcPr>
            <w:tcW w:w="3110" w:type="dxa"/>
          </w:tcPr>
          <w:p w14:paraId="7348F9CA">
            <w:pPr>
              <w:pStyle w:val="10"/>
              <w:numPr>
                <w:ilvl w:val="0"/>
                <w:numId w:val="41"/>
              </w:numPr>
              <w:spacing w:after="0" w:line="240" w:lineRule="auto"/>
              <w:ind w:left="309" w:hanging="309"/>
              <w:rPr>
                <w:rFonts w:hint="default" w:ascii="Arial Narrow" w:hAnsi="Arial Narrow" w:cs="Arial Narrow"/>
                <w:sz w:val="28"/>
                <w:szCs w:val="28"/>
                <w:lang w:val="en-US"/>
              </w:rPr>
            </w:pPr>
            <w:r>
              <w:rPr>
                <w:rFonts w:hint="default" w:ascii="Arial Narrow" w:hAnsi="Arial Narrow" w:cs="Arial Narrow"/>
                <w:sz w:val="28"/>
                <w:szCs w:val="28"/>
                <w:lang w:val="en-US"/>
              </w:rPr>
              <w:t>identify family members</w:t>
            </w:r>
          </w:p>
          <w:p w14:paraId="2534DE43">
            <w:pPr>
              <w:pStyle w:val="10"/>
              <w:numPr>
                <w:ilvl w:val="0"/>
                <w:numId w:val="41"/>
              </w:numPr>
              <w:spacing w:after="0" w:line="240" w:lineRule="auto"/>
              <w:ind w:left="309" w:hanging="309"/>
              <w:rPr>
                <w:rFonts w:hint="default" w:ascii="Arial Narrow" w:hAnsi="Arial Narrow" w:cs="Arial Narrow"/>
                <w:sz w:val="28"/>
                <w:szCs w:val="28"/>
                <w:lang w:val="en-US"/>
              </w:rPr>
            </w:pPr>
            <w:r>
              <w:rPr>
                <w:rFonts w:hint="default" w:ascii="Arial Narrow" w:hAnsi="Arial Narrow" w:cs="Arial Narrow"/>
                <w:sz w:val="28"/>
                <w:szCs w:val="28"/>
                <w:lang w:val="en-ZW"/>
              </w:rPr>
              <w:t>describe family members</w:t>
            </w:r>
          </w:p>
          <w:p w14:paraId="61C61C67">
            <w:pPr>
              <w:pStyle w:val="10"/>
              <w:spacing w:after="0" w:line="240" w:lineRule="auto"/>
              <w:rPr>
                <w:rFonts w:hint="default" w:ascii="Arial Narrow" w:hAnsi="Arial Narrow" w:cs="Arial Narrow"/>
                <w:sz w:val="28"/>
                <w:szCs w:val="28"/>
                <w:lang w:val="en-US"/>
              </w:rPr>
            </w:pPr>
          </w:p>
        </w:tc>
        <w:tc>
          <w:tcPr>
            <w:tcW w:w="2370" w:type="dxa"/>
          </w:tcPr>
          <w:p w14:paraId="48789D43">
            <w:pPr>
              <w:pStyle w:val="10"/>
              <w:numPr>
                <w:ilvl w:val="0"/>
                <w:numId w:val="42"/>
              </w:numPr>
              <w:spacing w:after="0" w:line="240" w:lineRule="auto"/>
              <w:ind w:left="264" w:hanging="284"/>
              <w:rPr>
                <w:rFonts w:hint="default" w:ascii="Arial Narrow" w:hAnsi="Arial Narrow" w:cs="Arial Narrow"/>
                <w:sz w:val="28"/>
                <w:szCs w:val="28"/>
                <w:lang w:val="en-US"/>
              </w:rPr>
            </w:pPr>
            <w:r>
              <w:rPr>
                <w:rFonts w:hint="default" w:ascii="Arial Narrow" w:hAnsi="Arial Narrow" w:cs="Arial Narrow"/>
                <w:sz w:val="28"/>
                <w:szCs w:val="28"/>
                <w:lang w:val="en-US"/>
              </w:rPr>
              <w:t>Family members</w:t>
            </w:r>
          </w:p>
          <w:p w14:paraId="40CE24CE">
            <w:pPr>
              <w:pStyle w:val="10"/>
              <w:spacing w:after="0" w:line="240" w:lineRule="auto"/>
              <w:ind w:left="264"/>
              <w:rPr>
                <w:rFonts w:hint="default" w:ascii="Arial Narrow" w:hAnsi="Arial Narrow" w:cs="Arial Narrow"/>
                <w:sz w:val="28"/>
                <w:szCs w:val="28"/>
                <w:lang w:val="en-US"/>
              </w:rPr>
            </w:pPr>
            <w:r>
              <w:rPr>
                <w:rFonts w:hint="default" w:ascii="Arial Narrow" w:hAnsi="Arial Narrow" w:cs="Arial Narrow"/>
                <w:sz w:val="28"/>
                <w:szCs w:val="28"/>
                <w:lang w:val="en-US"/>
              </w:rPr>
              <w:t>-self</w:t>
            </w:r>
          </w:p>
          <w:p w14:paraId="2AF30311">
            <w:pPr>
              <w:pStyle w:val="10"/>
              <w:spacing w:after="0" w:line="240" w:lineRule="auto"/>
              <w:ind w:left="264"/>
              <w:rPr>
                <w:rFonts w:hint="default" w:ascii="Arial Narrow" w:hAnsi="Arial Narrow" w:cs="Arial Narrow"/>
                <w:sz w:val="28"/>
                <w:szCs w:val="28"/>
                <w:lang w:val="en-US"/>
              </w:rPr>
            </w:pPr>
            <w:r>
              <w:rPr>
                <w:rFonts w:hint="default" w:ascii="Arial Narrow" w:hAnsi="Arial Narrow" w:cs="Arial Narrow"/>
                <w:sz w:val="28"/>
                <w:szCs w:val="28"/>
                <w:lang w:val="en-US"/>
              </w:rPr>
              <w:t>-mother</w:t>
            </w:r>
          </w:p>
          <w:p w14:paraId="498C7D3D">
            <w:pPr>
              <w:pStyle w:val="10"/>
              <w:spacing w:after="0" w:line="240" w:lineRule="auto"/>
              <w:ind w:left="264"/>
              <w:rPr>
                <w:rFonts w:hint="default" w:ascii="Arial Narrow" w:hAnsi="Arial Narrow" w:cs="Arial Narrow"/>
                <w:sz w:val="28"/>
                <w:szCs w:val="28"/>
                <w:lang w:val="en-US"/>
              </w:rPr>
            </w:pPr>
            <w:r>
              <w:rPr>
                <w:rFonts w:hint="default" w:ascii="Arial Narrow" w:hAnsi="Arial Narrow" w:cs="Arial Narrow"/>
                <w:sz w:val="28"/>
                <w:szCs w:val="28"/>
                <w:lang w:val="en-US"/>
              </w:rPr>
              <w:t>-father</w:t>
            </w:r>
          </w:p>
          <w:p w14:paraId="16130D05">
            <w:pPr>
              <w:pStyle w:val="10"/>
              <w:spacing w:after="0" w:line="240" w:lineRule="auto"/>
              <w:ind w:left="264"/>
              <w:rPr>
                <w:rFonts w:hint="default" w:ascii="Arial Narrow" w:hAnsi="Arial Narrow" w:cs="Arial Narrow"/>
                <w:sz w:val="28"/>
                <w:szCs w:val="28"/>
                <w:lang w:val="en-US"/>
              </w:rPr>
            </w:pPr>
            <w:r>
              <w:rPr>
                <w:rFonts w:hint="default" w:ascii="Arial Narrow" w:hAnsi="Arial Narrow" w:cs="Arial Narrow"/>
                <w:sz w:val="28"/>
                <w:szCs w:val="28"/>
                <w:lang w:val="en-US"/>
              </w:rPr>
              <w:t>-siblings</w:t>
            </w:r>
          </w:p>
          <w:p w14:paraId="4A6CE827">
            <w:pPr>
              <w:pStyle w:val="10"/>
              <w:spacing w:after="0" w:line="240" w:lineRule="auto"/>
              <w:ind w:left="264"/>
              <w:rPr>
                <w:rFonts w:hint="default" w:ascii="Arial Narrow" w:hAnsi="Arial Narrow" w:cs="Arial Narrow"/>
                <w:sz w:val="28"/>
                <w:szCs w:val="28"/>
                <w:lang w:val="en-US"/>
              </w:rPr>
            </w:pPr>
            <w:r>
              <w:rPr>
                <w:rFonts w:hint="default" w:ascii="Arial Narrow" w:hAnsi="Arial Narrow" w:cs="Arial Narrow"/>
                <w:sz w:val="28"/>
                <w:szCs w:val="28"/>
                <w:lang w:val="en-US"/>
              </w:rPr>
              <w:t>-relatives</w:t>
            </w:r>
          </w:p>
          <w:p w14:paraId="24B03492">
            <w:pPr>
              <w:pStyle w:val="10"/>
              <w:spacing w:after="0" w:line="240" w:lineRule="auto"/>
              <w:ind w:left="264"/>
              <w:rPr>
                <w:rFonts w:hint="default" w:ascii="Arial Narrow" w:hAnsi="Arial Narrow" w:cs="Arial Narrow"/>
                <w:sz w:val="28"/>
                <w:szCs w:val="28"/>
                <w:lang w:val="en-ZW"/>
              </w:rPr>
            </w:pPr>
            <w:r>
              <w:rPr>
                <w:rFonts w:hint="default" w:ascii="Arial Narrow" w:hAnsi="Arial Narrow" w:cs="Arial Narrow"/>
                <w:sz w:val="28"/>
                <w:szCs w:val="28"/>
                <w:lang w:val="en-ZW"/>
              </w:rPr>
              <w:t>-guardians</w:t>
            </w:r>
          </w:p>
          <w:p w14:paraId="765FD9C2">
            <w:pPr>
              <w:pStyle w:val="10"/>
              <w:spacing w:after="0" w:line="240" w:lineRule="auto"/>
              <w:ind w:left="264"/>
              <w:rPr>
                <w:rFonts w:hint="default" w:ascii="Arial Narrow" w:hAnsi="Arial Narrow" w:cs="Arial Narrow"/>
                <w:sz w:val="28"/>
                <w:szCs w:val="28"/>
                <w:lang w:val="en-US"/>
              </w:rPr>
            </w:pPr>
          </w:p>
        </w:tc>
        <w:tc>
          <w:tcPr>
            <w:tcW w:w="3035" w:type="dxa"/>
          </w:tcPr>
          <w:p w14:paraId="09CCDBBA">
            <w:pPr>
              <w:pStyle w:val="10"/>
              <w:numPr>
                <w:ilvl w:val="0"/>
                <w:numId w:val="42"/>
              </w:numPr>
              <w:spacing w:after="0" w:line="240" w:lineRule="auto"/>
              <w:ind w:left="357" w:hanging="332"/>
              <w:rPr>
                <w:rFonts w:hint="default" w:ascii="Arial Narrow" w:hAnsi="Arial Narrow" w:cs="Arial Narrow"/>
                <w:sz w:val="28"/>
                <w:szCs w:val="28"/>
                <w:lang w:val="en-US"/>
              </w:rPr>
            </w:pPr>
            <w:r>
              <w:rPr>
                <w:rFonts w:hint="default" w:ascii="Arial Narrow" w:hAnsi="Arial Narrow" w:cs="Arial Narrow"/>
                <w:sz w:val="28"/>
                <w:szCs w:val="28"/>
                <w:lang w:val="en-US"/>
              </w:rPr>
              <w:t>Naming family members</w:t>
            </w:r>
          </w:p>
          <w:p w14:paraId="4886AA35">
            <w:pPr>
              <w:pStyle w:val="10"/>
              <w:numPr>
                <w:ilvl w:val="0"/>
                <w:numId w:val="42"/>
              </w:numPr>
              <w:spacing w:after="0" w:line="240" w:lineRule="auto"/>
              <w:ind w:left="357" w:hanging="332"/>
              <w:rPr>
                <w:rFonts w:hint="default" w:ascii="Arial Narrow" w:hAnsi="Arial Narrow" w:cs="Arial Narrow"/>
                <w:sz w:val="28"/>
                <w:szCs w:val="28"/>
                <w:lang w:val="en-US"/>
              </w:rPr>
            </w:pPr>
            <w:r>
              <w:rPr>
                <w:rFonts w:hint="default" w:ascii="Arial Narrow" w:hAnsi="Arial Narrow" w:cs="Arial Narrow"/>
                <w:sz w:val="28"/>
                <w:szCs w:val="28"/>
                <w:lang w:val="en-US"/>
              </w:rPr>
              <w:t>Colouring pictures of family members</w:t>
            </w:r>
          </w:p>
          <w:p w14:paraId="3BB5A613">
            <w:pPr>
              <w:pStyle w:val="10"/>
              <w:numPr>
                <w:ilvl w:val="0"/>
                <w:numId w:val="42"/>
              </w:numPr>
              <w:spacing w:after="0" w:line="240" w:lineRule="auto"/>
              <w:ind w:left="357" w:hanging="332"/>
              <w:rPr>
                <w:rFonts w:hint="default" w:ascii="Arial Narrow" w:hAnsi="Arial Narrow" w:cs="Arial Narrow"/>
                <w:sz w:val="28"/>
                <w:szCs w:val="28"/>
                <w:lang w:val="en-US"/>
              </w:rPr>
            </w:pPr>
            <w:r>
              <w:rPr>
                <w:rFonts w:hint="default" w:ascii="Arial Narrow" w:hAnsi="Arial Narrow" w:cs="Arial Narrow"/>
                <w:sz w:val="28"/>
                <w:szCs w:val="28"/>
                <w:lang w:val="en-US"/>
              </w:rPr>
              <w:t>Singing rhymes on family members</w:t>
            </w:r>
          </w:p>
          <w:p w14:paraId="272CDCEB">
            <w:pPr>
              <w:pStyle w:val="10"/>
              <w:numPr>
                <w:ilvl w:val="0"/>
                <w:numId w:val="42"/>
              </w:numPr>
              <w:spacing w:after="0" w:line="240" w:lineRule="auto"/>
              <w:ind w:left="357" w:hanging="332"/>
              <w:rPr>
                <w:rFonts w:hint="default" w:ascii="Arial Narrow" w:hAnsi="Arial Narrow" w:cs="Arial Narrow"/>
                <w:sz w:val="28"/>
                <w:szCs w:val="28"/>
                <w:lang w:val="en-US"/>
              </w:rPr>
            </w:pPr>
            <w:r>
              <w:rPr>
                <w:rFonts w:hint="default" w:ascii="Arial Narrow" w:hAnsi="Arial Narrow" w:cs="Arial Narrow"/>
                <w:sz w:val="28"/>
                <w:szCs w:val="28"/>
                <w:lang w:val="en-ZW"/>
              </w:rPr>
              <w:t>Pasting pictures of family members</w:t>
            </w:r>
          </w:p>
          <w:p w14:paraId="6B3C80AE">
            <w:pPr>
              <w:pStyle w:val="10"/>
              <w:spacing w:after="0" w:line="240" w:lineRule="auto"/>
              <w:rPr>
                <w:rFonts w:hint="default" w:ascii="Arial Narrow" w:hAnsi="Arial Narrow" w:cs="Arial Narrow"/>
                <w:sz w:val="28"/>
                <w:szCs w:val="28"/>
                <w:lang w:val="en-US"/>
              </w:rPr>
            </w:pPr>
          </w:p>
        </w:tc>
        <w:tc>
          <w:tcPr>
            <w:tcW w:w="2958" w:type="dxa"/>
          </w:tcPr>
          <w:p w14:paraId="701D85CA">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3F5E5324">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Pictures of family members</w:t>
            </w:r>
          </w:p>
          <w:p w14:paraId="7FCC6424">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Sign language materials</w:t>
            </w:r>
          </w:p>
          <w:p w14:paraId="65BE1CFE">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6884E868">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1D77DE19">
            <w:pPr>
              <w:pStyle w:val="10"/>
              <w:spacing w:after="0" w:line="240" w:lineRule="auto"/>
              <w:rPr>
                <w:rFonts w:hint="default" w:ascii="Arial Narrow" w:hAnsi="Arial Narrow" w:cs="Arial Narrow"/>
                <w:sz w:val="28"/>
                <w:szCs w:val="28"/>
                <w:lang w:val="en-US"/>
              </w:rPr>
            </w:pPr>
          </w:p>
        </w:tc>
      </w:tr>
      <w:tr w14:paraId="4A23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7" w:type="dxa"/>
          </w:tcPr>
          <w:p w14:paraId="760C06A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Myself and my friends</w:t>
            </w:r>
          </w:p>
        </w:tc>
        <w:tc>
          <w:tcPr>
            <w:tcW w:w="3110" w:type="dxa"/>
          </w:tcPr>
          <w:p w14:paraId="4724BAC9">
            <w:pPr>
              <w:pStyle w:val="10"/>
              <w:numPr>
                <w:ilvl w:val="0"/>
                <w:numId w:val="44"/>
              </w:numPr>
              <w:spacing w:after="0" w:line="240" w:lineRule="auto"/>
              <w:ind w:left="309" w:hanging="270"/>
              <w:rPr>
                <w:rFonts w:hint="default" w:ascii="Arial Narrow" w:hAnsi="Arial Narrow" w:cs="Arial Narrow"/>
                <w:sz w:val="28"/>
                <w:szCs w:val="28"/>
                <w:lang w:val="en-US"/>
              </w:rPr>
            </w:pPr>
            <w:r>
              <w:rPr>
                <w:rFonts w:hint="default" w:ascii="Arial Narrow" w:hAnsi="Arial Narrow" w:cs="Arial Narrow"/>
                <w:sz w:val="28"/>
                <w:szCs w:val="28"/>
                <w:lang w:val="en-US"/>
              </w:rPr>
              <w:t>name/sign their friends</w:t>
            </w:r>
          </w:p>
          <w:p w14:paraId="3CA292A0">
            <w:pPr>
              <w:pStyle w:val="10"/>
              <w:numPr>
                <w:ilvl w:val="0"/>
                <w:numId w:val="44"/>
              </w:numPr>
              <w:spacing w:after="0" w:line="240" w:lineRule="auto"/>
              <w:ind w:left="309" w:hanging="270"/>
              <w:rPr>
                <w:rFonts w:hint="default" w:ascii="Arial Narrow" w:hAnsi="Arial Narrow" w:cs="Arial Narrow"/>
                <w:sz w:val="28"/>
                <w:szCs w:val="28"/>
                <w:lang w:val="en-US"/>
              </w:rPr>
            </w:pPr>
            <w:r>
              <w:rPr>
                <w:rFonts w:hint="default" w:ascii="Arial Narrow" w:hAnsi="Arial Narrow" w:cs="Arial Narrow"/>
                <w:sz w:val="28"/>
                <w:szCs w:val="28"/>
                <w:lang w:val="en-US"/>
              </w:rPr>
              <w:t>state activities they do with their friends</w:t>
            </w:r>
          </w:p>
        </w:tc>
        <w:tc>
          <w:tcPr>
            <w:tcW w:w="2370" w:type="dxa"/>
          </w:tcPr>
          <w:p w14:paraId="53523744">
            <w:pPr>
              <w:pStyle w:val="10"/>
              <w:numPr>
                <w:ilvl w:val="0"/>
                <w:numId w:val="44"/>
              </w:numPr>
              <w:spacing w:after="0" w:line="240" w:lineRule="auto"/>
              <w:ind w:left="262" w:hanging="262"/>
              <w:rPr>
                <w:rFonts w:hint="default" w:ascii="Arial Narrow" w:hAnsi="Arial Narrow" w:cs="Arial Narrow"/>
                <w:sz w:val="28"/>
                <w:szCs w:val="28"/>
                <w:lang w:val="en-US"/>
              </w:rPr>
            </w:pPr>
            <w:r>
              <w:rPr>
                <w:rFonts w:hint="default" w:ascii="Arial Narrow" w:hAnsi="Arial Narrow" w:cs="Arial Narrow"/>
                <w:sz w:val="28"/>
                <w:szCs w:val="28"/>
                <w:lang w:val="en-US"/>
              </w:rPr>
              <w:t>My friends</w:t>
            </w:r>
          </w:p>
          <w:p w14:paraId="373B340B">
            <w:pPr>
              <w:pStyle w:val="10"/>
              <w:numPr>
                <w:ilvl w:val="0"/>
                <w:numId w:val="4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names</w:t>
            </w:r>
          </w:p>
          <w:p w14:paraId="3BC3FCFC">
            <w:pPr>
              <w:pStyle w:val="10"/>
              <w:numPr>
                <w:ilvl w:val="0"/>
                <w:numId w:val="44"/>
              </w:numPr>
              <w:spacing w:after="0" w:line="240" w:lineRule="auto"/>
              <w:ind w:left="262" w:hanging="262"/>
              <w:rPr>
                <w:rFonts w:hint="default" w:ascii="Arial Narrow" w:hAnsi="Arial Narrow" w:cs="Arial Narrow"/>
                <w:sz w:val="28"/>
                <w:szCs w:val="28"/>
                <w:lang w:val="en-US"/>
              </w:rPr>
            </w:pPr>
            <w:r>
              <w:rPr>
                <w:rFonts w:hint="default" w:ascii="Arial Narrow" w:hAnsi="Arial Narrow" w:cs="Arial Narrow"/>
                <w:sz w:val="28"/>
                <w:szCs w:val="28"/>
                <w:lang w:val="en-US"/>
              </w:rPr>
              <w:t>Activities</w:t>
            </w:r>
          </w:p>
          <w:p w14:paraId="5905A145">
            <w:pPr>
              <w:pStyle w:val="10"/>
              <w:numPr>
                <w:ilvl w:val="0"/>
                <w:numId w:val="4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games</w:t>
            </w:r>
          </w:p>
          <w:p w14:paraId="0695972B">
            <w:pPr>
              <w:pStyle w:val="10"/>
              <w:numPr>
                <w:ilvl w:val="0"/>
                <w:numId w:val="4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homework</w:t>
            </w:r>
          </w:p>
          <w:p w14:paraId="461B8B2E">
            <w:pPr>
              <w:pStyle w:val="10"/>
              <w:numPr>
                <w:ilvl w:val="0"/>
                <w:numId w:val="4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chores</w:t>
            </w:r>
          </w:p>
          <w:p w14:paraId="12EC0E43">
            <w:pPr>
              <w:pStyle w:val="10"/>
              <w:numPr>
                <w:ilvl w:val="0"/>
                <w:numId w:val="4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eating together</w:t>
            </w:r>
          </w:p>
          <w:p w14:paraId="74EA9330">
            <w:pPr>
              <w:spacing w:after="0" w:line="240" w:lineRule="auto"/>
              <w:rPr>
                <w:rFonts w:hint="default" w:ascii="Arial Narrow" w:hAnsi="Arial Narrow" w:cs="Arial Narrow"/>
                <w:sz w:val="28"/>
                <w:szCs w:val="28"/>
                <w:lang w:val="en-US"/>
              </w:rPr>
            </w:pPr>
          </w:p>
        </w:tc>
        <w:tc>
          <w:tcPr>
            <w:tcW w:w="3035" w:type="dxa"/>
          </w:tcPr>
          <w:p w14:paraId="40AD9344">
            <w:pPr>
              <w:pStyle w:val="10"/>
              <w:numPr>
                <w:ilvl w:val="0"/>
                <w:numId w:val="44"/>
              </w:numPr>
              <w:spacing w:after="0" w:line="240" w:lineRule="auto"/>
              <w:ind w:left="357" w:hanging="357"/>
              <w:rPr>
                <w:rFonts w:hint="default" w:ascii="Arial Narrow" w:hAnsi="Arial Narrow" w:cs="Arial Narrow"/>
                <w:sz w:val="28"/>
                <w:szCs w:val="28"/>
                <w:lang w:val="en-US"/>
              </w:rPr>
            </w:pPr>
            <w:r>
              <w:rPr>
                <w:rFonts w:hint="default" w:ascii="Arial Narrow" w:hAnsi="Arial Narrow" w:cs="Arial Narrow"/>
                <w:sz w:val="28"/>
                <w:szCs w:val="28"/>
                <w:lang w:val="en-US"/>
              </w:rPr>
              <w:t>Identifying their friends</w:t>
            </w:r>
          </w:p>
          <w:p w14:paraId="746C639A">
            <w:pPr>
              <w:pStyle w:val="10"/>
              <w:numPr>
                <w:ilvl w:val="0"/>
                <w:numId w:val="44"/>
              </w:numPr>
              <w:spacing w:after="0" w:line="240" w:lineRule="auto"/>
              <w:ind w:left="357" w:hanging="357"/>
              <w:rPr>
                <w:rFonts w:hint="default" w:ascii="Arial Narrow" w:hAnsi="Arial Narrow" w:cs="Arial Narrow"/>
                <w:sz w:val="28"/>
                <w:szCs w:val="28"/>
                <w:lang w:val="en-US"/>
              </w:rPr>
            </w:pPr>
            <w:r>
              <w:rPr>
                <w:rFonts w:hint="default" w:ascii="Arial Narrow" w:hAnsi="Arial Narrow" w:cs="Arial Narrow"/>
                <w:sz w:val="28"/>
                <w:szCs w:val="28"/>
                <w:lang w:val="en-US"/>
              </w:rPr>
              <w:t>Playing games</w:t>
            </w:r>
          </w:p>
          <w:p w14:paraId="64074B90">
            <w:pPr>
              <w:pStyle w:val="10"/>
              <w:numPr>
                <w:ilvl w:val="0"/>
                <w:numId w:val="44"/>
              </w:numPr>
              <w:spacing w:after="0" w:line="240" w:lineRule="auto"/>
              <w:ind w:left="357" w:hanging="357"/>
              <w:rPr>
                <w:rFonts w:hint="default" w:ascii="Arial Narrow" w:hAnsi="Arial Narrow" w:cs="Arial Narrow"/>
                <w:sz w:val="28"/>
                <w:szCs w:val="28"/>
                <w:lang w:val="en-US"/>
              </w:rPr>
            </w:pPr>
            <w:r>
              <w:rPr>
                <w:rFonts w:hint="default" w:ascii="Arial Narrow" w:hAnsi="Arial Narrow" w:cs="Arial Narrow"/>
                <w:sz w:val="28"/>
                <w:szCs w:val="28"/>
                <w:lang w:val="en-US"/>
              </w:rPr>
              <w:t>Colouring pictures of themselves and their friends</w:t>
            </w:r>
          </w:p>
          <w:p w14:paraId="053B0262">
            <w:pPr>
              <w:pStyle w:val="10"/>
              <w:numPr>
                <w:ilvl w:val="0"/>
                <w:numId w:val="44"/>
              </w:numPr>
              <w:spacing w:after="0" w:line="240" w:lineRule="auto"/>
              <w:ind w:left="357" w:hanging="357"/>
              <w:rPr>
                <w:rFonts w:hint="default" w:ascii="Arial Narrow" w:hAnsi="Arial Narrow" w:cs="Arial Narrow"/>
                <w:sz w:val="28"/>
                <w:szCs w:val="28"/>
                <w:lang w:val="en-US"/>
              </w:rPr>
            </w:pPr>
            <w:r>
              <w:rPr>
                <w:rFonts w:hint="default" w:ascii="Arial Narrow" w:hAnsi="Arial Narrow" w:cs="Arial Narrow"/>
                <w:sz w:val="28"/>
                <w:szCs w:val="28"/>
                <w:lang w:val="en-US"/>
              </w:rPr>
              <w:t>Playing games</w:t>
            </w:r>
          </w:p>
          <w:p w14:paraId="542D9FFF">
            <w:pPr>
              <w:pStyle w:val="10"/>
              <w:numPr>
                <w:ilvl w:val="0"/>
                <w:numId w:val="44"/>
              </w:numPr>
              <w:spacing w:after="0" w:line="240" w:lineRule="auto"/>
              <w:ind w:left="357" w:hanging="357"/>
              <w:rPr>
                <w:rFonts w:hint="default" w:ascii="Arial Narrow" w:hAnsi="Arial Narrow" w:cs="Arial Narrow"/>
                <w:sz w:val="28"/>
                <w:szCs w:val="28"/>
                <w:lang w:val="en-US"/>
              </w:rPr>
            </w:pPr>
            <w:r>
              <w:rPr>
                <w:rFonts w:hint="default" w:ascii="Arial Narrow" w:hAnsi="Arial Narrow" w:cs="Arial Narrow"/>
                <w:sz w:val="28"/>
                <w:szCs w:val="28"/>
                <w:lang w:val="en-ZW"/>
              </w:rPr>
              <w:t>Drawing their friends</w:t>
            </w:r>
          </w:p>
          <w:p w14:paraId="59AC83B6">
            <w:pPr>
              <w:pStyle w:val="10"/>
              <w:numPr>
                <w:ilvl w:val="0"/>
                <w:numId w:val="44"/>
              </w:numPr>
              <w:spacing w:after="0" w:line="240" w:lineRule="auto"/>
              <w:ind w:left="357" w:hanging="357"/>
              <w:rPr>
                <w:rFonts w:hint="default" w:ascii="Arial Narrow" w:hAnsi="Arial Narrow" w:cs="Arial Narrow"/>
                <w:sz w:val="28"/>
                <w:szCs w:val="28"/>
                <w:lang w:val="en-US"/>
              </w:rPr>
            </w:pPr>
            <w:r>
              <w:rPr>
                <w:rFonts w:hint="default" w:ascii="Arial Narrow" w:hAnsi="Arial Narrow" w:cs="Arial Narrow"/>
                <w:sz w:val="28"/>
                <w:szCs w:val="28"/>
                <w:lang w:val="en-US"/>
              </w:rPr>
              <w:t>Reciting friendship rhymes</w:t>
            </w:r>
          </w:p>
        </w:tc>
        <w:tc>
          <w:tcPr>
            <w:tcW w:w="2958" w:type="dxa"/>
          </w:tcPr>
          <w:p w14:paraId="15F333E0">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695E1E3D">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Pictures of different people</w:t>
            </w:r>
          </w:p>
          <w:p w14:paraId="5EE80417">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Toys</w:t>
            </w:r>
          </w:p>
          <w:p w14:paraId="66730879">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 xml:space="preserve"> Puppets</w:t>
            </w:r>
          </w:p>
          <w:p w14:paraId="0809CA88">
            <w:pPr>
              <w:pStyle w:val="10"/>
              <w:numPr>
                <w:ilvl w:val="0"/>
                <w:numId w:val="42"/>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Playing materials</w:t>
            </w:r>
          </w:p>
          <w:p w14:paraId="3681EDEC">
            <w:pPr>
              <w:pStyle w:val="10"/>
              <w:numPr>
                <w:ilvl w:val="0"/>
                <w:numId w:val="42"/>
              </w:numPr>
              <w:spacing w:after="0" w:line="240" w:lineRule="auto"/>
              <w:ind w:left="294" w:hanging="294"/>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112911B7">
            <w:pPr>
              <w:pStyle w:val="10"/>
              <w:numPr>
                <w:ilvl w:val="0"/>
                <w:numId w:val="42"/>
              </w:numPr>
              <w:spacing w:after="0" w:line="240" w:lineRule="auto"/>
              <w:ind w:left="294" w:hanging="294"/>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1BAC6443">
            <w:pPr>
              <w:spacing w:after="0" w:line="240" w:lineRule="auto"/>
              <w:rPr>
                <w:rFonts w:hint="default" w:ascii="Arial Narrow" w:hAnsi="Arial Narrow" w:cs="Arial Narrow"/>
                <w:sz w:val="28"/>
                <w:szCs w:val="28"/>
                <w:lang w:val="en-US"/>
              </w:rPr>
            </w:pPr>
          </w:p>
        </w:tc>
      </w:tr>
      <w:tr w14:paraId="45BA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7" w:type="dxa"/>
          </w:tcPr>
          <w:p w14:paraId="67FD54A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Myself and my school</w:t>
            </w:r>
          </w:p>
        </w:tc>
        <w:tc>
          <w:tcPr>
            <w:tcW w:w="3110" w:type="dxa"/>
          </w:tcPr>
          <w:p w14:paraId="223CEBB5">
            <w:pPr>
              <w:pStyle w:val="10"/>
              <w:numPr>
                <w:ilvl w:val="0"/>
                <w:numId w:val="47"/>
              </w:numPr>
              <w:spacing w:after="0" w:line="240" w:lineRule="auto"/>
              <w:ind w:left="259" w:hanging="284"/>
              <w:rPr>
                <w:rFonts w:hint="default" w:ascii="Arial Narrow" w:hAnsi="Arial Narrow" w:cs="Arial Narrow"/>
                <w:sz w:val="28"/>
                <w:szCs w:val="28"/>
                <w:lang w:val="en-US"/>
              </w:rPr>
            </w:pPr>
            <w:r>
              <w:rPr>
                <w:rFonts w:hint="default" w:ascii="Arial Narrow" w:hAnsi="Arial Narrow" w:cs="Arial Narrow"/>
                <w:sz w:val="28"/>
                <w:szCs w:val="28"/>
                <w:lang w:val="en-US"/>
              </w:rPr>
              <w:t>name their school</w:t>
            </w:r>
          </w:p>
          <w:p w14:paraId="34D85288">
            <w:pPr>
              <w:pStyle w:val="10"/>
              <w:numPr>
                <w:ilvl w:val="0"/>
                <w:numId w:val="47"/>
              </w:numPr>
              <w:spacing w:after="0" w:line="240" w:lineRule="auto"/>
              <w:ind w:left="259" w:hanging="284"/>
              <w:rPr>
                <w:rFonts w:hint="default" w:ascii="Arial Narrow" w:hAnsi="Arial Narrow" w:cs="Arial Narrow"/>
                <w:sz w:val="28"/>
                <w:szCs w:val="28"/>
                <w:lang w:val="en-US"/>
              </w:rPr>
            </w:pPr>
            <w:r>
              <w:rPr>
                <w:rFonts w:hint="default" w:ascii="Arial Narrow" w:hAnsi="Arial Narrow" w:cs="Arial Narrow"/>
                <w:sz w:val="28"/>
                <w:szCs w:val="28"/>
                <w:lang w:val="en-US"/>
              </w:rPr>
              <w:t>describe their school</w:t>
            </w:r>
          </w:p>
          <w:p w14:paraId="665B51D1">
            <w:pPr>
              <w:pStyle w:val="10"/>
              <w:spacing w:after="0" w:line="240" w:lineRule="auto"/>
              <w:rPr>
                <w:rFonts w:hint="default" w:ascii="Arial Narrow" w:hAnsi="Arial Narrow" w:cs="Arial Narrow"/>
                <w:sz w:val="28"/>
                <w:szCs w:val="28"/>
                <w:lang w:val="en-US"/>
              </w:rPr>
            </w:pPr>
          </w:p>
        </w:tc>
        <w:tc>
          <w:tcPr>
            <w:tcW w:w="2370" w:type="dxa"/>
          </w:tcPr>
          <w:p w14:paraId="1BA34010">
            <w:pPr>
              <w:pStyle w:val="10"/>
              <w:numPr>
                <w:ilvl w:val="0"/>
                <w:numId w:val="47"/>
              </w:numPr>
              <w:spacing w:after="0" w:line="240" w:lineRule="auto"/>
              <w:ind w:left="262" w:hanging="262"/>
              <w:rPr>
                <w:rFonts w:hint="default" w:ascii="Arial Narrow" w:hAnsi="Arial Narrow" w:cs="Arial Narrow"/>
                <w:sz w:val="28"/>
                <w:szCs w:val="28"/>
                <w:lang w:val="en-US"/>
              </w:rPr>
            </w:pPr>
            <w:r>
              <w:rPr>
                <w:rFonts w:hint="default" w:ascii="Arial Narrow" w:hAnsi="Arial Narrow" w:cs="Arial Narrow"/>
                <w:sz w:val="28"/>
                <w:szCs w:val="28"/>
                <w:lang w:val="en-US"/>
              </w:rPr>
              <w:t>My School</w:t>
            </w:r>
          </w:p>
          <w:p w14:paraId="61E047DB">
            <w:pPr>
              <w:pStyle w:val="10"/>
              <w:numPr>
                <w:ilvl w:val="0"/>
                <w:numId w:val="48"/>
              </w:numPr>
              <w:spacing w:after="0" w:line="240" w:lineRule="auto"/>
              <w:ind w:left="546" w:hanging="317"/>
              <w:rPr>
                <w:rFonts w:hint="default" w:ascii="Arial Narrow" w:hAnsi="Arial Narrow" w:cs="Arial Narrow"/>
                <w:sz w:val="28"/>
                <w:szCs w:val="28"/>
                <w:lang w:val="en-US"/>
              </w:rPr>
            </w:pPr>
            <w:r>
              <w:rPr>
                <w:rFonts w:hint="default" w:ascii="Arial Narrow" w:hAnsi="Arial Narrow" w:cs="Arial Narrow"/>
                <w:sz w:val="28"/>
                <w:szCs w:val="28"/>
                <w:lang w:val="en-US"/>
              </w:rPr>
              <w:t>name of the teacher</w:t>
            </w:r>
          </w:p>
          <w:p w14:paraId="6EB35D14">
            <w:pPr>
              <w:pStyle w:val="10"/>
              <w:numPr>
                <w:ilvl w:val="0"/>
                <w:numId w:val="48"/>
              </w:numPr>
              <w:spacing w:after="0" w:line="240" w:lineRule="auto"/>
              <w:ind w:left="546" w:hanging="317"/>
              <w:rPr>
                <w:rFonts w:hint="default" w:ascii="Arial Narrow" w:hAnsi="Arial Narrow" w:cs="Arial Narrow"/>
                <w:sz w:val="28"/>
                <w:szCs w:val="28"/>
                <w:lang w:val="en-US"/>
              </w:rPr>
            </w:pPr>
            <w:r>
              <w:rPr>
                <w:rFonts w:hint="default" w:ascii="Arial Narrow" w:hAnsi="Arial Narrow" w:cs="Arial Narrow"/>
                <w:sz w:val="28"/>
                <w:szCs w:val="28"/>
                <w:lang w:val="en-US"/>
              </w:rPr>
              <w:t>name of the school</w:t>
            </w:r>
          </w:p>
          <w:p w14:paraId="11750418">
            <w:pPr>
              <w:pStyle w:val="10"/>
              <w:numPr>
                <w:ilvl w:val="0"/>
                <w:numId w:val="48"/>
              </w:numPr>
              <w:spacing w:after="0" w:line="240" w:lineRule="auto"/>
              <w:ind w:left="546" w:hanging="317"/>
              <w:rPr>
                <w:rFonts w:hint="default" w:ascii="Arial Narrow" w:hAnsi="Arial Narrow" w:cs="Arial Narrow"/>
                <w:sz w:val="28"/>
                <w:szCs w:val="28"/>
                <w:lang w:val="en-US"/>
              </w:rPr>
            </w:pPr>
            <w:r>
              <w:rPr>
                <w:rFonts w:hint="default" w:ascii="Arial Narrow" w:hAnsi="Arial Narrow" w:cs="Arial Narrow"/>
                <w:sz w:val="28"/>
                <w:szCs w:val="28"/>
                <w:lang w:val="en-US"/>
              </w:rPr>
              <w:t>name of the class</w:t>
            </w:r>
          </w:p>
          <w:p w14:paraId="680270AF">
            <w:pPr>
              <w:pStyle w:val="10"/>
              <w:numPr>
                <w:ilvl w:val="0"/>
                <w:numId w:val="0"/>
              </w:numPr>
              <w:spacing w:after="0" w:line="240" w:lineRule="auto"/>
              <w:rPr>
                <w:rFonts w:hint="default" w:ascii="Arial Narrow" w:hAnsi="Arial Narrow" w:cs="Arial Narrow"/>
                <w:sz w:val="28"/>
                <w:szCs w:val="28"/>
                <w:lang w:val="en-US"/>
              </w:rPr>
            </w:pPr>
          </w:p>
        </w:tc>
        <w:tc>
          <w:tcPr>
            <w:tcW w:w="3035" w:type="dxa"/>
          </w:tcPr>
          <w:p w14:paraId="6D793AF9">
            <w:pPr>
              <w:pStyle w:val="12"/>
              <w:numPr>
                <w:ilvl w:val="0"/>
                <w:numId w:val="49"/>
              </w:numPr>
              <w:tabs>
                <w:tab w:val="left" w:pos="407"/>
              </w:tabs>
              <w:ind w:right="164"/>
              <w:rPr>
                <w:rFonts w:hint="default" w:ascii="Arial Narrow" w:hAnsi="Arial Narrow" w:cs="Arial Narrow"/>
                <w:sz w:val="28"/>
                <w:szCs w:val="28"/>
              </w:rPr>
            </w:pPr>
            <w:r>
              <w:rPr>
                <w:rFonts w:hint="default" w:ascii="Arial Narrow" w:hAnsi="Arial Narrow" w:cs="Arial Narrow"/>
                <w:sz w:val="28"/>
                <w:szCs w:val="28"/>
              </w:rPr>
              <w:t>Stating</w:t>
            </w:r>
            <w:r>
              <w:rPr>
                <w:rFonts w:hint="default" w:ascii="Arial Narrow" w:hAnsi="Arial Narrow" w:cs="Arial Narrow"/>
                <w:spacing w:val="40"/>
                <w:sz w:val="28"/>
                <w:szCs w:val="28"/>
              </w:rPr>
              <w:t xml:space="preserve"> </w:t>
            </w:r>
            <w:r>
              <w:rPr>
                <w:rFonts w:hint="default" w:ascii="Arial Narrow" w:hAnsi="Arial Narrow" w:cs="Arial Narrow"/>
                <w:sz w:val="28"/>
                <w:szCs w:val="28"/>
              </w:rPr>
              <w:t>the</w:t>
            </w:r>
            <w:r>
              <w:rPr>
                <w:rFonts w:hint="default" w:ascii="Arial Narrow" w:hAnsi="Arial Narrow" w:cs="Arial Narrow"/>
                <w:spacing w:val="-9"/>
                <w:sz w:val="28"/>
                <w:szCs w:val="28"/>
              </w:rPr>
              <w:t xml:space="preserve"> </w:t>
            </w:r>
            <w:r>
              <w:rPr>
                <w:rFonts w:hint="default" w:ascii="Arial Narrow" w:hAnsi="Arial Narrow" w:cs="Arial Narrow"/>
                <w:sz w:val="28"/>
                <w:szCs w:val="28"/>
              </w:rPr>
              <w:t>name</w:t>
            </w:r>
            <w:r>
              <w:rPr>
                <w:rFonts w:hint="default" w:ascii="Arial Narrow" w:hAnsi="Arial Narrow" w:cs="Arial Narrow"/>
                <w:spacing w:val="-9"/>
                <w:sz w:val="28"/>
                <w:szCs w:val="28"/>
              </w:rPr>
              <w:t xml:space="preserve"> </w:t>
            </w:r>
            <w:r>
              <w:rPr>
                <w:rFonts w:hint="default" w:ascii="Arial Narrow" w:hAnsi="Arial Narrow" w:cs="Arial Narrow"/>
                <w:sz w:val="28"/>
                <w:szCs w:val="28"/>
              </w:rPr>
              <w:t>of</w:t>
            </w:r>
            <w:r>
              <w:rPr>
                <w:rFonts w:hint="default" w:ascii="Arial Narrow" w:hAnsi="Arial Narrow" w:cs="Arial Narrow"/>
                <w:spacing w:val="-6"/>
                <w:sz w:val="28"/>
                <w:szCs w:val="28"/>
              </w:rPr>
              <w:t xml:space="preserve"> </w:t>
            </w:r>
            <w:r>
              <w:rPr>
                <w:rFonts w:hint="default" w:ascii="Arial Narrow" w:hAnsi="Arial Narrow" w:cs="Arial Narrow"/>
                <w:sz w:val="28"/>
                <w:szCs w:val="28"/>
              </w:rPr>
              <w:t>their</w:t>
            </w:r>
            <w:r>
              <w:rPr>
                <w:rFonts w:hint="default" w:ascii="Arial Narrow" w:hAnsi="Arial Narrow" w:cs="Arial Narrow"/>
                <w:spacing w:val="-9"/>
                <w:sz w:val="28"/>
                <w:szCs w:val="28"/>
              </w:rPr>
              <w:t xml:space="preserve"> </w:t>
            </w:r>
            <w:r>
              <w:rPr>
                <w:rFonts w:hint="default" w:ascii="Arial Narrow" w:hAnsi="Arial Narrow" w:cs="Arial Narrow"/>
                <w:sz w:val="28"/>
                <w:szCs w:val="28"/>
              </w:rPr>
              <w:t>school and teacher</w:t>
            </w:r>
          </w:p>
          <w:p w14:paraId="08B21A24">
            <w:pPr>
              <w:pStyle w:val="12"/>
              <w:numPr>
                <w:ilvl w:val="0"/>
                <w:numId w:val="49"/>
              </w:numPr>
              <w:tabs>
                <w:tab w:val="left" w:pos="407"/>
              </w:tabs>
              <w:rPr>
                <w:rFonts w:hint="default" w:ascii="Arial Narrow" w:hAnsi="Arial Narrow" w:cs="Arial Narrow"/>
                <w:sz w:val="28"/>
                <w:szCs w:val="28"/>
              </w:rPr>
            </w:pPr>
            <w:r>
              <w:rPr>
                <w:rFonts w:hint="default" w:ascii="Arial Narrow" w:hAnsi="Arial Narrow" w:cs="Arial Narrow"/>
                <w:sz w:val="28"/>
                <w:szCs w:val="28"/>
              </w:rPr>
              <w:t>Constructing</w:t>
            </w:r>
            <w:r>
              <w:rPr>
                <w:rFonts w:hint="default" w:ascii="Arial Narrow" w:hAnsi="Arial Narrow" w:cs="Arial Narrow"/>
                <w:spacing w:val="-13"/>
                <w:sz w:val="28"/>
                <w:szCs w:val="28"/>
              </w:rPr>
              <w:t xml:space="preserve"> </w:t>
            </w:r>
            <w:r>
              <w:rPr>
                <w:rFonts w:hint="default" w:ascii="Arial Narrow" w:hAnsi="Arial Narrow" w:cs="Arial Narrow"/>
                <w:sz w:val="28"/>
                <w:szCs w:val="28"/>
              </w:rPr>
              <w:t>model</w:t>
            </w:r>
            <w:r>
              <w:rPr>
                <w:rFonts w:hint="default" w:ascii="Arial Narrow" w:hAnsi="Arial Narrow" w:cs="Arial Narrow"/>
                <w:spacing w:val="-12"/>
                <w:sz w:val="28"/>
                <w:szCs w:val="28"/>
              </w:rPr>
              <w:t xml:space="preserve"> </w:t>
            </w:r>
            <w:r>
              <w:rPr>
                <w:rFonts w:hint="default" w:ascii="Arial Narrow" w:hAnsi="Arial Narrow" w:cs="Arial Narrow"/>
                <w:spacing w:val="-2"/>
                <w:sz w:val="28"/>
                <w:szCs w:val="28"/>
              </w:rPr>
              <w:t>buildings</w:t>
            </w:r>
          </w:p>
          <w:p w14:paraId="6250A70C">
            <w:pPr>
              <w:pStyle w:val="12"/>
              <w:numPr>
                <w:ilvl w:val="0"/>
                <w:numId w:val="49"/>
              </w:numPr>
              <w:tabs>
                <w:tab w:val="left" w:pos="407"/>
              </w:tabs>
              <w:rPr>
                <w:rFonts w:hint="default" w:ascii="Arial Narrow" w:hAnsi="Arial Narrow" w:cs="Arial Narrow"/>
                <w:sz w:val="28"/>
                <w:szCs w:val="28"/>
              </w:rPr>
            </w:pPr>
            <w:r>
              <w:rPr>
                <w:rFonts w:hint="default" w:ascii="Arial Narrow" w:hAnsi="Arial Narrow" w:cs="Arial Narrow"/>
                <w:spacing w:val="-2"/>
                <w:sz w:val="28"/>
                <w:szCs w:val="28"/>
              </w:rPr>
              <w:t>Touring the school</w:t>
            </w:r>
          </w:p>
          <w:p w14:paraId="619FA834">
            <w:pPr>
              <w:pStyle w:val="12"/>
              <w:numPr>
                <w:ilvl w:val="0"/>
                <w:numId w:val="49"/>
              </w:numPr>
              <w:tabs>
                <w:tab w:val="left" w:pos="407"/>
              </w:tabs>
              <w:rPr>
                <w:rFonts w:hint="default" w:ascii="Arial Narrow" w:hAnsi="Arial Narrow" w:cs="Arial Narrow"/>
                <w:sz w:val="28"/>
                <w:szCs w:val="28"/>
              </w:rPr>
            </w:pPr>
            <w:r>
              <w:rPr>
                <w:rFonts w:hint="default" w:ascii="Arial Narrow" w:hAnsi="Arial Narrow" w:cs="Arial Narrow"/>
                <w:spacing w:val="-2"/>
                <w:sz w:val="28"/>
                <w:szCs w:val="28"/>
              </w:rPr>
              <w:t>Singing songs about the school</w:t>
            </w:r>
          </w:p>
          <w:p w14:paraId="436FFBF2">
            <w:pPr>
              <w:pStyle w:val="12"/>
              <w:tabs>
                <w:tab w:val="left" w:pos="407"/>
              </w:tabs>
              <w:ind w:left="0"/>
              <w:rPr>
                <w:rFonts w:hint="default" w:ascii="Arial Narrow" w:hAnsi="Arial Narrow" w:cs="Arial Narrow"/>
                <w:sz w:val="28"/>
                <w:szCs w:val="28"/>
              </w:rPr>
            </w:pPr>
          </w:p>
        </w:tc>
        <w:tc>
          <w:tcPr>
            <w:tcW w:w="2958" w:type="dxa"/>
          </w:tcPr>
          <w:p w14:paraId="637BBBE8">
            <w:pPr>
              <w:pStyle w:val="12"/>
              <w:numPr>
                <w:ilvl w:val="0"/>
                <w:numId w:val="50"/>
              </w:numPr>
              <w:tabs>
                <w:tab w:val="left" w:pos="408"/>
              </w:tabs>
              <w:spacing w:line="255" w:lineRule="exact"/>
              <w:rPr>
                <w:rFonts w:hint="default" w:ascii="Arial Narrow" w:hAnsi="Arial Narrow" w:cs="Arial Narrow"/>
                <w:sz w:val="28"/>
                <w:szCs w:val="28"/>
              </w:rPr>
            </w:pPr>
            <w:r>
              <w:rPr>
                <w:rFonts w:hint="default" w:ascii="Arial Narrow" w:hAnsi="Arial Narrow" w:cs="Arial Narrow"/>
                <w:sz w:val="28"/>
                <w:szCs w:val="28"/>
              </w:rPr>
              <w:t>ICT</w:t>
            </w:r>
            <w:r>
              <w:rPr>
                <w:rFonts w:hint="default" w:ascii="Arial Narrow" w:hAnsi="Arial Narrow" w:cs="Arial Narrow"/>
                <w:spacing w:val="-4"/>
                <w:sz w:val="28"/>
                <w:szCs w:val="28"/>
              </w:rPr>
              <w:t xml:space="preserve"> </w:t>
            </w:r>
            <w:r>
              <w:rPr>
                <w:rFonts w:hint="default" w:ascii="Arial Narrow" w:hAnsi="Arial Narrow" w:cs="Arial Narrow"/>
                <w:spacing w:val="-2"/>
                <w:sz w:val="28"/>
                <w:szCs w:val="28"/>
              </w:rPr>
              <w:t>tools</w:t>
            </w:r>
          </w:p>
          <w:p w14:paraId="188A26A6">
            <w:pPr>
              <w:pStyle w:val="12"/>
              <w:numPr>
                <w:ilvl w:val="0"/>
                <w:numId w:val="50"/>
              </w:numPr>
              <w:tabs>
                <w:tab w:val="left" w:pos="408"/>
              </w:tabs>
              <w:spacing w:line="256" w:lineRule="exact"/>
              <w:rPr>
                <w:rFonts w:hint="default" w:ascii="Arial Narrow" w:hAnsi="Arial Narrow" w:cs="Arial Narrow"/>
                <w:sz w:val="28"/>
                <w:szCs w:val="28"/>
              </w:rPr>
            </w:pPr>
            <w:r>
              <w:rPr>
                <w:rFonts w:hint="default" w:ascii="Arial Narrow" w:hAnsi="Arial Narrow" w:cs="Arial Narrow"/>
                <w:spacing w:val="-2"/>
                <w:sz w:val="28"/>
                <w:szCs w:val="28"/>
              </w:rPr>
              <w:t>Blocks</w:t>
            </w:r>
          </w:p>
          <w:p w14:paraId="56305025">
            <w:pPr>
              <w:pStyle w:val="12"/>
              <w:numPr>
                <w:ilvl w:val="0"/>
                <w:numId w:val="50"/>
              </w:numPr>
              <w:tabs>
                <w:tab w:val="left" w:pos="408"/>
              </w:tabs>
              <w:spacing w:line="256" w:lineRule="exact"/>
              <w:rPr>
                <w:rFonts w:hint="default" w:ascii="Arial Narrow" w:hAnsi="Arial Narrow" w:cs="Arial Narrow"/>
                <w:sz w:val="28"/>
                <w:szCs w:val="28"/>
              </w:rPr>
            </w:pPr>
            <w:r>
              <w:rPr>
                <w:rFonts w:hint="default" w:ascii="Arial Narrow" w:hAnsi="Arial Narrow" w:cs="Arial Narrow"/>
                <w:sz w:val="28"/>
                <w:szCs w:val="28"/>
              </w:rPr>
              <w:t>School</w:t>
            </w:r>
            <w:r>
              <w:rPr>
                <w:rFonts w:hint="default" w:ascii="Arial Narrow" w:hAnsi="Arial Narrow" w:cs="Arial Narrow"/>
                <w:spacing w:val="-10"/>
                <w:sz w:val="28"/>
                <w:szCs w:val="28"/>
              </w:rPr>
              <w:t xml:space="preserve"> </w:t>
            </w:r>
            <w:r>
              <w:rPr>
                <w:rFonts w:hint="default" w:ascii="Arial Narrow" w:hAnsi="Arial Narrow" w:cs="Arial Narrow"/>
                <w:spacing w:val="-2"/>
                <w:sz w:val="28"/>
                <w:szCs w:val="28"/>
              </w:rPr>
              <w:t>buildings</w:t>
            </w:r>
          </w:p>
          <w:p w14:paraId="2B7F595E">
            <w:pPr>
              <w:pStyle w:val="12"/>
              <w:numPr>
                <w:ilvl w:val="0"/>
                <w:numId w:val="50"/>
              </w:numPr>
              <w:tabs>
                <w:tab w:val="left" w:pos="408"/>
              </w:tabs>
              <w:spacing w:line="256" w:lineRule="exact"/>
              <w:rPr>
                <w:rFonts w:hint="default" w:ascii="Arial Narrow" w:hAnsi="Arial Narrow" w:cs="Arial Narrow"/>
                <w:sz w:val="28"/>
                <w:szCs w:val="28"/>
              </w:rPr>
            </w:pPr>
            <w:r>
              <w:rPr>
                <w:rFonts w:hint="default" w:ascii="Arial Narrow" w:hAnsi="Arial Narrow" w:cs="Arial Narrow"/>
                <w:spacing w:val="-2"/>
                <w:sz w:val="28"/>
                <w:szCs w:val="28"/>
              </w:rPr>
              <w:t>Play centre</w:t>
            </w:r>
          </w:p>
          <w:p w14:paraId="31B524D5">
            <w:pPr>
              <w:pStyle w:val="12"/>
              <w:numPr>
                <w:ilvl w:val="0"/>
                <w:numId w:val="50"/>
              </w:numPr>
              <w:tabs>
                <w:tab w:val="left" w:pos="408"/>
              </w:tabs>
              <w:spacing w:line="256" w:lineRule="exact"/>
              <w:rPr>
                <w:rFonts w:hint="default" w:ascii="Arial Narrow" w:hAnsi="Arial Narrow" w:cs="Arial Narrow"/>
                <w:sz w:val="28"/>
                <w:szCs w:val="28"/>
              </w:rPr>
            </w:pPr>
            <w:r>
              <w:rPr>
                <w:rFonts w:hint="default" w:ascii="Arial Narrow" w:hAnsi="Arial Narrow" w:cs="Arial Narrow"/>
                <w:spacing w:val="-2"/>
                <w:sz w:val="28"/>
                <w:szCs w:val="28"/>
                <w:lang w:val="en-ZW"/>
              </w:rPr>
              <w:t>Specialised materials</w:t>
            </w:r>
          </w:p>
        </w:tc>
      </w:tr>
    </w:tbl>
    <w:p w14:paraId="0262874D">
      <w:pPr>
        <w:rPr>
          <w:rFonts w:hint="default" w:ascii="Arial Narrow" w:hAnsi="Arial Narrow" w:cs="Arial Narrow"/>
          <w:color w:val="ED7D31"/>
          <w:sz w:val="28"/>
          <w:szCs w:val="28"/>
          <w:lang w:val="en-US"/>
        </w:rPr>
      </w:pPr>
    </w:p>
    <w:p w14:paraId="1A8B76C2">
      <w:pPr>
        <w:rPr>
          <w:rFonts w:hint="default" w:ascii="Arial Narrow" w:hAnsi="Arial Narrow" w:cs="Arial Narrow"/>
          <w:b/>
          <w:sz w:val="28"/>
          <w:szCs w:val="28"/>
          <w:lang w:val="en-US"/>
        </w:rPr>
      </w:pPr>
      <w:r>
        <w:rPr>
          <w:rFonts w:hint="default" w:ascii="Arial Narrow" w:hAnsi="Arial Narrow" w:cs="Arial Narrow"/>
          <w:b/>
          <w:sz w:val="28"/>
          <w:szCs w:val="28"/>
          <w:lang w:val="en-US"/>
        </w:rPr>
        <w:t>8.2</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2</w:t>
      </w:r>
      <w:r>
        <w:rPr>
          <w:rFonts w:hint="default" w:ascii="Arial Narrow" w:hAnsi="Arial Narrow" w:cs="Arial Narrow"/>
          <w:b/>
          <w:sz w:val="28"/>
          <w:szCs w:val="28"/>
          <w:lang w:val="en-US"/>
        </w:rPr>
        <w:tab/>
      </w:r>
      <w:r>
        <w:rPr>
          <w:rFonts w:hint="default" w:ascii="Arial Narrow" w:hAnsi="Arial Narrow" w:cs="Arial Narrow"/>
          <w:b/>
          <w:sz w:val="28"/>
          <w:szCs w:val="28"/>
          <w:lang w:val="en-US"/>
        </w:rPr>
        <w:t xml:space="preserve">NATIONAL HISTORY, SOVEREINGTY AND GOVERNANCE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3302"/>
        <w:gridCol w:w="2277"/>
        <w:gridCol w:w="2790"/>
        <w:gridCol w:w="2790"/>
      </w:tblGrid>
      <w:tr w14:paraId="0D0B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3504D04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3302" w:type="dxa"/>
          </w:tcPr>
          <w:p w14:paraId="16EE0A7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3262DC2F">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277" w:type="dxa"/>
          </w:tcPr>
          <w:p w14:paraId="4A2586B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7F8A2C29">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1A8F455B">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SUGGESTED ACTIVITIES </w:t>
            </w:r>
          </w:p>
        </w:tc>
        <w:tc>
          <w:tcPr>
            <w:tcW w:w="2790" w:type="dxa"/>
          </w:tcPr>
          <w:p w14:paraId="6B52F58A">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474E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6D61F7E4">
            <w:pPr>
              <w:pStyle w:val="12"/>
              <w:spacing w:line="242" w:lineRule="auto"/>
              <w:ind w:left="93" w:right="431"/>
              <w:rPr>
                <w:rFonts w:hint="default" w:ascii="Arial Narrow" w:hAnsi="Arial Narrow" w:cs="Arial Narrow"/>
                <w:b/>
                <w:sz w:val="28"/>
                <w:szCs w:val="28"/>
              </w:rPr>
            </w:pPr>
            <w:r>
              <w:rPr>
                <w:rFonts w:hint="default" w:ascii="Arial Narrow" w:hAnsi="Arial Narrow" w:cs="Arial Narrow"/>
                <w:b/>
                <w:sz w:val="28"/>
                <w:szCs w:val="28"/>
              </w:rPr>
              <w:t>My country</w:t>
            </w:r>
          </w:p>
        </w:tc>
        <w:tc>
          <w:tcPr>
            <w:tcW w:w="3302" w:type="dxa"/>
          </w:tcPr>
          <w:p w14:paraId="161D1243">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rPr>
              <w:t>state the name of their country</w:t>
            </w:r>
          </w:p>
          <w:p w14:paraId="1765C3A5">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rPr>
              <w:t>describe the origin of the name Zimbabwe</w:t>
            </w:r>
          </w:p>
        </w:tc>
        <w:tc>
          <w:tcPr>
            <w:tcW w:w="2277" w:type="dxa"/>
          </w:tcPr>
          <w:p w14:paraId="124F64E3">
            <w:pPr>
              <w:pStyle w:val="12"/>
              <w:numPr>
                <w:ilvl w:val="0"/>
                <w:numId w:val="52"/>
              </w:numPr>
              <w:tabs>
                <w:tab w:val="left" w:pos="407"/>
              </w:tabs>
              <w:ind w:right="182"/>
              <w:rPr>
                <w:rFonts w:hint="default" w:ascii="Arial Narrow" w:hAnsi="Arial Narrow" w:cs="Arial Narrow"/>
                <w:spacing w:val="-2"/>
                <w:sz w:val="28"/>
                <w:szCs w:val="28"/>
              </w:rPr>
            </w:pPr>
            <w:r>
              <w:rPr>
                <w:rFonts w:hint="default" w:ascii="Arial Narrow" w:hAnsi="Arial Narrow" w:cs="Arial Narrow"/>
                <w:spacing w:val="-2"/>
                <w:sz w:val="28"/>
                <w:szCs w:val="28"/>
              </w:rPr>
              <w:t>Country</w:t>
            </w:r>
            <w:r>
              <w:rPr>
                <w:rFonts w:hint="default" w:ascii="Arial Narrow" w:hAnsi="Arial Narrow" w:cs="Arial Narrow"/>
                <w:spacing w:val="-2"/>
                <w:sz w:val="28"/>
                <w:szCs w:val="28"/>
                <w:lang w:val="en-ZW"/>
              </w:rPr>
              <w:t xml:space="preserve">’s </w:t>
            </w:r>
            <w:r>
              <w:rPr>
                <w:rFonts w:hint="default" w:ascii="Arial Narrow" w:hAnsi="Arial Narrow" w:cs="Arial Narrow"/>
                <w:spacing w:val="-2"/>
                <w:sz w:val="28"/>
                <w:szCs w:val="28"/>
              </w:rPr>
              <w:t xml:space="preserve"> name</w:t>
            </w:r>
          </w:p>
          <w:p w14:paraId="705E8D9B">
            <w:pPr>
              <w:pStyle w:val="12"/>
              <w:numPr>
                <w:ilvl w:val="0"/>
                <w:numId w:val="52"/>
              </w:numPr>
              <w:tabs>
                <w:tab w:val="left" w:pos="407"/>
              </w:tabs>
              <w:ind w:right="182"/>
              <w:rPr>
                <w:rFonts w:hint="default" w:ascii="Arial Narrow" w:hAnsi="Arial Narrow" w:cs="Arial Narrow"/>
                <w:spacing w:val="-2"/>
                <w:sz w:val="28"/>
                <w:szCs w:val="28"/>
              </w:rPr>
            </w:pPr>
            <w:r>
              <w:rPr>
                <w:rFonts w:hint="default" w:ascii="Arial Narrow" w:hAnsi="Arial Narrow" w:cs="Arial Narrow"/>
                <w:spacing w:val="-2"/>
                <w:sz w:val="28"/>
                <w:szCs w:val="28"/>
                <w:lang w:val="en-ZW"/>
              </w:rPr>
              <w:t>Origin of the name Zimbabwe</w:t>
            </w:r>
          </w:p>
        </w:tc>
        <w:tc>
          <w:tcPr>
            <w:tcW w:w="2790" w:type="dxa"/>
          </w:tcPr>
          <w:p w14:paraId="4A10537B">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lang w:val="en-ZW"/>
              </w:rPr>
              <w:t>T</w:t>
            </w:r>
            <w:r>
              <w:rPr>
                <w:rFonts w:hint="default" w:ascii="Arial Narrow" w:hAnsi="Arial Narrow" w:cs="Arial Narrow"/>
                <w:sz w:val="28"/>
                <w:szCs w:val="28"/>
              </w:rPr>
              <w:t>elling</w:t>
            </w:r>
            <w:r>
              <w:rPr>
                <w:rFonts w:hint="default" w:ascii="Arial Narrow" w:hAnsi="Arial Narrow" w:cs="Arial Narrow"/>
                <w:sz w:val="28"/>
                <w:szCs w:val="28"/>
                <w:lang w:val="en-ZW"/>
              </w:rPr>
              <w:t>stories</w:t>
            </w:r>
          </w:p>
          <w:p w14:paraId="4DF01D1B">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Tracing dots for the map of Zimbabwe</w:t>
            </w:r>
          </w:p>
          <w:p w14:paraId="4AE72B5E">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Singing and dancing to traditional songs about Zimbabwe</w:t>
            </w:r>
          </w:p>
          <w:p w14:paraId="5E7040A9">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Describing the picture of Great Zimbabwe</w:t>
            </w:r>
          </w:p>
          <w:p w14:paraId="006B737D">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Making a collage for Great Zimbabwe</w:t>
            </w:r>
          </w:p>
          <w:p w14:paraId="327731B5">
            <w:pPr>
              <w:pStyle w:val="12"/>
              <w:widowControl w:val="0"/>
              <w:numPr>
                <w:ilvl w:val="0"/>
                <w:numId w:val="0"/>
              </w:numPr>
              <w:tabs>
                <w:tab w:val="left" w:pos="407"/>
              </w:tabs>
              <w:autoSpaceDE w:val="0"/>
              <w:autoSpaceDN w:val="0"/>
              <w:spacing w:after="0" w:line="255" w:lineRule="exact"/>
              <w:rPr>
                <w:rFonts w:hint="default" w:ascii="Arial Narrow" w:hAnsi="Arial Narrow" w:cs="Arial Narrow"/>
                <w:sz w:val="28"/>
                <w:szCs w:val="28"/>
              </w:rPr>
            </w:pPr>
          </w:p>
          <w:p w14:paraId="220960EF">
            <w:pPr>
              <w:pStyle w:val="12"/>
              <w:widowControl w:val="0"/>
              <w:numPr>
                <w:ilvl w:val="0"/>
                <w:numId w:val="0"/>
              </w:numPr>
              <w:tabs>
                <w:tab w:val="left" w:pos="407"/>
              </w:tabs>
              <w:autoSpaceDE w:val="0"/>
              <w:autoSpaceDN w:val="0"/>
              <w:spacing w:after="0" w:line="255" w:lineRule="exact"/>
              <w:rPr>
                <w:rFonts w:hint="default" w:ascii="Arial Narrow" w:hAnsi="Arial Narrow" w:cs="Arial Narrow"/>
                <w:sz w:val="28"/>
                <w:szCs w:val="28"/>
              </w:rPr>
            </w:pPr>
          </w:p>
          <w:p w14:paraId="6E77C538">
            <w:pPr>
              <w:pStyle w:val="12"/>
              <w:widowControl w:val="0"/>
              <w:numPr>
                <w:ilvl w:val="0"/>
                <w:numId w:val="0"/>
              </w:numPr>
              <w:tabs>
                <w:tab w:val="left" w:pos="407"/>
              </w:tabs>
              <w:autoSpaceDE w:val="0"/>
              <w:autoSpaceDN w:val="0"/>
              <w:spacing w:after="0" w:line="255" w:lineRule="exact"/>
              <w:rPr>
                <w:rFonts w:hint="default" w:ascii="Arial Narrow" w:hAnsi="Arial Narrow" w:cs="Arial Narrow"/>
                <w:sz w:val="28"/>
                <w:szCs w:val="28"/>
              </w:rPr>
            </w:pPr>
          </w:p>
        </w:tc>
        <w:tc>
          <w:tcPr>
            <w:tcW w:w="2790" w:type="dxa"/>
          </w:tcPr>
          <w:p w14:paraId="0161B23E">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ICT</w:t>
            </w:r>
            <w:r>
              <w:rPr>
                <w:rFonts w:hint="default" w:ascii="Arial Narrow" w:hAnsi="Arial Narrow" w:cs="Arial Narrow"/>
                <w:spacing w:val="-4"/>
                <w:sz w:val="28"/>
                <w:szCs w:val="28"/>
              </w:rPr>
              <w:t xml:space="preserve"> </w:t>
            </w:r>
            <w:r>
              <w:rPr>
                <w:rFonts w:hint="default" w:ascii="Arial Narrow" w:hAnsi="Arial Narrow" w:cs="Arial Narrow"/>
                <w:spacing w:val="-2"/>
                <w:sz w:val="28"/>
                <w:szCs w:val="28"/>
              </w:rPr>
              <w:t>tools</w:t>
            </w:r>
          </w:p>
          <w:p w14:paraId="5731342C">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Resource</w:t>
            </w:r>
            <w:r>
              <w:rPr>
                <w:rFonts w:hint="default" w:ascii="Arial Narrow" w:hAnsi="Arial Narrow" w:cs="Arial Narrow"/>
                <w:spacing w:val="-12"/>
                <w:sz w:val="28"/>
                <w:szCs w:val="28"/>
              </w:rPr>
              <w:t xml:space="preserve"> </w:t>
            </w:r>
            <w:r>
              <w:rPr>
                <w:rFonts w:hint="default" w:ascii="Arial Narrow" w:hAnsi="Arial Narrow" w:cs="Arial Narrow"/>
                <w:spacing w:val="-2"/>
                <w:sz w:val="28"/>
                <w:szCs w:val="28"/>
              </w:rPr>
              <w:t>person</w:t>
            </w:r>
          </w:p>
          <w:p w14:paraId="49A57C61">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pacing w:val="-2"/>
                <w:sz w:val="28"/>
                <w:szCs w:val="28"/>
              </w:rPr>
              <w:t>Sand</w:t>
            </w:r>
          </w:p>
          <w:p w14:paraId="0F97E2F9">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pacing w:val="-2"/>
                <w:sz w:val="28"/>
                <w:szCs w:val="28"/>
              </w:rPr>
              <w:t>Glue</w:t>
            </w:r>
          </w:p>
          <w:p w14:paraId="6F4C20C1">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pacing w:val="-2"/>
                <w:sz w:val="28"/>
                <w:szCs w:val="28"/>
              </w:rPr>
              <w:t>Pictures</w:t>
            </w:r>
          </w:p>
          <w:p w14:paraId="3EE9B4FB">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Crayons</w:t>
            </w:r>
          </w:p>
          <w:p w14:paraId="74D081B3">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Pencils</w:t>
            </w:r>
          </w:p>
          <w:p w14:paraId="370C42BE">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lang w:val="en-ZW"/>
              </w:rPr>
              <w:t>Specialised materials</w:t>
            </w:r>
          </w:p>
        </w:tc>
      </w:tr>
      <w:tr w14:paraId="4AAE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63E0CAD">
            <w:pPr>
              <w:pStyle w:val="12"/>
              <w:spacing w:line="242" w:lineRule="auto"/>
              <w:ind w:left="93"/>
              <w:rPr>
                <w:rFonts w:hint="default" w:ascii="Arial Narrow" w:hAnsi="Arial Narrow" w:cs="Arial Narrow"/>
                <w:b/>
                <w:sz w:val="28"/>
                <w:szCs w:val="28"/>
              </w:rPr>
            </w:pPr>
            <w:r>
              <w:rPr>
                <w:rFonts w:hint="default" w:ascii="Arial Narrow" w:hAnsi="Arial Narrow" w:cs="Arial Narrow"/>
                <w:b/>
                <w:spacing w:val="-2"/>
                <w:sz w:val="28"/>
                <w:szCs w:val="28"/>
              </w:rPr>
              <w:t>National anthem</w:t>
            </w:r>
          </w:p>
        </w:tc>
        <w:tc>
          <w:tcPr>
            <w:tcW w:w="3302" w:type="dxa"/>
          </w:tcPr>
          <w:p w14:paraId="1C14245E">
            <w:pPr>
              <w:pStyle w:val="12"/>
              <w:numPr>
                <w:ilvl w:val="0"/>
                <w:numId w:val="55"/>
              </w:numPr>
              <w:tabs>
                <w:tab w:val="left" w:pos="407"/>
              </w:tabs>
              <w:ind w:right="636"/>
              <w:rPr>
                <w:rFonts w:hint="default" w:ascii="Arial Narrow" w:hAnsi="Arial Narrow" w:cs="Arial Narrow"/>
                <w:sz w:val="28"/>
                <w:szCs w:val="28"/>
              </w:rPr>
            </w:pPr>
            <w:r>
              <w:rPr>
                <w:rFonts w:hint="default" w:ascii="Arial Narrow" w:hAnsi="Arial Narrow" w:cs="Arial Narrow"/>
                <w:sz w:val="28"/>
                <w:szCs w:val="28"/>
              </w:rPr>
              <w:t>sing/sign</w:t>
            </w:r>
            <w:r>
              <w:rPr>
                <w:rFonts w:hint="default" w:ascii="Arial Narrow" w:hAnsi="Arial Narrow" w:cs="Arial Narrow"/>
                <w:spacing w:val="-8"/>
                <w:sz w:val="28"/>
                <w:szCs w:val="28"/>
              </w:rPr>
              <w:t xml:space="preserve"> </w:t>
            </w:r>
            <w:r>
              <w:rPr>
                <w:rFonts w:hint="default" w:ascii="Arial Narrow" w:hAnsi="Arial Narrow" w:cs="Arial Narrow"/>
                <w:sz w:val="28"/>
                <w:szCs w:val="28"/>
              </w:rPr>
              <w:t>the</w:t>
            </w:r>
            <w:r>
              <w:rPr>
                <w:rFonts w:hint="default" w:ascii="Arial Narrow" w:hAnsi="Arial Narrow" w:cs="Arial Narrow"/>
                <w:spacing w:val="-7"/>
                <w:sz w:val="28"/>
                <w:szCs w:val="28"/>
              </w:rPr>
              <w:t xml:space="preserve"> </w:t>
            </w:r>
            <w:r>
              <w:rPr>
                <w:rFonts w:hint="default" w:ascii="Arial Narrow" w:hAnsi="Arial Narrow" w:cs="Arial Narrow"/>
                <w:sz w:val="28"/>
                <w:szCs w:val="28"/>
              </w:rPr>
              <w:t>National</w:t>
            </w:r>
            <w:r>
              <w:rPr>
                <w:rFonts w:hint="default" w:ascii="Arial Narrow" w:hAnsi="Arial Narrow" w:cs="Arial Narrow"/>
                <w:spacing w:val="-10"/>
                <w:sz w:val="28"/>
                <w:szCs w:val="28"/>
              </w:rPr>
              <w:t xml:space="preserve"> </w:t>
            </w:r>
            <w:r>
              <w:rPr>
                <w:rFonts w:hint="default" w:ascii="Arial Narrow" w:hAnsi="Arial Narrow" w:cs="Arial Narrow"/>
                <w:spacing w:val="-2"/>
                <w:sz w:val="28"/>
                <w:szCs w:val="28"/>
              </w:rPr>
              <w:t>Anthem</w:t>
            </w:r>
          </w:p>
          <w:p w14:paraId="3588ED78">
            <w:pPr>
              <w:pStyle w:val="12"/>
              <w:numPr>
                <w:ilvl w:val="0"/>
                <w:numId w:val="55"/>
              </w:numPr>
              <w:tabs>
                <w:tab w:val="left" w:pos="407"/>
              </w:tabs>
              <w:ind w:right="636"/>
              <w:rPr>
                <w:rFonts w:hint="default" w:ascii="Arial Narrow" w:hAnsi="Arial Narrow" w:cs="Arial Narrow"/>
                <w:sz w:val="28"/>
                <w:szCs w:val="28"/>
              </w:rPr>
            </w:pPr>
            <w:r>
              <w:rPr>
                <w:rFonts w:hint="default" w:ascii="Arial Narrow" w:hAnsi="Arial Narrow" w:cs="Arial Narrow"/>
                <w:spacing w:val="-2"/>
                <w:sz w:val="28"/>
                <w:szCs w:val="28"/>
                <w:lang w:val="en-ZW"/>
              </w:rPr>
              <w:t>describe the proper posture and protocol observed when singing the National Anthem</w:t>
            </w:r>
          </w:p>
          <w:p w14:paraId="7EBDD5CB">
            <w:pPr>
              <w:pStyle w:val="12"/>
              <w:tabs>
                <w:tab w:val="left" w:pos="407"/>
              </w:tabs>
              <w:ind w:right="636"/>
              <w:rPr>
                <w:rFonts w:hint="default" w:ascii="Arial Narrow" w:hAnsi="Arial Narrow" w:cs="Arial Narrow"/>
                <w:sz w:val="28"/>
                <w:szCs w:val="28"/>
              </w:rPr>
            </w:pPr>
          </w:p>
        </w:tc>
        <w:tc>
          <w:tcPr>
            <w:tcW w:w="2277" w:type="dxa"/>
          </w:tcPr>
          <w:p w14:paraId="115609D0">
            <w:pPr>
              <w:pStyle w:val="12"/>
              <w:numPr>
                <w:ilvl w:val="0"/>
                <w:numId w:val="56"/>
              </w:numPr>
              <w:tabs>
                <w:tab w:val="left" w:pos="406"/>
              </w:tabs>
              <w:ind w:left="406" w:hanging="313"/>
              <w:rPr>
                <w:rFonts w:hint="default" w:ascii="Arial Narrow" w:hAnsi="Arial Narrow" w:cs="Arial Narrow"/>
                <w:sz w:val="28"/>
                <w:szCs w:val="28"/>
              </w:rPr>
            </w:pPr>
            <w:r>
              <w:rPr>
                <w:rFonts w:hint="default" w:ascii="Arial Narrow" w:hAnsi="Arial Narrow" w:cs="Arial Narrow"/>
                <w:sz w:val="28"/>
                <w:szCs w:val="28"/>
              </w:rPr>
              <w:t>National</w:t>
            </w:r>
            <w:r>
              <w:rPr>
                <w:rFonts w:hint="default" w:ascii="Arial Narrow" w:hAnsi="Arial Narrow" w:cs="Arial Narrow"/>
                <w:spacing w:val="-14"/>
                <w:sz w:val="28"/>
                <w:szCs w:val="28"/>
              </w:rPr>
              <w:t xml:space="preserve"> </w:t>
            </w:r>
            <w:r>
              <w:rPr>
                <w:rFonts w:hint="default" w:ascii="Arial Narrow" w:hAnsi="Arial Narrow" w:cs="Arial Narrow"/>
                <w:spacing w:val="-2"/>
                <w:sz w:val="28"/>
                <w:szCs w:val="28"/>
              </w:rPr>
              <w:t>Anthem</w:t>
            </w:r>
          </w:p>
          <w:p w14:paraId="7D35DA50">
            <w:pPr>
              <w:pStyle w:val="12"/>
              <w:numPr>
                <w:ilvl w:val="0"/>
                <w:numId w:val="56"/>
              </w:numPr>
              <w:tabs>
                <w:tab w:val="left" w:pos="406"/>
              </w:tabs>
              <w:ind w:left="406" w:hanging="313"/>
              <w:rPr>
                <w:rFonts w:hint="default" w:ascii="Arial Narrow" w:hAnsi="Arial Narrow" w:cs="Arial Narrow"/>
                <w:sz w:val="28"/>
                <w:szCs w:val="28"/>
              </w:rPr>
            </w:pPr>
            <w:r>
              <w:rPr>
                <w:rFonts w:hint="default" w:ascii="Arial Narrow" w:hAnsi="Arial Narrow" w:cs="Arial Narrow"/>
                <w:spacing w:val="-2"/>
                <w:sz w:val="28"/>
                <w:szCs w:val="28"/>
                <w:lang w:val="en-ZW"/>
              </w:rPr>
              <w:t>Protocol</w:t>
            </w:r>
          </w:p>
          <w:p w14:paraId="5BD20271">
            <w:pPr>
              <w:pStyle w:val="12"/>
              <w:numPr>
                <w:ilvl w:val="0"/>
                <w:numId w:val="0"/>
              </w:numPr>
              <w:tabs>
                <w:tab w:val="left" w:pos="406"/>
              </w:tabs>
              <w:ind w:left="93" w:leftChars="0"/>
              <w:rPr>
                <w:rFonts w:hint="default" w:ascii="Arial Narrow" w:hAnsi="Arial Narrow" w:cs="Arial Narrow"/>
                <w:spacing w:val="-2"/>
                <w:sz w:val="28"/>
                <w:szCs w:val="28"/>
                <w:lang w:val="en-ZW"/>
              </w:rPr>
            </w:pPr>
            <w:r>
              <w:rPr>
                <w:rFonts w:hint="default" w:ascii="Arial Narrow" w:hAnsi="Arial Narrow" w:cs="Arial Narrow"/>
                <w:spacing w:val="-2"/>
                <w:sz w:val="28"/>
                <w:szCs w:val="28"/>
                <w:lang w:val="en-ZW"/>
              </w:rPr>
              <w:t>-standing at attention</w:t>
            </w:r>
          </w:p>
          <w:p w14:paraId="4F1DC6E4">
            <w:pPr>
              <w:pStyle w:val="12"/>
              <w:numPr>
                <w:ilvl w:val="0"/>
                <w:numId w:val="0"/>
              </w:numPr>
              <w:tabs>
                <w:tab w:val="left" w:pos="406"/>
              </w:tabs>
              <w:ind w:left="93" w:leftChars="0"/>
              <w:rPr>
                <w:rFonts w:hint="default" w:ascii="Arial Narrow" w:hAnsi="Arial Narrow" w:cs="Arial Narrow"/>
                <w:spacing w:val="-2"/>
                <w:sz w:val="28"/>
                <w:szCs w:val="28"/>
                <w:lang w:val="en-ZW"/>
              </w:rPr>
            </w:pPr>
            <w:r>
              <w:rPr>
                <w:rFonts w:hint="default" w:ascii="Arial Narrow" w:hAnsi="Arial Narrow" w:cs="Arial Narrow"/>
                <w:spacing w:val="-2"/>
                <w:sz w:val="28"/>
                <w:szCs w:val="28"/>
                <w:lang w:val="en-ZW"/>
              </w:rPr>
              <w:t>-taking off hats</w:t>
            </w:r>
          </w:p>
          <w:p w14:paraId="447DE2CE">
            <w:pPr>
              <w:pStyle w:val="12"/>
              <w:numPr>
                <w:ilvl w:val="0"/>
                <w:numId w:val="0"/>
              </w:numPr>
              <w:tabs>
                <w:tab w:val="left" w:pos="406"/>
              </w:tabs>
              <w:ind w:left="93" w:leftChars="0"/>
              <w:rPr>
                <w:rFonts w:hint="default" w:ascii="Arial Narrow" w:hAnsi="Arial Narrow" w:cs="Arial Narrow"/>
                <w:spacing w:val="-2"/>
                <w:sz w:val="28"/>
                <w:szCs w:val="28"/>
                <w:lang w:val="en-ZW"/>
              </w:rPr>
            </w:pPr>
            <w:r>
              <w:rPr>
                <w:rFonts w:hint="default" w:ascii="Arial Narrow" w:hAnsi="Arial Narrow" w:cs="Arial Narrow"/>
                <w:spacing w:val="-2"/>
                <w:sz w:val="28"/>
                <w:szCs w:val="28"/>
                <w:lang w:val="en-ZW"/>
              </w:rPr>
              <w:t>-stopping when the National Anthem is being sung</w:t>
            </w:r>
          </w:p>
          <w:p w14:paraId="4ED91DD4">
            <w:pPr>
              <w:pStyle w:val="12"/>
              <w:numPr>
                <w:ilvl w:val="0"/>
                <w:numId w:val="0"/>
              </w:numPr>
              <w:tabs>
                <w:tab w:val="left" w:pos="406"/>
              </w:tabs>
              <w:rPr>
                <w:rFonts w:hint="default" w:ascii="Arial Narrow" w:hAnsi="Arial Narrow" w:cs="Arial Narrow"/>
                <w:spacing w:val="-2"/>
                <w:sz w:val="28"/>
                <w:szCs w:val="28"/>
                <w:lang w:val="en-ZW"/>
              </w:rPr>
            </w:pPr>
          </w:p>
        </w:tc>
        <w:tc>
          <w:tcPr>
            <w:tcW w:w="2790" w:type="dxa"/>
          </w:tcPr>
          <w:p w14:paraId="51CBF3C2">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Demonstrating proper posture</w:t>
            </w:r>
            <w:r>
              <w:rPr>
                <w:rFonts w:hint="default" w:ascii="Arial Narrow" w:hAnsi="Arial Narrow" w:cs="Arial Narrow"/>
                <w:sz w:val="28"/>
                <w:szCs w:val="28"/>
                <w:lang w:val="en-ZW"/>
              </w:rPr>
              <w:t xml:space="preserve"> and protocol when singing the National Anthem</w:t>
            </w:r>
          </w:p>
          <w:p w14:paraId="29368E9B">
            <w:pPr>
              <w:pStyle w:val="12"/>
              <w:numPr>
                <w:ilvl w:val="0"/>
                <w:numId w:val="57"/>
              </w:numPr>
              <w:tabs>
                <w:tab w:val="left" w:pos="406"/>
              </w:tabs>
              <w:spacing w:line="256" w:lineRule="exact"/>
              <w:ind w:left="406" w:hanging="314"/>
              <w:rPr>
                <w:rFonts w:hint="default" w:ascii="Arial Narrow" w:hAnsi="Arial Narrow" w:cs="Arial Narrow"/>
                <w:sz w:val="28"/>
                <w:szCs w:val="28"/>
              </w:rPr>
            </w:pPr>
            <w:r>
              <w:rPr>
                <w:rFonts w:hint="default" w:ascii="Arial Narrow" w:hAnsi="Arial Narrow" w:cs="Arial Narrow"/>
                <w:sz w:val="28"/>
                <w:szCs w:val="28"/>
              </w:rPr>
              <w:t>Singing</w:t>
            </w:r>
            <w:r>
              <w:rPr>
                <w:rFonts w:hint="default" w:ascii="Arial Narrow" w:hAnsi="Arial Narrow" w:cs="Arial Narrow"/>
                <w:spacing w:val="-11"/>
                <w:sz w:val="28"/>
                <w:szCs w:val="28"/>
              </w:rPr>
              <w:t xml:space="preserve"> </w:t>
            </w:r>
            <w:r>
              <w:rPr>
                <w:rFonts w:hint="default" w:ascii="Arial Narrow" w:hAnsi="Arial Narrow" w:cs="Arial Narrow"/>
                <w:sz w:val="28"/>
                <w:szCs w:val="28"/>
              </w:rPr>
              <w:t>the</w:t>
            </w:r>
            <w:r>
              <w:rPr>
                <w:rFonts w:hint="default" w:ascii="Arial Narrow" w:hAnsi="Arial Narrow" w:cs="Arial Narrow"/>
                <w:spacing w:val="-8"/>
                <w:sz w:val="28"/>
                <w:szCs w:val="28"/>
              </w:rPr>
              <w:t xml:space="preserve"> </w:t>
            </w:r>
            <w:r>
              <w:rPr>
                <w:rFonts w:hint="default" w:ascii="Arial Narrow" w:hAnsi="Arial Narrow" w:cs="Arial Narrow"/>
                <w:sz w:val="28"/>
                <w:szCs w:val="28"/>
              </w:rPr>
              <w:t>National</w:t>
            </w:r>
            <w:r>
              <w:rPr>
                <w:rFonts w:hint="default" w:ascii="Arial Narrow" w:hAnsi="Arial Narrow" w:cs="Arial Narrow"/>
                <w:spacing w:val="-10"/>
                <w:sz w:val="28"/>
                <w:szCs w:val="28"/>
              </w:rPr>
              <w:t xml:space="preserve"> </w:t>
            </w:r>
            <w:r>
              <w:rPr>
                <w:rFonts w:hint="default" w:ascii="Arial Narrow" w:hAnsi="Arial Narrow" w:cs="Arial Narrow"/>
                <w:spacing w:val="-2"/>
                <w:sz w:val="28"/>
                <w:szCs w:val="28"/>
              </w:rPr>
              <w:t>Anthem in different languages</w:t>
            </w:r>
          </w:p>
        </w:tc>
        <w:tc>
          <w:tcPr>
            <w:tcW w:w="2790" w:type="dxa"/>
          </w:tcPr>
          <w:p w14:paraId="4F5919DB">
            <w:pPr>
              <w:pStyle w:val="12"/>
              <w:numPr>
                <w:ilvl w:val="0"/>
                <w:numId w:val="58"/>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ICT</w:t>
            </w:r>
            <w:r>
              <w:rPr>
                <w:rFonts w:hint="default" w:ascii="Arial Narrow" w:hAnsi="Arial Narrow" w:cs="Arial Narrow"/>
                <w:spacing w:val="-4"/>
                <w:sz w:val="28"/>
                <w:szCs w:val="28"/>
              </w:rPr>
              <w:t xml:space="preserve"> </w:t>
            </w:r>
            <w:r>
              <w:rPr>
                <w:rFonts w:hint="default" w:ascii="Arial Narrow" w:hAnsi="Arial Narrow" w:cs="Arial Narrow"/>
                <w:spacing w:val="-2"/>
                <w:sz w:val="28"/>
                <w:szCs w:val="28"/>
              </w:rPr>
              <w:t>tools</w:t>
            </w:r>
          </w:p>
          <w:p w14:paraId="70C9B854">
            <w:pPr>
              <w:pStyle w:val="12"/>
              <w:numPr>
                <w:ilvl w:val="0"/>
                <w:numId w:val="58"/>
              </w:numPr>
              <w:tabs>
                <w:tab w:val="left" w:pos="407"/>
              </w:tabs>
              <w:rPr>
                <w:rFonts w:hint="default" w:ascii="Arial Narrow" w:hAnsi="Arial Narrow" w:cs="Arial Narrow"/>
                <w:sz w:val="28"/>
                <w:szCs w:val="28"/>
              </w:rPr>
            </w:pPr>
            <w:r>
              <w:rPr>
                <w:rFonts w:hint="default" w:ascii="Arial Narrow" w:hAnsi="Arial Narrow" w:cs="Arial Narrow"/>
                <w:sz w:val="28"/>
                <w:szCs w:val="28"/>
              </w:rPr>
              <w:t>Resource</w:t>
            </w:r>
            <w:r>
              <w:rPr>
                <w:rFonts w:hint="default" w:ascii="Arial Narrow" w:hAnsi="Arial Narrow" w:cs="Arial Narrow"/>
                <w:spacing w:val="-12"/>
                <w:sz w:val="28"/>
                <w:szCs w:val="28"/>
              </w:rPr>
              <w:t xml:space="preserve"> </w:t>
            </w:r>
            <w:r>
              <w:rPr>
                <w:rFonts w:hint="default" w:ascii="Arial Narrow" w:hAnsi="Arial Narrow" w:cs="Arial Narrow"/>
                <w:spacing w:val="-2"/>
                <w:sz w:val="28"/>
                <w:szCs w:val="28"/>
              </w:rPr>
              <w:t>person</w:t>
            </w:r>
          </w:p>
          <w:p w14:paraId="7E583F11">
            <w:pPr>
              <w:pStyle w:val="12"/>
              <w:numPr>
                <w:ilvl w:val="0"/>
                <w:numId w:val="58"/>
              </w:numPr>
              <w:tabs>
                <w:tab w:val="left" w:pos="407"/>
              </w:tabs>
              <w:rPr>
                <w:rFonts w:hint="default" w:ascii="Arial Narrow" w:hAnsi="Arial Narrow" w:cs="Arial Narrow"/>
                <w:sz w:val="28"/>
                <w:szCs w:val="28"/>
              </w:rPr>
            </w:pPr>
            <w:r>
              <w:rPr>
                <w:rFonts w:hint="default" w:ascii="Arial Narrow" w:hAnsi="Arial Narrow" w:cs="Arial Narrow"/>
                <w:spacing w:val="-2"/>
                <w:sz w:val="28"/>
                <w:szCs w:val="28"/>
              </w:rPr>
              <w:t>National Flag</w:t>
            </w:r>
          </w:p>
          <w:p w14:paraId="319F2CC4">
            <w:pPr>
              <w:pStyle w:val="12"/>
              <w:numPr>
                <w:ilvl w:val="0"/>
                <w:numId w:val="58"/>
              </w:numPr>
              <w:tabs>
                <w:tab w:val="left" w:pos="407"/>
              </w:tabs>
              <w:rPr>
                <w:rFonts w:hint="default" w:ascii="Arial Narrow" w:hAnsi="Arial Narrow" w:cs="Arial Narrow"/>
                <w:sz w:val="28"/>
                <w:szCs w:val="28"/>
              </w:rPr>
            </w:pPr>
            <w:r>
              <w:rPr>
                <w:rFonts w:hint="default" w:ascii="Arial Narrow" w:hAnsi="Arial Narrow" w:cs="Arial Narrow"/>
                <w:sz w:val="28"/>
                <w:szCs w:val="28"/>
              </w:rPr>
              <w:t>Audio/video of the national anthem</w:t>
            </w:r>
          </w:p>
          <w:p w14:paraId="0500CB39">
            <w:pPr>
              <w:pStyle w:val="12"/>
              <w:numPr>
                <w:ilvl w:val="0"/>
                <w:numId w:val="58"/>
              </w:numPr>
              <w:tabs>
                <w:tab w:val="left" w:pos="407"/>
              </w:tabs>
              <w:rPr>
                <w:rFonts w:hint="default" w:ascii="Arial Narrow" w:hAnsi="Arial Narrow" w:cs="Arial Narrow"/>
                <w:sz w:val="28"/>
                <w:szCs w:val="28"/>
              </w:rPr>
            </w:pPr>
            <w:r>
              <w:rPr>
                <w:rFonts w:hint="default" w:ascii="Arial Narrow" w:hAnsi="Arial Narrow" w:cs="Arial Narrow"/>
                <w:sz w:val="28"/>
                <w:szCs w:val="28"/>
              </w:rPr>
              <w:t>Recordings of other songs</w:t>
            </w:r>
          </w:p>
          <w:p w14:paraId="7D80EABD">
            <w:pPr>
              <w:pStyle w:val="12"/>
              <w:numPr>
                <w:ilvl w:val="0"/>
                <w:numId w:val="58"/>
              </w:numPr>
              <w:tabs>
                <w:tab w:val="left" w:pos="407"/>
              </w:tabs>
              <w:rPr>
                <w:rFonts w:hint="default" w:ascii="Arial Narrow" w:hAnsi="Arial Narrow" w:cs="Arial Narrow"/>
                <w:sz w:val="28"/>
                <w:szCs w:val="28"/>
              </w:rPr>
            </w:pPr>
            <w:r>
              <w:rPr>
                <w:rFonts w:hint="default" w:ascii="Arial Narrow" w:hAnsi="Arial Narrow" w:cs="Arial Narrow"/>
                <w:sz w:val="28"/>
                <w:szCs w:val="28"/>
                <w:lang w:val="en-ZW"/>
              </w:rPr>
              <w:t>Specialised materials</w:t>
            </w:r>
          </w:p>
        </w:tc>
      </w:tr>
      <w:tr w14:paraId="1235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08D20EE9">
            <w:pPr>
              <w:pStyle w:val="12"/>
              <w:spacing w:line="242" w:lineRule="auto"/>
              <w:ind w:left="93" w:right="431"/>
              <w:rPr>
                <w:rFonts w:hint="default" w:ascii="Arial Narrow" w:hAnsi="Arial Narrow" w:cs="Arial Narrow"/>
                <w:b/>
                <w:sz w:val="28"/>
                <w:szCs w:val="28"/>
              </w:rPr>
            </w:pPr>
            <w:r>
              <w:rPr>
                <w:rFonts w:hint="default" w:ascii="Arial Narrow" w:hAnsi="Arial Narrow" w:cs="Arial Narrow"/>
                <w:b/>
                <w:sz w:val="28"/>
                <w:szCs w:val="28"/>
              </w:rPr>
              <w:t>National flag</w:t>
            </w:r>
          </w:p>
        </w:tc>
        <w:tc>
          <w:tcPr>
            <w:tcW w:w="3302" w:type="dxa"/>
          </w:tcPr>
          <w:p w14:paraId="2A454305">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rPr>
              <w:t>recogni</w:t>
            </w:r>
            <w:r>
              <w:rPr>
                <w:rFonts w:hint="default" w:ascii="Arial Narrow" w:hAnsi="Arial Narrow" w:cs="Arial Narrow"/>
                <w:sz w:val="28"/>
                <w:szCs w:val="28"/>
                <w:lang w:val="en-ZW"/>
              </w:rPr>
              <w:t>s</w:t>
            </w:r>
            <w:r>
              <w:rPr>
                <w:rFonts w:hint="default" w:ascii="Arial Narrow" w:hAnsi="Arial Narrow" w:cs="Arial Narrow"/>
                <w:sz w:val="28"/>
                <w:szCs w:val="28"/>
              </w:rPr>
              <w:t>e the National Flag</w:t>
            </w:r>
          </w:p>
          <w:p w14:paraId="1CD98EC8">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rPr>
              <w:t>name the colours of the National Flag</w:t>
            </w:r>
          </w:p>
          <w:p w14:paraId="79E0F2C7">
            <w:pPr>
              <w:pStyle w:val="12"/>
              <w:tabs>
                <w:tab w:val="left" w:pos="407"/>
              </w:tabs>
              <w:ind w:right="207"/>
              <w:rPr>
                <w:rFonts w:hint="default" w:ascii="Arial Narrow" w:hAnsi="Arial Narrow" w:cs="Arial Narrow"/>
                <w:sz w:val="28"/>
                <w:szCs w:val="28"/>
              </w:rPr>
            </w:pPr>
          </w:p>
        </w:tc>
        <w:tc>
          <w:tcPr>
            <w:tcW w:w="2277" w:type="dxa"/>
          </w:tcPr>
          <w:p w14:paraId="680225FC">
            <w:pPr>
              <w:pStyle w:val="12"/>
              <w:numPr>
                <w:ilvl w:val="0"/>
                <w:numId w:val="57"/>
              </w:numPr>
              <w:tabs>
                <w:tab w:val="left" w:pos="406"/>
              </w:tabs>
              <w:spacing w:line="256" w:lineRule="exact"/>
              <w:ind w:left="406" w:hanging="314"/>
              <w:rPr>
                <w:rFonts w:hint="default" w:ascii="Arial Narrow" w:hAnsi="Arial Narrow" w:cs="Arial Narrow"/>
                <w:sz w:val="28"/>
                <w:szCs w:val="28"/>
              </w:rPr>
            </w:pPr>
            <w:r>
              <w:rPr>
                <w:rFonts w:hint="default" w:ascii="Arial Narrow" w:hAnsi="Arial Narrow" w:cs="Arial Narrow"/>
                <w:sz w:val="28"/>
                <w:szCs w:val="28"/>
              </w:rPr>
              <w:t>National Flag</w:t>
            </w:r>
          </w:p>
          <w:p w14:paraId="3FDE5A37">
            <w:pPr>
              <w:pStyle w:val="12"/>
              <w:numPr>
                <w:ilvl w:val="0"/>
                <w:numId w:val="57"/>
              </w:numPr>
              <w:tabs>
                <w:tab w:val="left" w:pos="406"/>
              </w:tabs>
              <w:spacing w:line="256" w:lineRule="exact"/>
              <w:ind w:left="406" w:hanging="314"/>
              <w:rPr>
                <w:rFonts w:hint="default" w:ascii="Arial Narrow" w:hAnsi="Arial Narrow" w:cs="Arial Narrow"/>
                <w:sz w:val="28"/>
                <w:szCs w:val="28"/>
              </w:rPr>
            </w:pPr>
            <w:r>
              <w:rPr>
                <w:rFonts w:hint="default" w:ascii="Arial Narrow" w:hAnsi="Arial Narrow" w:cs="Arial Narrow"/>
                <w:sz w:val="28"/>
                <w:szCs w:val="28"/>
              </w:rPr>
              <w:t>National colours</w:t>
            </w:r>
          </w:p>
          <w:p w14:paraId="219DBC93">
            <w:pPr>
              <w:pStyle w:val="12"/>
              <w:numPr>
                <w:ilvl w:val="0"/>
                <w:numId w:val="0"/>
              </w:numPr>
              <w:tabs>
                <w:tab w:val="left" w:pos="406"/>
              </w:tabs>
              <w:spacing w:line="256" w:lineRule="exact"/>
              <w:ind w:left="92" w:leftChars="0"/>
              <w:rPr>
                <w:rFonts w:hint="default" w:ascii="Arial Narrow" w:hAnsi="Arial Narrow" w:cs="Arial Narrow"/>
                <w:sz w:val="28"/>
                <w:szCs w:val="28"/>
                <w:lang w:val="en-ZW"/>
              </w:rPr>
            </w:pPr>
            <w:r>
              <w:rPr>
                <w:rFonts w:hint="default" w:ascii="Arial Narrow" w:hAnsi="Arial Narrow" w:cs="Arial Narrow"/>
                <w:sz w:val="28"/>
                <w:szCs w:val="28"/>
                <w:lang w:val="en-ZW"/>
              </w:rPr>
              <w:t>-black</w:t>
            </w:r>
          </w:p>
          <w:p w14:paraId="42F83317">
            <w:pPr>
              <w:pStyle w:val="12"/>
              <w:numPr>
                <w:ilvl w:val="0"/>
                <w:numId w:val="0"/>
              </w:numPr>
              <w:tabs>
                <w:tab w:val="left" w:pos="406"/>
              </w:tabs>
              <w:spacing w:line="256" w:lineRule="exact"/>
              <w:ind w:left="92" w:leftChars="0"/>
              <w:rPr>
                <w:rFonts w:hint="default" w:ascii="Arial Narrow" w:hAnsi="Arial Narrow" w:cs="Arial Narrow"/>
                <w:sz w:val="28"/>
                <w:szCs w:val="28"/>
                <w:lang w:val="en-ZW"/>
              </w:rPr>
            </w:pPr>
            <w:r>
              <w:rPr>
                <w:rFonts w:hint="default" w:ascii="Arial Narrow" w:hAnsi="Arial Narrow" w:cs="Arial Narrow"/>
                <w:sz w:val="28"/>
                <w:szCs w:val="28"/>
                <w:lang w:val="en-ZW"/>
              </w:rPr>
              <w:t>-red</w:t>
            </w:r>
          </w:p>
          <w:p w14:paraId="40993792">
            <w:pPr>
              <w:pStyle w:val="12"/>
              <w:numPr>
                <w:ilvl w:val="0"/>
                <w:numId w:val="0"/>
              </w:numPr>
              <w:tabs>
                <w:tab w:val="left" w:pos="406"/>
              </w:tabs>
              <w:spacing w:line="256" w:lineRule="exact"/>
              <w:ind w:left="92" w:leftChars="0"/>
              <w:rPr>
                <w:rFonts w:hint="default" w:ascii="Arial Narrow" w:hAnsi="Arial Narrow" w:cs="Arial Narrow"/>
                <w:sz w:val="28"/>
                <w:szCs w:val="28"/>
                <w:lang w:val="en-ZW"/>
              </w:rPr>
            </w:pPr>
            <w:r>
              <w:rPr>
                <w:rFonts w:hint="default" w:ascii="Arial Narrow" w:hAnsi="Arial Narrow" w:cs="Arial Narrow"/>
                <w:sz w:val="28"/>
                <w:szCs w:val="28"/>
                <w:lang w:val="en-ZW"/>
              </w:rPr>
              <w:t>-green</w:t>
            </w:r>
          </w:p>
          <w:p w14:paraId="5EB2D611">
            <w:pPr>
              <w:pStyle w:val="12"/>
              <w:numPr>
                <w:ilvl w:val="0"/>
                <w:numId w:val="0"/>
              </w:numPr>
              <w:tabs>
                <w:tab w:val="left" w:pos="406"/>
              </w:tabs>
              <w:spacing w:line="256" w:lineRule="exact"/>
              <w:ind w:left="92" w:leftChars="0"/>
              <w:rPr>
                <w:rFonts w:hint="default" w:ascii="Arial Narrow" w:hAnsi="Arial Narrow" w:cs="Arial Narrow"/>
                <w:sz w:val="28"/>
                <w:szCs w:val="28"/>
                <w:lang w:val="en-ZW"/>
              </w:rPr>
            </w:pPr>
            <w:r>
              <w:rPr>
                <w:rFonts w:hint="default" w:ascii="Arial Narrow" w:hAnsi="Arial Narrow" w:cs="Arial Narrow"/>
                <w:sz w:val="28"/>
                <w:szCs w:val="28"/>
                <w:lang w:val="en-ZW"/>
              </w:rPr>
              <w:t>-white</w:t>
            </w:r>
          </w:p>
          <w:p w14:paraId="028CEE35">
            <w:pPr>
              <w:pStyle w:val="12"/>
              <w:numPr>
                <w:ilvl w:val="0"/>
                <w:numId w:val="0"/>
              </w:numPr>
              <w:tabs>
                <w:tab w:val="left" w:pos="406"/>
              </w:tabs>
              <w:spacing w:line="256" w:lineRule="exact"/>
              <w:ind w:left="92" w:leftChars="0"/>
              <w:rPr>
                <w:rFonts w:hint="default" w:ascii="Arial Narrow" w:hAnsi="Arial Narrow" w:cs="Arial Narrow"/>
                <w:sz w:val="28"/>
                <w:szCs w:val="28"/>
                <w:lang w:val="en-ZW"/>
              </w:rPr>
            </w:pPr>
            <w:r>
              <w:rPr>
                <w:rFonts w:hint="default" w:ascii="Arial Narrow" w:hAnsi="Arial Narrow" w:cs="Arial Narrow"/>
                <w:sz w:val="28"/>
                <w:szCs w:val="28"/>
                <w:lang w:val="en-ZW"/>
              </w:rPr>
              <w:t>-yellow</w:t>
            </w:r>
          </w:p>
        </w:tc>
        <w:tc>
          <w:tcPr>
            <w:tcW w:w="2790" w:type="dxa"/>
          </w:tcPr>
          <w:p w14:paraId="40633815">
            <w:pPr>
              <w:pStyle w:val="12"/>
              <w:numPr>
                <w:ilvl w:val="0"/>
                <w:numId w:val="57"/>
              </w:numPr>
              <w:tabs>
                <w:tab w:val="left" w:pos="407"/>
              </w:tabs>
              <w:ind w:right="377"/>
              <w:rPr>
                <w:rFonts w:hint="default" w:ascii="Arial Narrow" w:hAnsi="Arial Narrow" w:cs="Arial Narrow"/>
                <w:sz w:val="28"/>
                <w:szCs w:val="28"/>
              </w:rPr>
            </w:pPr>
            <w:r>
              <w:rPr>
                <w:rFonts w:hint="default" w:ascii="Arial Narrow" w:hAnsi="Arial Narrow" w:cs="Arial Narrow"/>
                <w:sz w:val="28"/>
                <w:szCs w:val="28"/>
              </w:rPr>
              <w:t>Observing</w:t>
            </w:r>
            <w:r>
              <w:rPr>
                <w:rFonts w:hint="default" w:ascii="Arial Narrow" w:hAnsi="Arial Narrow" w:cs="Arial Narrow"/>
                <w:spacing w:val="-13"/>
                <w:sz w:val="28"/>
                <w:szCs w:val="28"/>
              </w:rPr>
              <w:t xml:space="preserve"> </w:t>
            </w:r>
            <w:r>
              <w:rPr>
                <w:rFonts w:hint="default" w:ascii="Arial Narrow" w:hAnsi="Arial Narrow" w:cs="Arial Narrow"/>
                <w:sz w:val="28"/>
                <w:szCs w:val="28"/>
              </w:rPr>
              <w:t>the</w:t>
            </w:r>
            <w:r>
              <w:rPr>
                <w:rFonts w:hint="default" w:ascii="Arial Narrow" w:hAnsi="Arial Narrow" w:cs="Arial Narrow"/>
                <w:spacing w:val="-12"/>
                <w:sz w:val="28"/>
                <w:szCs w:val="28"/>
              </w:rPr>
              <w:t xml:space="preserve"> </w:t>
            </w:r>
            <w:r>
              <w:rPr>
                <w:rFonts w:hint="default" w:ascii="Arial Narrow" w:hAnsi="Arial Narrow" w:cs="Arial Narrow"/>
                <w:sz w:val="28"/>
                <w:szCs w:val="28"/>
              </w:rPr>
              <w:t>hoisting</w:t>
            </w:r>
            <w:r>
              <w:rPr>
                <w:rFonts w:hint="default" w:ascii="Arial Narrow" w:hAnsi="Arial Narrow" w:cs="Arial Narrow"/>
                <w:spacing w:val="-14"/>
                <w:sz w:val="28"/>
                <w:szCs w:val="28"/>
              </w:rPr>
              <w:t xml:space="preserve"> </w:t>
            </w:r>
            <w:r>
              <w:rPr>
                <w:rFonts w:hint="default" w:ascii="Arial Narrow" w:hAnsi="Arial Narrow" w:cs="Arial Narrow"/>
                <w:sz w:val="28"/>
                <w:szCs w:val="28"/>
              </w:rPr>
              <w:t>of</w:t>
            </w:r>
            <w:r>
              <w:rPr>
                <w:rFonts w:hint="default" w:ascii="Arial Narrow" w:hAnsi="Arial Narrow" w:cs="Arial Narrow"/>
                <w:spacing w:val="-11"/>
                <w:sz w:val="28"/>
                <w:szCs w:val="28"/>
              </w:rPr>
              <w:t xml:space="preserve"> </w:t>
            </w:r>
            <w:r>
              <w:rPr>
                <w:rFonts w:hint="default" w:ascii="Arial Narrow" w:hAnsi="Arial Narrow" w:cs="Arial Narrow"/>
                <w:sz w:val="28"/>
                <w:szCs w:val="28"/>
              </w:rPr>
              <w:t>the National flag</w:t>
            </w:r>
          </w:p>
          <w:p w14:paraId="1F419402">
            <w:pPr>
              <w:pStyle w:val="12"/>
              <w:numPr>
                <w:ilvl w:val="0"/>
                <w:numId w:val="57"/>
              </w:numPr>
              <w:tabs>
                <w:tab w:val="left" w:pos="407"/>
              </w:tabs>
              <w:ind w:right="377"/>
              <w:rPr>
                <w:rFonts w:hint="default" w:ascii="Arial Narrow" w:hAnsi="Arial Narrow" w:cs="Arial Narrow"/>
                <w:sz w:val="28"/>
                <w:szCs w:val="28"/>
                <w:lang w:val="en-ZW"/>
              </w:rPr>
            </w:pPr>
            <w:r>
              <w:rPr>
                <w:rFonts w:hint="default" w:ascii="Arial Narrow" w:hAnsi="Arial Narrow" w:cs="Arial Narrow"/>
                <w:sz w:val="28"/>
                <w:szCs w:val="28"/>
              </w:rPr>
              <w:t>Naming colours of the national flag</w:t>
            </w:r>
          </w:p>
          <w:p w14:paraId="01023A0A">
            <w:pPr>
              <w:pStyle w:val="12"/>
              <w:numPr>
                <w:ilvl w:val="0"/>
                <w:numId w:val="57"/>
              </w:numPr>
              <w:tabs>
                <w:tab w:val="left" w:pos="407"/>
              </w:tabs>
              <w:ind w:right="377"/>
              <w:rPr>
                <w:rFonts w:hint="default" w:ascii="Arial Narrow" w:hAnsi="Arial Narrow" w:cs="Arial Narrow"/>
                <w:sz w:val="28"/>
                <w:szCs w:val="28"/>
              </w:rPr>
            </w:pPr>
            <w:r>
              <w:rPr>
                <w:rFonts w:hint="default" w:ascii="Arial Narrow" w:hAnsi="Arial Narrow" w:cs="Arial Narrow"/>
                <w:sz w:val="28"/>
                <w:szCs w:val="28"/>
              </w:rPr>
              <w:t>Singing the rhymes on the national flag</w:t>
            </w:r>
          </w:p>
          <w:p w14:paraId="760B294E">
            <w:pPr>
              <w:pStyle w:val="12"/>
              <w:numPr>
                <w:ilvl w:val="0"/>
                <w:numId w:val="57"/>
              </w:numPr>
              <w:tabs>
                <w:tab w:val="left" w:pos="407"/>
              </w:tabs>
              <w:ind w:right="377"/>
              <w:rPr>
                <w:rFonts w:hint="default" w:ascii="Arial Narrow" w:hAnsi="Arial Narrow" w:cs="Arial Narrow"/>
                <w:sz w:val="28"/>
                <w:szCs w:val="28"/>
              </w:rPr>
            </w:pPr>
            <w:r>
              <w:rPr>
                <w:rFonts w:hint="default" w:ascii="Arial Narrow" w:hAnsi="Arial Narrow" w:cs="Arial Narrow"/>
                <w:sz w:val="28"/>
                <w:szCs w:val="28"/>
              </w:rPr>
              <w:t>Colouring the national flag</w:t>
            </w:r>
          </w:p>
          <w:p w14:paraId="6CE57816">
            <w:pPr>
              <w:pStyle w:val="12"/>
              <w:numPr>
                <w:ilvl w:val="0"/>
                <w:numId w:val="57"/>
              </w:numPr>
              <w:tabs>
                <w:tab w:val="left" w:pos="407"/>
              </w:tabs>
              <w:ind w:right="377"/>
              <w:rPr>
                <w:rFonts w:hint="default" w:ascii="Arial Narrow" w:hAnsi="Arial Narrow" w:cs="Arial Narrow"/>
                <w:sz w:val="28"/>
                <w:szCs w:val="28"/>
              </w:rPr>
            </w:pPr>
            <w:r>
              <w:rPr>
                <w:rFonts w:hint="default" w:ascii="Arial Narrow" w:hAnsi="Arial Narrow" w:cs="Arial Narrow"/>
                <w:sz w:val="28"/>
                <w:szCs w:val="28"/>
              </w:rPr>
              <w:t>Tracing the national fla</w:t>
            </w:r>
            <w:r>
              <w:rPr>
                <w:rFonts w:hint="default" w:ascii="Arial Narrow" w:hAnsi="Arial Narrow" w:cs="Arial Narrow"/>
                <w:sz w:val="28"/>
                <w:szCs w:val="28"/>
                <w:lang w:val="en-ZW"/>
              </w:rPr>
              <w:t>g</w:t>
            </w:r>
          </w:p>
          <w:p w14:paraId="397E87F5">
            <w:pPr>
              <w:pStyle w:val="12"/>
              <w:tabs>
                <w:tab w:val="left" w:pos="407"/>
              </w:tabs>
              <w:rPr>
                <w:rFonts w:hint="default" w:ascii="Arial Narrow" w:hAnsi="Arial Narrow" w:cs="Arial Narrow"/>
                <w:sz w:val="28"/>
                <w:szCs w:val="28"/>
              </w:rPr>
            </w:pPr>
          </w:p>
        </w:tc>
        <w:tc>
          <w:tcPr>
            <w:tcW w:w="2790" w:type="dxa"/>
          </w:tcPr>
          <w:p w14:paraId="4AFA0D7B">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ICT</w:t>
            </w:r>
            <w:r>
              <w:rPr>
                <w:rFonts w:hint="default" w:ascii="Arial Narrow" w:hAnsi="Arial Narrow" w:cs="Arial Narrow"/>
                <w:spacing w:val="-4"/>
                <w:sz w:val="28"/>
                <w:szCs w:val="28"/>
              </w:rPr>
              <w:t xml:space="preserve"> </w:t>
            </w:r>
            <w:r>
              <w:rPr>
                <w:rFonts w:hint="default" w:ascii="Arial Narrow" w:hAnsi="Arial Narrow" w:cs="Arial Narrow"/>
                <w:spacing w:val="-2"/>
                <w:sz w:val="28"/>
                <w:szCs w:val="28"/>
              </w:rPr>
              <w:t>tools</w:t>
            </w:r>
          </w:p>
          <w:p w14:paraId="4D4882AA">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National</w:t>
            </w:r>
            <w:r>
              <w:rPr>
                <w:rFonts w:hint="default" w:ascii="Arial Narrow" w:hAnsi="Arial Narrow" w:cs="Arial Narrow"/>
                <w:spacing w:val="-12"/>
                <w:sz w:val="28"/>
                <w:szCs w:val="28"/>
              </w:rPr>
              <w:t xml:space="preserve"> </w:t>
            </w:r>
            <w:r>
              <w:rPr>
                <w:rFonts w:hint="default" w:ascii="Arial Narrow" w:hAnsi="Arial Narrow" w:cs="Arial Narrow"/>
                <w:spacing w:val="-4"/>
                <w:sz w:val="28"/>
                <w:szCs w:val="28"/>
              </w:rPr>
              <w:t>Flag</w:t>
            </w:r>
          </w:p>
          <w:p w14:paraId="12CF50DE">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Colour chart</w:t>
            </w:r>
          </w:p>
          <w:p w14:paraId="719B4973">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Glue</w:t>
            </w:r>
          </w:p>
          <w:p w14:paraId="0B39349A">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Crayons</w:t>
            </w:r>
          </w:p>
          <w:p w14:paraId="5BA1CD13">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Paint</w:t>
            </w:r>
          </w:p>
          <w:p w14:paraId="22AE2C6D">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 xml:space="preserve">Scissors </w:t>
            </w:r>
          </w:p>
          <w:p w14:paraId="3CD90F2D">
            <w:pPr>
              <w:pStyle w:val="12"/>
              <w:numPr>
                <w:ilvl w:val="0"/>
                <w:numId w:val="57"/>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lang w:val="en-ZW"/>
              </w:rPr>
              <w:t>Specialised materials</w:t>
            </w:r>
          </w:p>
          <w:p w14:paraId="429E384F">
            <w:pPr>
              <w:pStyle w:val="12"/>
              <w:tabs>
                <w:tab w:val="left" w:pos="407"/>
              </w:tabs>
              <w:spacing w:line="255" w:lineRule="exact"/>
              <w:rPr>
                <w:rFonts w:hint="default" w:ascii="Arial Narrow" w:hAnsi="Arial Narrow" w:cs="Arial Narrow"/>
                <w:sz w:val="28"/>
                <w:szCs w:val="28"/>
              </w:rPr>
            </w:pPr>
          </w:p>
        </w:tc>
      </w:tr>
      <w:tr w14:paraId="1CE1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702F921">
            <w:pPr>
              <w:pStyle w:val="12"/>
              <w:spacing w:line="242" w:lineRule="auto"/>
              <w:ind w:left="93" w:right="771"/>
              <w:rPr>
                <w:rFonts w:hint="default" w:ascii="Arial Narrow" w:hAnsi="Arial Narrow" w:cs="Arial Narrow"/>
                <w:b/>
                <w:spacing w:val="-2"/>
                <w:sz w:val="28"/>
                <w:szCs w:val="28"/>
                <w:lang w:val="en-ZW"/>
              </w:rPr>
            </w:pPr>
            <w:r>
              <w:rPr>
                <w:rFonts w:hint="default" w:ascii="Arial Narrow" w:hAnsi="Arial Narrow" w:cs="Arial Narrow"/>
                <w:b/>
                <w:spacing w:val="-2"/>
                <w:sz w:val="28"/>
                <w:szCs w:val="28"/>
              </w:rPr>
              <w:t xml:space="preserve">National </w:t>
            </w:r>
            <w:r>
              <w:rPr>
                <w:rFonts w:hint="default" w:ascii="Arial Narrow" w:hAnsi="Arial Narrow" w:cs="Arial Narrow"/>
                <w:b/>
                <w:spacing w:val="-2"/>
                <w:sz w:val="28"/>
                <w:szCs w:val="28"/>
                <w:lang w:val="en-ZW"/>
              </w:rPr>
              <w:t>colours</w:t>
            </w:r>
          </w:p>
        </w:tc>
        <w:tc>
          <w:tcPr>
            <w:tcW w:w="3302" w:type="dxa"/>
          </w:tcPr>
          <w:p w14:paraId="25CB39E6">
            <w:pPr>
              <w:pStyle w:val="12"/>
              <w:numPr>
                <w:ilvl w:val="0"/>
                <w:numId w:val="59"/>
              </w:numPr>
              <w:tabs>
                <w:tab w:val="left" w:pos="407"/>
              </w:tabs>
              <w:ind w:right="334"/>
              <w:rPr>
                <w:rFonts w:hint="default" w:ascii="Arial Narrow" w:hAnsi="Arial Narrow" w:cs="Arial Narrow"/>
                <w:sz w:val="28"/>
                <w:szCs w:val="28"/>
              </w:rPr>
            </w:pPr>
            <w:r>
              <w:rPr>
                <w:rFonts w:hint="default" w:ascii="Arial Narrow" w:hAnsi="Arial Narrow" w:cs="Arial Narrow"/>
                <w:sz w:val="28"/>
                <w:szCs w:val="28"/>
                <w:lang w:val="en-ZW"/>
              </w:rPr>
              <w:t>Naming colours of the National Flag</w:t>
            </w:r>
          </w:p>
          <w:p w14:paraId="72D66C6F">
            <w:pPr>
              <w:pStyle w:val="12"/>
              <w:numPr>
                <w:ilvl w:val="0"/>
                <w:numId w:val="59"/>
              </w:numPr>
              <w:tabs>
                <w:tab w:val="left" w:pos="407"/>
              </w:tabs>
              <w:ind w:right="334"/>
              <w:rPr>
                <w:rFonts w:hint="default" w:ascii="Arial Narrow" w:hAnsi="Arial Narrow" w:cs="Arial Narrow"/>
                <w:sz w:val="28"/>
                <w:szCs w:val="28"/>
              </w:rPr>
            </w:pPr>
            <w:r>
              <w:rPr>
                <w:rFonts w:hint="default" w:ascii="Arial Narrow" w:hAnsi="Arial Narrow" w:cs="Arial Narrow"/>
                <w:sz w:val="28"/>
                <w:szCs w:val="28"/>
              </w:rPr>
              <w:t>explain the meaning of colours of the National Flag</w:t>
            </w:r>
          </w:p>
        </w:tc>
        <w:tc>
          <w:tcPr>
            <w:tcW w:w="2277" w:type="dxa"/>
          </w:tcPr>
          <w:p w14:paraId="77F0C309">
            <w:pPr>
              <w:pStyle w:val="12"/>
              <w:numPr>
                <w:ilvl w:val="0"/>
                <w:numId w:val="60"/>
              </w:numPr>
              <w:tabs>
                <w:tab w:val="left" w:pos="406"/>
              </w:tabs>
              <w:ind w:left="406" w:right="217"/>
              <w:rPr>
                <w:rFonts w:hint="default" w:ascii="Arial Narrow" w:hAnsi="Arial Narrow" w:cs="Arial Narrow"/>
                <w:sz w:val="28"/>
                <w:szCs w:val="28"/>
              </w:rPr>
            </w:pPr>
            <w:r>
              <w:rPr>
                <w:rFonts w:hint="default" w:ascii="Arial Narrow" w:hAnsi="Arial Narrow" w:cs="Arial Narrow"/>
                <w:sz w:val="28"/>
                <w:szCs w:val="28"/>
                <w:lang w:val="en-ZW"/>
              </w:rPr>
              <w:t xml:space="preserve">Meaning of colours on the National Flag; </w:t>
            </w:r>
            <w:r>
              <w:rPr>
                <w:rFonts w:hint="default" w:ascii="Arial Narrow" w:hAnsi="Arial Narrow" w:cs="Arial Narrow"/>
                <w:sz w:val="28"/>
                <w:szCs w:val="28"/>
              </w:rPr>
              <w:t xml:space="preserve"> </w:t>
            </w:r>
          </w:p>
          <w:p w14:paraId="2125506A">
            <w:pPr>
              <w:pStyle w:val="12"/>
              <w:numPr>
                <w:ilvl w:val="0"/>
                <w:numId w:val="45"/>
              </w:numPr>
              <w:tabs>
                <w:tab w:val="left" w:pos="406"/>
              </w:tabs>
              <w:ind w:right="217"/>
              <w:rPr>
                <w:rFonts w:hint="default" w:ascii="Arial Narrow" w:hAnsi="Arial Narrow" w:cs="Arial Narrow"/>
                <w:sz w:val="28"/>
                <w:szCs w:val="28"/>
              </w:rPr>
            </w:pPr>
            <w:r>
              <w:rPr>
                <w:rFonts w:hint="default" w:ascii="Arial Narrow" w:hAnsi="Arial Narrow" w:cs="Arial Narrow"/>
                <w:sz w:val="28"/>
                <w:szCs w:val="28"/>
                <w:lang w:val="en-ZW"/>
              </w:rPr>
              <w:t>b</w:t>
            </w:r>
            <w:r>
              <w:rPr>
                <w:rFonts w:hint="default" w:ascii="Arial Narrow" w:hAnsi="Arial Narrow" w:cs="Arial Narrow"/>
                <w:sz w:val="28"/>
                <w:szCs w:val="28"/>
              </w:rPr>
              <w:t>lack majority</w:t>
            </w:r>
          </w:p>
          <w:p w14:paraId="3D90A7EB">
            <w:pPr>
              <w:pStyle w:val="12"/>
              <w:numPr>
                <w:ilvl w:val="0"/>
                <w:numId w:val="45"/>
              </w:numPr>
              <w:tabs>
                <w:tab w:val="left" w:pos="406"/>
              </w:tabs>
              <w:ind w:right="217"/>
              <w:rPr>
                <w:rFonts w:hint="default" w:ascii="Arial Narrow" w:hAnsi="Arial Narrow" w:cs="Arial Narrow"/>
                <w:sz w:val="28"/>
                <w:szCs w:val="28"/>
              </w:rPr>
            </w:pPr>
            <w:r>
              <w:rPr>
                <w:rFonts w:hint="default" w:ascii="Arial Narrow" w:hAnsi="Arial Narrow" w:cs="Arial Narrow"/>
                <w:sz w:val="28"/>
                <w:szCs w:val="28"/>
                <w:lang w:val="en-ZW"/>
              </w:rPr>
              <w:t>b</w:t>
            </w:r>
            <w:r>
              <w:rPr>
                <w:rFonts w:hint="default" w:ascii="Arial Narrow" w:hAnsi="Arial Narrow" w:cs="Arial Narrow"/>
                <w:sz w:val="28"/>
                <w:szCs w:val="28"/>
              </w:rPr>
              <w:t>lood shed</w:t>
            </w:r>
          </w:p>
          <w:p w14:paraId="5A5D8060">
            <w:pPr>
              <w:pStyle w:val="12"/>
              <w:numPr>
                <w:ilvl w:val="0"/>
                <w:numId w:val="45"/>
              </w:numPr>
              <w:tabs>
                <w:tab w:val="left" w:pos="406"/>
              </w:tabs>
              <w:ind w:right="217"/>
              <w:rPr>
                <w:rFonts w:hint="default" w:ascii="Arial Narrow" w:hAnsi="Arial Narrow" w:cs="Arial Narrow"/>
                <w:sz w:val="28"/>
                <w:szCs w:val="28"/>
              </w:rPr>
            </w:pPr>
            <w:r>
              <w:rPr>
                <w:rFonts w:hint="default" w:ascii="Arial Narrow" w:hAnsi="Arial Narrow" w:cs="Arial Narrow"/>
                <w:sz w:val="28"/>
                <w:szCs w:val="28"/>
                <w:lang w:val="en-ZW"/>
              </w:rPr>
              <w:t>v</w:t>
            </w:r>
            <w:r>
              <w:rPr>
                <w:rFonts w:hint="default" w:ascii="Arial Narrow" w:hAnsi="Arial Narrow" w:cs="Arial Narrow"/>
                <w:sz w:val="28"/>
                <w:szCs w:val="28"/>
              </w:rPr>
              <w:t>egetation</w:t>
            </w:r>
          </w:p>
          <w:p w14:paraId="70195BC1">
            <w:pPr>
              <w:pStyle w:val="12"/>
              <w:numPr>
                <w:ilvl w:val="0"/>
                <w:numId w:val="45"/>
              </w:numPr>
              <w:tabs>
                <w:tab w:val="left" w:pos="406"/>
              </w:tabs>
              <w:ind w:right="217"/>
              <w:rPr>
                <w:rFonts w:hint="default" w:ascii="Arial Narrow" w:hAnsi="Arial Narrow" w:cs="Arial Narrow"/>
                <w:sz w:val="28"/>
                <w:szCs w:val="28"/>
              </w:rPr>
            </w:pPr>
            <w:r>
              <w:rPr>
                <w:rFonts w:hint="default" w:ascii="Arial Narrow" w:hAnsi="Arial Narrow" w:cs="Arial Narrow"/>
                <w:sz w:val="28"/>
                <w:szCs w:val="28"/>
                <w:lang w:val="en-ZW"/>
              </w:rPr>
              <w:t>m</w:t>
            </w:r>
            <w:r>
              <w:rPr>
                <w:rFonts w:hint="default" w:ascii="Arial Narrow" w:hAnsi="Arial Narrow" w:cs="Arial Narrow"/>
                <w:sz w:val="28"/>
                <w:szCs w:val="28"/>
              </w:rPr>
              <w:t>ineral</w:t>
            </w:r>
          </w:p>
          <w:p w14:paraId="2D030318">
            <w:pPr>
              <w:pStyle w:val="12"/>
              <w:numPr>
                <w:ilvl w:val="0"/>
                <w:numId w:val="45"/>
              </w:numPr>
              <w:tabs>
                <w:tab w:val="left" w:pos="406"/>
              </w:tabs>
              <w:ind w:right="217"/>
              <w:rPr>
                <w:rFonts w:hint="default" w:ascii="Arial Narrow" w:hAnsi="Arial Narrow" w:cs="Arial Narrow"/>
                <w:sz w:val="28"/>
                <w:szCs w:val="28"/>
              </w:rPr>
            </w:pPr>
            <w:r>
              <w:rPr>
                <w:rFonts w:hint="default" w:ascii="Arial Narrow" w:hAnsi="Arial Narrow" w:cs="Arial Narrow"/>
                <w:sz w:val="28"/>
                <w:szCs w:val="28"/>
                <w:lang w:val="en-ZW"/>
              </w:rPr>
              <w:t>p</w:t>
            </w:r>
            <w:r>
              <w:rPr>
                <w:rFonts w:hint="default" w:ascii="Arial Narrow" w:hAnsi="Arial Narrow" w:cs="Arial Narrow"/>
                <w:sz w:val="28"/>
                <w:szCs w:val="28"/>
              </w:rPr>
              <w:t xml:space="preserve">eace </w:t>
            </w:r>
          </w:p>
        </w:tc>
        <w:tc>
          <w:tcPr>
            <w:tcW w:w="2790" w:type="dxa"/>
          </w:tcPr>
          <w:p w14:paraId="697E93D6">
            <w:pPr>
              <w:pStyle w:val="12"/>
              <w:numPr>
                <w:ilvl w:val="0"/>
                <w:numId w:val="61"/>
              </w:numPr>
              <w:tabs>
                <w:tab w:val="left" w:pos="407"/>
              </w:tabs>
              <w:ind w:right="411"/>
              <w:rPr>
                <w:rFonts w:hint="default" w:ascii="Arial Narrow" w:hAnsi="Arial Narrow" w:cs="Arial Narrow"/>
                <w:sz w:val="28"/>
                <w:szCs w:val="28"/>
              </w:rPr>
            </w:pPr>
            <w:r>
              <w:rPr>
                <w:rFonts w:hint="default" w:ascii="Arial Narrow" w:hAnsi="Arial Narrow" w:cs="Arial Narrow"/>
                <w:sz w:val="28"/>
                <w:szCs w:val="28"/>
              </w:rPr>
              <w:t xml:space="preserve">Naming </w:t>
            </w:r>
            <w:r>
              <w:rPr>
                <w:rFonts w:hint="default" w:ascii="Arial Narrow" w:hAnsi="Arial Narrow" w:cs="Arial Narrow"/>
                <w:sz w:val="28"/>
                <w:szCs w:val="28"/>
                <w:lang w:val="en-ZW"/>
              </w:rPr>
              <w:t xml:space="preserve">colours of the </w:t>
            </w:r>
            <w:r>
              <w:rPr>
                <w:rFonts w:hint="default" w:ascii="Arial Narrow" w:hAnsi="Arial Narrow" w:cs="Arial Narrow"/>
                <w:sz w:val="28"/>
                <w:szCs w:val="28"/>
              </w:rPr>
              <w:t>National Flag</w:t>
            </w:r>
          </w:p>
          <w:p w14:paraId="7B541B38">
            <w:pPr>
              <w:pStyle w:val="12"/>
              <w:numPr>
                <w:ilvl w:val="0"/>
                <w:numId w:val="61"/>
              </w:numPr>
              <w:tabs>
                <w:tab w:val="left" w:pos="407"/>
              </w:tabs>
              <w:ind w:right="411"/>
              <w:rPr>
                <w:rFonts w:hint="default" w:ascii="Arial Narrow" w:hAnsi="Arial Narrow" w:cs="Arial Narrow"/>
                <w:sz w:val="28"/>
                <w:szCs w:val="28"/>
              </w:rPr>
            </w:pPr>
            <w:r>
              <w:rPr>
                <w:rFonts w:hint="default" w:ascii="Arial Narrow" w:hAnsi="Arial Narrow" w:cs="Arial Narrow"/>
                <w:sz w:val="28"/>
                <w:szCs w:val="28"/>
              </w:rPr>
              <w:t>Discussing meanings of colours</w:t>
            </w:r>
          </w:p>
          <w:p w14:paraId="5920CEA8">
            <w:pPr>
              <w:pStyle w:val="12"/>
              <w:numPr>
                <w:ilvl w:val="0"/>
                <w:numId w:val="61"/>
              </w:numPr>
              <w:tabs>
                <w:tab w:val="left" w:pos="407"/>
              </w:tabs>
              <w:ind w:right="411"/>
              <w:rPr>
                <w:rFonts w:hint="default" w:ascii="Arial Narrow" w:hAnsi="Arial Narrow" w:cs="Arial Narrow"/>
                <w:sz w:val="28"/>
                <w:szCs w:val="28"/>
              </w:rPr>
            </w:pPr>
            <w:r>
              <w:rPr>
                <w:rFonts w:hint="default" w:ascii="Arial Narrow" w:hAnsi="Arial Narrow" w:cs="Arial Narrow"/>
                <w:sz w:val="28"/>
                <w:szCs w:val="28"/>
              </w:rPr>
              <w:t>Reciting rhymes on  meanings</w:t>
            </w:r>
          </w:p>
        </w:tc>
        <w:tc>
          <w:tcPr>
            <w:tcW w:w="2790" w:type="dxa"/>
          </w:tcPr>
          <w:p w14:paraId="2DBEF4A6">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ICT tools</w:t>
            </w:r>
          </w:p>
          <w:p w14:paraId="16ED5823">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Resource person</w:t>
            </w:r>
          </w:p>
          <w:p w14:paraId="71EEE319">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Paper</w:t>
            </w:r>
          </w:p>
          <w:p w14:paraId="515D15F1">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Sticks</w:t>
            </w:r>
          </w:p>
          <w:p w14:paraId="3E66E0E5">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Glue</w:t>
            </w:r>
          </w:p>
          <w:p w14:paraId="1D599384">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Crayons</w:t>
            </w:r>
          </w:p>
          <w:p w14:paraId="466029D7">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Paint</w:t>
            </w:r>
          </w:p>
          <w:p w14:paraId="16A064DB">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lang w:val="en-ZW"/>
              </w:rPr>
              <w:t>Specialised materials</w:t>
            </w:r>
          </w:p>
        </w:tc>
      </w:tr>
      <w:tr w14:paraId="5732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1F098E8">
            <w:pPr>
              <w:pStyle w:val="12"/>
              <w:spacing w:line="242" w:lineRule="auto"/>
              <w:ind w:left="93" w:right="771"/>
              <w:rPr>
                <w:rFonts w:hint="default" w:ascii="Arial Narrow" w:hAnsi="Arial Narrow" w:cs="Arial Narrow"/>
                <w:b/>
                <w:sz w:val="28"/>
                <w:szCs w:val="28"/>
              </w:rPr>
            </w:pPr>
            <w:r>
              <w:rPr>
                <w:rFonts w:hint="default" w:ascii="Arial Narrow" w:hAnsi="Arial Narrow" w:cs="Arial Narrow"/>
                <w:b/>
                <w:spacing w:val="-2"/>
                <w:sz w:val="28"/>
                <w:szCs w:val="28"/>
              </w:rPr>
              <w:t>National school pledge</w:t>
            </w:r>
          </w:p>
        </w:tc>
        <w:tc>
          <w:tcPr>
            <w:tcW w:w="3302" w:type="dxa"/>
          </w:tcPr>
          <w:p w14:paraId="477F9EEA">
            <w:pPr>
              <w:pStyle w:val="12"/>
              <w:numPr>
                <w:ilvl w:val="0"/>
                <w:numId w:val="59"/>
              </w:numPr>
              <w:tabs>
                <w:tab w:val="left" w:pos="407"/>
              </w:tabs>
              <w:ind w:right="334"/>
              <w:rPr>
                <w:rFonts w:hint="default" w:ascii="Arial Narrow" w:hAnsi="Arial Narrow" w:cs="Arial Narrow"/>
                <w:sz w:val="28"/>
                <w:szCs w:val="28"/>
              </w:rPr>
            </w:pPr>
            <w:r>
              <w:rPr>
                <w:rFonts w:hint="default" w:ascii="Arial Narrow" w:hAnsi="Arial Narrow" w:cs="Arial Narrow"/>
                <w:sz w:val="28"/>
                <w:szCs w:val="28"/>
              </w:rPr>
              <w:t>recite</w:t>
            </w:r>
            <w:r>
              <w:rPr>
                <w:rFonts w:hint="default" w:ascii="Arial Narrow" w:hAnsi="Arial Narrow" w:cs="Arial Narrow"/>
                <w:spacing w:val="-15"/>
                <w:sz w:val="28"/>
                <w:szCs w:val="28"/>
              </w:rPr>
              <w:t xml:space="preserve"> </w:t>
            </w:r>
            <w:r>
              <w:rPr>
                <w:rFonts w:hint="default" w:ascii="Arial Narrow" w:hAnsi="Arial Narrow" w:cs="Arial Narrow"/>
                <w:sz w:val="28"/>
                <w:szCs w:val="28"/>
              </w:rPr>
              <w:t>the</w:t>
            </w:r>
            <w:r>
              <w:rPr>
                <w:rFonts w:hint="default" w:ascii="Arial Narrow" w:hAnsi="Arial Narrow" w:cs="Arial Narrow"/>
                <w:spacing w:val="-15"/>
                <w:sz w:val="28"/>
                <w:szCs w:val="28"/>
              </w:rPr>
              <w:t xml:space="preserve"> </w:t>
            </w:r>
            <w:r>
              <w:rPr>
                <w:rFonts w:hint="default" w:ascii="Arial Narrow" w:hAnsi="Arial Narrow" w:cs="Arial Narrow"/>
                <w:sz w:val="28"/>
                <w:szCs w:val="28"/>
              </w:rPr>
              <w:t>National</w:t>
            </w:r>
            <w:r>
              <w:rPr>
                <w:rFonts w:hint="default" w:ascii="Arial Narrow" w:hAnsi="Arial Narrow" w:cs="Arial Narrow"/>
                <w:spacing w:val="-14"/>
                <w:sz w:val="28"/>
                <w:szCs w:val="28"/>
              </w:rPr>
              <w:t xml:space="preserve"> </w:t>
            </w:r>
            <w:r>
              <w:rPr>
                <w:rFonts w:hint="default" w:ascii="Arial Narrow" w:hAnsi="Arial Narrow" w:cs="Arial Narrow"/>
                <w:sz w:val="28"/>
                <w:szCs w:val="28"/>
              </w:rPr>
              <w:t xml:space="preserve">School </w:t>
            </w:r>
            <w:r>
              <w:rPr>
                <w:rFonts w:hint="default" w:ascii="Arial Narrow" w:hAnsi="Arial Narrow" w:cs="Arial Narrow"/>
                <w:spacing w:val="-2"/>
                <w:sz w:val="28"/>
                <w:szCs w:val="28"/>
              </w:rPr>
              <w:t>Pledge</w:t>
            </w:r>
          </w:p>
        </w:tc>
        <w:tc>
          <w:tcPr>
            <w:tcW w:w="2277" w:type="dxa"/>
          </w:tcPr>
          <w:p w14:paraId="7DD292A5">
            <w:pPr>
              <w:pStyle w:val="12"/>
              <w:numPr>
                <w:ilvl w:val="0"/>
                <w:numId w:val="60"/>
              </w:numPr>
              <w:tabs>
                <w:tab w:val="left" w:pos="406"/>
              </w:tabs>
              <w:ind w:left="406" w:right="217"/>
              <w:rPr>
                <w:rFonts w:hint="default" w:ascii="Arial Narrow" w:hAnsi="Arial Narrow" w:cs="Arial Narrow"/>
                <w:sz w:val="28"/>
                <w:szCs w:val="28"/>
              </w:rPr>
            </w:pPr>
            <w:r>
              <w:rPr>
                <w:rFonts w:hint="default" w:ascii="Arial Narrow" w:hAnsi="Arial Narrow" w:cs="Arial Narrow"/>
                <w:sz w:val="28"/>
                <w:szCs w:val="28"/>
              </w:rPr>
              <w:t>National</w:t>
            </w:r>
            <w:r>
              <w:rPr>
                <w:rFonts w:hint="default" w:ascii="Arial Narrow" w:hAnsi="Arial Narrow" w:cs="Arial Narrow"/>
                <w:spacing w:val="-15"/>
                <w:sz w:val="28"/>
                <w:szCs w:val="28"/>
              </w:rPr>
              <w:t xml:space="preserve"> </w:t>
            </w:r>
            <w:r>
              <w:rPr>
                <w:rFonts w:hint="default" w:ascii="Arial Narrow" w:hAnsi="Arial Narrow" w:cs="Arial Narrow"/>
                <w:sz w:val="28"/>
                <w:szCs w:val="28"/>
              </w:rPr>
              <w:t xml:space="preserve">School </w:t>
            </w:r>
            <w:r>
              <w:rPr>
                <w:rFonts w:hint="default" w:ascii="Arial Narrow" w:hAnsi="Arial Narrow" w:cs="Arial Narrow"/>
                <w:spacing w:val="-2"/>
                <w:sz w:val="28"/>
                <w:szCs w:val="28"/>
              </w:rPr>
              <w:t>Pledge</w:t>
            </w:r>
          </w:p>
        </w:tc>
        <w:tc>
          <w:tcPr>
            <w:tcW w:w="2790" w:type="dxa"/>
          </w:tcPr>
          <w:p w14:paraId="76E33A3C">
            <w:pPr>
              <w:pStyle w:val="12"/>
              <w:numPr>
                <w:ilvl w:val="0"/>
                <w:numId w:val="61"/>
              </w:numPr>
              <w:tabs>
                <w:tab w:val="left" w:pos="407"/>
              </w:tabs>
              <w:ind w:right="411"/>
              <w:rPr>
                <w:rFonts w:hint="default" w:ascii="Arial Narrow" w:hAnsi="Arial Narrow" w:cs="Arial Narrow"/>
                <w:sz w:val="28"/>
                <w:szCs w:val="28"/>
              </w:rPr>
            </w:pPr>
            <w:r>
              <w:rPr>
                <w:rFonts w:hint="default" w:ascii="Arial Narrow" w:hAnsi="Arial Narrow" w:cs="Arial Narrow"/>
                <w:sz w:val="28"/>
                <w:szCs w:val="28"/>
              </w:rPr>
              <w:t>Reciting</w:t>
            </w:r>
            <w:r>
              <w:rPr>
                <w:rFonts w:hint="default" w:ascii="Arial Narrow" w:hAnsi="Arial Narrow" w:cs="Arial Narrow"/>
                <w:spacing w:val="-15"/>
                <w:sz w:val="28"/>
                <w:szCs w:val="28"/>
              </w:rPr>
              <w:t xml:space="preserve"> </w:t>
            </w:r>
            <w:r>
              <w:rPr>
                <w:rFonts w:hint="default" w:ascii="Arial Narrow" w:hAnsi="Arial Narrow" w:cs="Arial Narrow"/>
                <w:sz w:val="28"/>
                <w:szCs w:val="28"/>
              </w:rPr>
              <w:t>the</w:t>
            </w:r>
            <w:r>
              <w:rPr>
                <w:rFonts w:hint="default" w:ascii="Arial Narrow" w:hAnsi="Arial Narrow" w:cs="Arial Narrow"/>
                <w:spacing w:val="-15"/>
                <w:sz w:val="28"/>
                <w:szCs w:val="28"/>
              </w:rPr>
              <w:t xml:space="preserve"> </w:t>
            </w:r>
            <w:r>
              <w:rPr>
                <w:rFonts w:hint="default" w:ascii="Arial Narrow" w:hAnsi="Arial Narrow" w:cs="Arial Narrow"/>
                <w:sz w:val="28"/>
                <w:szCs w:val="28"/>
              </w:rPr>
              <w:t>National</w:t>
            </w:r>
            <w:r>
              <w:rPr>
                <w:rFonts w:hint="default" w:ascii="Arial Narrow" w:hAnsi="Arial Narrow" w:cs="Arial Narrow"/>
                <w:spacing w:val="-14"/>
                <w:sz w:val="28"/>
                <w:szCs w:val="28"/>
              </w:rPr>
              <w:t xml:space="preserve"> </w:t>
            </w:r>
            <w:r>
              <w:rPr>
                <w:rFonts w:hint="default" w:ascii="Arial Narrow" w:hAnsi="Arial Narrow" w:cs="Arial Narrow"/>
                <w:sz w:val="28"/>
                <w:szCs w:val="28"/>
              </w:rPr>
              <w:t xml:space="preserve">School </w:t>
            </w:r>
            <w:r>
              <w:rPr>
                <w:rFonts w:hint="default" w:ascii="Arial Narrow" w:hAnsi="Arial Narrow" w:cs="Arial Narrow"/>
                <w:spacing w:val="-2"/>
                <w:sz w:val="28"/>
                <w:szCs w:val="28"/>
              </w:rPr>
              <w:t>Pledge</w:t>
            </w:r>
          </w:p>
          <w:p w14:paraId="09510FDB">
            <w:pPr>
              <w:pStyle w:val="12"/>
              <w:numPr>
                <w:ilvl w:val="0"/>
                <w:numId w:val="61"/>
              </w:numPr>
              <w:tabs>
                <w:tab w:val="left" w:pos="406"/>
              </w:tabs>
              <w:ind w:left="406" w:hanging="314"/>
              <w:rPr>
                <w:rFonts w:hint="default" w:ascii="Arial Narrow" w:hAnsi="Arial Narrow" w:cs="Arial Narrow"/>
                <w:sz w:val="28"/>
                <w:szCs w:val="28"/>
              </w:rPr>
            </w:pPr>
            <w:r>
              <w:rPr>
                <w:rFonts w:hint="default" w:ascii="Arial Narrow" w:hAnsi="Arial Narrow" w:cs="Arial Narrow"/>
                <w:spacing w:val="-2"/>
                <w:sz w:val="28"/>
                <w:szCs w:val="28"/>
              </w:rPr>
              <w:t>Demonstrating</w:t>
            </w:r>
            <w:r>
              <w:rPr>
                <w:rFonts w:hint="default" w:ascii="Arial Narrow" w:hAnsi="Arial Narrow" w:cs="Arial Narrow"/>
                <w:spacing w:val="4"/>
                <w:sz w:val="28"/>
                <w:szCs w:val="28"/>
              </w:rPr>
              <w:t xml:space="preserve"> </w:t>
            </w:r>
            <w:r>
              <w:rPr>
                <w:rFonts w:hint="default" w:ascii="Arial Narrow" w:hAnsi="Arial Narrow" w:cs="Arial Narrow"/>
                <w:spacing w:val="-2"/>
                <w:sz w:val="28"/>
                <w:szCs w:val="28"/>
              </w:rPr>
              <w:t>proper</w:t>
            </w:r>
            <w:r>
              <w:rPr>
                <w:rFonts w:hint="default" w:ascii="Arial Narrow" w:hAnsi="Arial Narrow" w:cs="Arial Narrow"/>
                <w:spacing w:val="4"/>
                <w:sz w:val="28"/>
                <w:szCs w:val="28"/>
              </w:rPr>
              <w:t xml:space="preserve"> </w:t>
            </w:r>
            <w:r>
              <w:rPr>
                <w:rFonts w:hint="default" w:ascii="Arial Narrow" w:hAnsi="Arial Narrow" w:cs="Arial Narrow"/>
                <w:spacing w:val="-2"/>
                <w:sz w:val="28"/>
                <w:szCs w:val="28"/>
              </w:rPr>
              <w:t>postures</w:t>
            </w:r>
          </w:p>
          <w:p w14:paraId="5D6CCBBD">
            <w:pPr>
              <w:pStyle w:val="12"/>
              <w:numPr>
                <w:ilvl w:val="0"/>
                <w:numId w:val="61"/>
              </w:numPr>
              <w:tabs>
                <w:tab w:val="left" w:pos="406"/>
              </w:tabs>
              <w:ind w:left="406" w:hanging="314"/>
              <w:rPr>
                <w:rFonts w:hint="default" w:ascii="Arial Narrow" w:hAnsi="Arial Narrow" w:cs="Arial Narrow"/>
                <w:sz w:val="28"/>
                <w:szCs w:val="28"/>
              </w:rPr>
            </w:pPr>
            <w:r>
              <w:rPr>
                <w:rFonts w:hint="default" w:ascii="Arial Narrow" w:hAnsi="Arial Narrow" w:cs="Arial Narrow"/>
                <w:spacing w:val="-2"/>
                <w:sz w:val="28"/>
                <w:szCs w:val="28"/>
                <w:lang w:val="en-ZW"/>
              </w:rPr>
              <w:t>Discussing the National School Pledge</w:t>
            </w:r>
          </w:p>
        </w:tc>
        <w:tc>
          <w:tcPr>
            <w:tcW w:w="2790" w:type="dxa"/>
          </w:tcPr>
          <w:p w14:paraId="743AA7C8">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Audio/video of the National School Pledge</w:t>
            </w:r>
          </w:p>
          <w:p w14:paraId="0ACF863C">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ICT tools</w:t>
            </w:r>
          </w:p>
          <w:p w14:paraId="72FBCDA9">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Multi media files</w:t>
            </w:r>
          </w:p>
          <w:p w14:paraId="68744DD9">
            <w:pPr>
              <w:pStyle w:val="12"/>
              <w:numPr>
                <w:ilvl w:val="0"/>
                <w:numId w:val="62"/>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lang w:val="en-ZW"/>
              </w:rPr>
              <w:t>Specialised materials</w:t>
            </w:r>
          </w:p>
        </w:tc>
      </w:tr>
    </w:tbl>
    <w:p w14:paraId="6B6FB81D">
      <w:pPr>
        <w:rPr>
          <w:rFonts w:hint="default" w:ascii="Arial Narrow" w:hAnsi="Arial Narrow" w:cs="Arial Narrow"/>
          <w:b/>
          <w:sz w:val="28"/>
          <w:szCs w:val="28"/>
          <w:lang w:val="en-US"/>
        </w:rPr>
      </w:pPr>
    </w:p>
    <w:p w14:paraId="5F7256D2">
      <w:pPr>
        <w:rPr>
          <w:rFonts w:hint="default" w:ascii="Arial Narrow" w:hAnsi="Arial Narrow" w:cs="Arial Narrow"/>
          <w:b/>
          <w:sz w:val="28"/>
          <w:szCs w:val="28"/>
          <w:lang w:val="en-US"/>
        </w:rPr>
      </w:pPr>
      <w:r>
        <w:rPr>
          <w:rFonts w:hint="default" w:ascii="Arial Narrow" w:hAnsi="Arial Narrow" w:cs="Arial Narrow"/>
          <w:b/>
          <w:sz w:val="28"/>
          <w:szCs w:val="28"/>
          <w:lang w:val="en-US"/>
        </w:rPr>
        <w:t>8.3</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3</w:t>
      </w:r>
      <w:r>
        <w:rPr>
          <w:rFonts w:hint="default" w:ascii="Arial Narrow" w:hAnsi="Arial Narrow" w:cs="Arial Narrow"/>
          <w:b/>
          <w:sz w:val="28"/>
          <w:szCs w:val="28"/>
          <w:lang w:val="en-ZW"/>
        </w:rPr>
        <w:t xml:space="preserve">  </w:t>
      </w:r>
      <w:r>
        <w:rPr>
          <w:rFonts w:hint="default" w:ascii="Arial Narrow" w:hAnsi="Arial Narrow" w:cs="Arial Narrow"/>
          <w:b/>
          <w:sz w:val="28"/>
          <w:szCs w:val="28"/>
          <w:lang w:val="en-US"/>
        </w:rPr>
        <w:t>HERITAGE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3302"/>
        <w:gridCol w:w="2277"/>
        <w:gridCol w:w="2790"/>
        <w:gridCol w:w="2790"/>
      </w:tblGrid>
      <w:tr w14:paraId="15E6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512391E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3302" w:type="dxa"/>
          </w:tcPr>
          <w:p w14:paraId="6D2822B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0FF6171C">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277" w:type="dxa"/>
          </w:tcPr>
          <w:p w14:paraId="2014077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44782E29">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4A23211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SUGGESTED ACTIVITIES </w:t>
            </w:r>
          </w:p>
        </w:tc>
        <w:tc>
          <w:tcPr>
            <w:tcW w:w="2790" w:type="dxa"/>
          </w:tcPr>
          <w:p w14:paraId="23D1B44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4C21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D443AC9">
            <w:pPr>
              <w:pStyle w:val="12"/>
              <w:spacing w:line="242" w:lineRule="auto"/>
              <w:ind w:left="93" w:right="431"/>
              <w:rPr>
                <w:rFonts w:hint="default" w:ascii="Arial Narrow" w:hAnsi="Arial Narrow" w:cs="Arial Narrow"/>
                <w:b/>
                <w:sz w:val="28"/>
                <w:szCs w:val="28"/>
              </w:rPr>
            </w:pPr>
            <w:r>
              <w:rPr>
                <w:rFonts w:hint="default" w:ascii="Arial Narrow" w:hAnsi="Arial Narrow" w:cs="Arial Narrow"/>
                <w:b/>
                <w:sz w:val="28"/>
                <w:szCs w:val="28"/>
              </w:rPr>
              <w:t>Tangible heritage</w:t>
            </w:r>
          </w:p>
        </w:tc>
        <w:tc>
          <w:tcPr>
            <w:tcW w:w="3302" w:type="dxa"/>
          </w:tcPr>
          <w:p w14:paraId="6A48B2F0">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rPr>
              <w:t xml:space="preserve">identify </w:t>
            </w:r>
            <w:r>
              <w:rPr>
                <w:rFonts w:hint="default" w:ascii="Arial Narrow" w:hAnsi="Arial Narrow" w:cs="Arial Narrow"/>
                <w:sz w:val="28"/>
                <w:szCs w:val="28"/>
                <w:lang w:val="en-ZW"/>
              </w:rPr>
              <w:t>tangible</w:t>
            </w:r>
            <w:r>
              <w:rPr>
                <w:rFonts w:hint="default" w:ascii="Arial Narrow" w:hAnsi="Arial Narrow" w:cs="Arial Narrow"/>
                <w:sz w:val="28"/>
                <w:szCs w:val="28"/>
              </w:rPr>
              <w:t xml:space="preserve"> heritage</w:t>
            </w:r>
          </w:p>
          <w:p w14:paraId="463EB8F0">
            <w:pPr>
              <w:pStyle w:val="12"/>
              <w:tabs>
                <w:tab w:val="left" w:pos="407"/>
              </w:tabs>
              <w:ind w:right="207"/>
              <w:rPr>
                <w:rFonts w:hint="default" w:ascii="Arial Narrow" w:hAnsi="Arial Narrow" w:cs="Arial Narrow"/>
                <w:sz w:val="28"/>
                <w:szCs w:val="28"/>
              </w:rPr>
            </w:pPr>
          </w:p>
        </w:tc>
        <w:tc>
          <w:tcPr>
            <w:tcW w:w="2277" w:type="dxa"/>
          </w:tcPr>
          <w:p w14:paraId="79A05B2B">
            <w:pPr>
              <w:pStyle w:val="12"/>
              <w:numPr>
                <w:ilvl w:val="0"/>
                <w:numId w:val="52"/>
              </w:numPr>
              <w:tabs>
                <w:tab w:val="left" w:pos="407"/>
              </w:tabs>
              <w:ind w:right="182" w:hanging="427"/>
              <w:rPr>
                <w:rFonts w:hint="default" w:ascii="Arial Narrow" w:hAnsi="Arial Narrow" w:cs="Arial Narrow"/>
                <w:sz w:val="28"/>
                <w:szCs w:val="28"/>
              </w:rPr>
            </w:pPr>
            <w:r>
              <w:rPr>
                <w:rFonts w:hint="default" w:ascii="Arial Narrow" w:hAnsi="Arial Narrow" w:cs="Arial Narrow"/>
                <w:sz w:val="28"/>
                <w:szCs w:val="28"/>
                <w:lang w:val="en-ZW"/>
              </w:rPr>
              <w:t xml:space="preserve">Natural tangible </w:t>
            </w:r>
            <w:r>
              <w:rPr>
                <w:rFonts w:hint="default" w:ascii="Arial Narrow" w:hAnsi="Arial Narrow" w:cs="Arial Narrow"/>
                <w:sz w:val="28"/>
                <w:szCs w:val="28"/>
              </w:rPr>
              <w:t xml:space="preserve"> heritage</w:t>
            </w:r>
          </w:p>
          <w:p w14:paraId="218340DF">
            <w:pPr>
              <w:pStyle w:val="12"/>
              <w:numPr>
                <w:ilvl w:val="0"/>
                <w:numId w:val="48"/>
              </w:numPr>
              <w:tabs>
                <w:tab w:val="left" w:pos="407"/>
              </w:tabs>
              <w:ind w:right="182"/>
              <w:rPr>
                <w:rFonts w:hint="default" w:ascii="Arial Narrow" w:hAnsi="Arial Narrow" w:cs="Arial Narrow"/>
                <w:sz w:val="28"/>
                <w:szCs w:val="28"/>
              </w:rPr>
            </w:pPr>
            <w:r>
              <w:rPr>
                <w:rFonts w:hint="default" w:ascii="Arial Narrow" w:hAnsi="Arial Narrow" w:cs="Arial Narrow"/>
                <w:sz w:val="28"/>
                <w:szCs w:val="28"/>
                <w:lang w:val="en-ZW"/>
              </w:rPr>
              <w:t>p</w:t>
            </w:r>
            <w:r>
              <w:rPr>
                <w:rFonts w:hint="default" w:ascii="Arial Narrow" w:hAnsi="Arial Narrow" w:cs="Arial Narrow"/>
                <w:sz w:val="28"/>
                <w:szCs w:val="28"/>
              </w:rPr>
              <w:t>lants</w:t>
            </w:r>
          </w:p>
          <w:p w14:paraId="38594CC0">
            <w:pPr>
              <w:pStyle w:val="12"/>
              <w:numPr>
                <w:ilvl w:val="0"/>
                <w:numId w:val="48"/>
              </w:numPr>
              <w:tabs>
                <w:tab w:val="left" w:pos="407"/>
              </w:tabs>
              <w:ind w:right="182"/>
              <w:rPr>
                <w:rFonts w:hint="default" w:ascii="Arial Narrow" w:hAnsi="Arial Narrow" w:cs="Arial Narrow"/>
                <w:sz w:val="28"/>
                <w:szCs w:val="28"/>
              </w:rPr>
            </w:pPr>
            <w:r>
              <w:rPr>
                <w:rFonts w:hint="default" w:ascii="Arial Narrow" w:hAnsi="Arial Narrow" w:cs="Arial Narrow"/>
                <w:sz w:val="28"/>
                <w:szCs w:val="28"/>
                <w:lang w:val="en-ZW"/>
              </w:rPr>
              <w:t>a</w:t>
            </w:r>
            <w:r>
              <w:rPr>
                <w:rFonts w:hint="default" w:ascii="Arial Narrow" w:hAnsi="Arial Narrow" w:cs="Arial Narrow"/>
                <w:sz w:val="28"/>
                <w:szCs w:val="28"/>
              </w:rPr>
              <w:t>nimals</w:t>
            </w:r>
          </w:p>
          <w:p w14:paraId="6CB64DDB">
            <w:pPr>
              <w:pStyle w:val="12"/>
              <w:numPr>
                <w:ilvl w:val="0"/>
                <w:numId w:val="48"/>
              </w:numPr>
              <w:tabs>
                <w:tab w:val="left" w:pos="407"/>
              </w:tabs>
              <w:ind w:right="182"/>
              <w:rPr>
                <w:rFonts w:hint="default" w:ascii="Arial Narrow" w:hAnsi="Arial Narrow" w:cs="Arial Narrow"/>
                <w:sz w:val="28"/>
                <w:szCs w:val="28"/>
              </w:rPr>
            </w:pPr>
            <w:r>
              <w:rPr>
                <w:rFonts w:hint="default" w:ascii="Arial Narrow" w:hAnsi="Arial Narrow" w:cs="Arial Narrow"/>
                <w:sz w:val="28"/>
                <w:szCs w:val="28"/>
                <w:lang w:val="en-ZW"/>
              </w:rPr>
              <w:t>l</w:t>
            </w:r>
            <w:r>
              <w:rPr>
                <w:rFonts w:hint="default" w:ascii="Arial Narrow" w:hAnsi="Arial Narrow" w:cs="Arial Narrow"/>
                <w:sz w:val="28"/>
                <w:szCs w:val="28"/>
              </w:rPr>
              <w:t xml:space="preserve">and </w:t>
            </w:r>
          </w:p>
          <w:p w14:paraId="7E5FD06D">
            <w:pPr>
              <w:pStyle w:val="12"/>
              <w:numPr>
                <w:ilvl w:val="0"/>
                <w:numId w:val="63"/>
              </w:numPr>
              <w:tabs>
                <w:tab w:val="left" w:pos="407"/>
              </w:tabs>
              <w:ind w:left="334" w:right="182" w:hanging="334"/>
              <w:rPr>
                <w:rFonts w:hint="default" w:ascii="Arial Narrow" w:hAnsi="Arial Narrow" w:cs="Arial Narrow"/>
                <w:sz w:val="28"/>
                <w:szCs w:val="28"/>
              </w:rPr>
            </w:pPr>
            <w:r>
              <w:rPr>
                <w:rFonts w:hint="default" w:ascii="Arial Narrow" w:hAnsi="Arial Narrow" w:cs="Arial Narrow"/>
                <w:sz w:val="28"/>
                <w:szCs w:val="28"/>
                <w:lang w:val="en-ZW"/>
              </w:rPr>
              <w:t>Cultural tangible heritage</w:t>
            </w:r>
          </w:p>
          <w:p w14:paraId="3ED27FB5">
            <w:pPr>
              <w:pStyle w:val="12"/>
              <w:numPr>
                <w:ilvl w:val="0"/>
                <w:numId w:val="0"/>
              </w:numPr>
              <w:tabs>
                <w:tab w:val="left" w:pos="407"/>
              </w:tabs>
              <w:ind w:leftChars="0" w:right="182" w:rightChars="0"/>
              <w:rPr>
                <w:rFonts w:hint="default" w:ascii="Arial Narrow" w:hAnsi="Arial Narrow" w:cs="Arial Narrow"/>
                <w:sz w:val="28"/>
                <w:szCs w:val="28"/>
              </w:rPr>
            </w:pPr>
            <w:r>
              <w:rPr>
                <w:rFonts w:hint="default" w:ascii="Arial Narrow" w:hAnsi="Arial Narrow" w:cs="Arial Narrow"/>
                <w:sz w:val="28"/>
                <w:szCs w:val="28"/>
                <w:lang w:val="en-ZW"/>
              </w:rPr>
              <w:t>-c</w:t>
            </w:r>
            <w:r>
              <w:rPr>
                <w:rFonts w:hint="default" w:ascii="Arial Narrow" w:hAnsi="Arial Narrow" w:cs="Arial Narrow"/>
                <w:sz w:val="28"/>
                <w:szCs w:val="28"/>
              </w:rPr>
              <w:t>ultural dress</w:t>
            </w:r>
          </w:p>
          <w:p w14:paraId="5FE4D91B">
            <w:pPr>
              <w:pStyle w:val="12"/>
              <w:numPr>
                <w:ilvl w:val="0"/>
                <w:numId w:val="0"/>
              </w:numPr>
              <w:tabs>
                <w:tab w:val="left" w:pos="407"/>
              </w:tabs>
              <w:ind w:right="182" w:rightChars="0"/>
              <w:rPr>
                <w:rFonts w:hint="default" w:ascii="Arial Narrow" w:hAnsi="Arial Narrow" w:cs="Arial Narrow"/>
                <w:sz w:val="28"/>
                <w:szCs w:val="28"/>
              </w:rPr>
            </w:pPr>
            <w:r>
              <w:rPr>
                <w:rFonts w:hint="default" w:ascii="Arial Narrow" w:hAnsi="Arial Narrow" w:cs="Arial Narrow"/>
                <w:sz w:val="28"/>
                <w:szCs w:val="28"/>
                <w:lang w:val="en-ZW"/>
              </w:rPr>
              <w:t>-f</w:t>
            </w:r>
            <w:r>
              <w:rPr>
                <w:rFonts w:hint="default" w:ascii="Arial Narrow" w:hAnsi="Arial Narrow" w:cs="Arial Narrow"/>
                <w:sz w:val="28"/>
                <w:szCs w:val="28"/>
              </w:rPr>
              <w:t>ood</w:t>
            </w:r>
          </w:p>
          <w:p w14:paraId="14F85784">
            <w:pPr>
              <w:pStyle w:val="12"/>
              <w:numPr>
                <w:ilvl w:val="0"/>
                <w:numId w:val="0"/>
              </w:numPr>
              <w:tabs>
                <w:tab w:val="left" w:pos="407"/>
              </w:tabs>
              <w:ind w:right="182" w:rightChars="0"/>
              <w:rPr>
                <w:rFonts w:hint="default" w:ascii="Arial Narrow" w:hAnsi="Arial Narrow" w:cs="Arial Narrow"/>
                <w:sz w:val="28"/>
                <w:szCs w:val="28"/>
                <w:lang w:val="en-ZW"/>
              </w:rPr>
            </w:pPr>
            <w:r>
              <w:rPr>
                <w:rFonts w:hint="default" w:ascii="Arial Narrow" w:hAnsi="Arial Narrow" w:cs="Arial Narrow"/>
                <w:sz w:val="28"/>
                <w:szCs w:val="28"/>
                <w:lang w:val="en-ZW"/>
              </w:rPr>
              <w:t>-monuments</w:t>
            </w:r>
          </w:p>
          <w:p w14:paraId="6A812E49">
            <w:pPr>
              <w:pStyle w:val="12"/>
              <w:numPr>
                <w:ilvl w:val="0"/>
                <w:numId w:val="0"/>
              </w:numPr>
              <w:tabs>
                <w:tab w:val="left" w:pos="407"/>
              </w:tabs>
              <w:ind w:right="182" w:rightChars="0"/>
              <w:rPr>
                <w:rFonts w:hint="default" w:ascii="Arial Narrow" w:hAnsi="Arial Narrow" w:cs="Arial Narrow"/>
                <w:sz w:val="28"/>
                <w:szCs w:val="28"/>
                <w:lang w:val="en-ZW"/>
              </w:rPr>
            </w:pPr>
            <w:r>
              <w:rPr>
                <w:rFonts w:hint="default" w:ascii="Arial Narrow" w:hAnsi="Arial Narrow" w:cs="Arial Narrow"/>
                <w:sz w:val="28"/>
                <w:szCs w:val="28"/>
                <w:lang w:val="en-ZW"/>
              </w:rPr>
              <w:t>-mortar and pestle</w:t>
            </w:r>
          </w:p>
          <w:p w14:paraId="093D053D">
            <w:pPr>
              <w:pStyle w:val="12"/>
              <w:tabs>
                <w:tab w:val="left" w:pos="407"/>
              </w:tabs>
              <w:ind w:left="0" w:right="182"/>
              <w:rPr>
                <w:rFonts w:hint="default" w:ascii="Arial Narrow" w:hAnsi="Arial Narrow" w:cs="Arial Narrow"/>
                <w:sz w:val="28"/>
                <w:szCs w:val="28"/>
              </w:rPr>
            </w:pPr>
          </w:p>
        </w:tc>
        <w:tc>
          <w:tcPr>
            <w:tcW w:w="2790" w:type="dxa"/>
          </w:tcPr>
          <w:p w14:paraId="3D1D706D">
            <w:pPr>
              <w:pStyle w:val="12"/>
              <w:numPr>
                <w:ilvl w:val="0"/>
                <w:numId w:val="54"/>
              </w:numPr>
              <w:tabs>
                <w:tab w:val="left" w:pos="407"/>
              </w:tabs>
              <w:ind w:right="283"/>
              <w:rPr>
                <w:rFonts w:hint="default" w:ascii="Arial Narrow" w:hAnsi="Arial Narrow" w:cs="Arial Narrow"/>
                <w:sz w:val="28"/>
                <w:szCs w:val="28"/>
              </w:rPr>
            </w:pPr>
            <w:r>
              <w:rPr>
                <w:rFonts w:hint="default" w:ascii="Arial Narrow" w:hAnsi="Arial Narrow" w:cs="Arial Narrow"/>
                <w:sz w:val="28"/>
                <w:szCs w:val="28"/>
              </w:rPr>
              <w:t>Exploring the environment</w:t>
            </w:r>
            <w:r>
              <w:rPr>
                <w:rFonts w:hint="default" w:ascii="Arial Narrow" w:hAnsi="Arial Narrow" w:cs="Arial Narrow"/>
                <w:sz w:val="28"/>
                <w:szCs w:val="28"/>
                <w:lang w:val="en-ZW"/>
              </w:rPr>
              <w:t>, n</w:t>
            </w:r>
            <w:r>
              <w:rPr>
                <w:rFonts w:hint="default" w:ascii="Arial Narrow" w:hAnsi="Arial Narrow" w:cs="Arial Narrow"/>
                <w:sz w:val="28"/>
                <w:szCs w:val="28"/>
              </w:rPr>
              <w:t xml:space="preserve">aming natural </w:t>
            </w:r>
            <w:r>
              <w:rPr>
                <w:rFonts w:hint="default" w:ascii="Arial Narrow" w:hAnsi="Arial Narrow" w:cs="Arial Narrow"/>
                <w:sz w:val="28"/>
                <w:szCs w:val="28"/>
                <w:lang w:val="en-ZW"/>
              </w:rPr>
              <w:t xml:space="preserve">tangible </w:t>
            </w:r>
            <w:r>
              <w:rPr>
                <w:rFonts w:hint="default" w:ascii="Arial Narrow" w:hAnsi="Arial Narrow" w:cs="Arial Narrow"/>
                <w:sz w:val="28"/>
                <w:szCs w:val="28"/>
              </w:rPr>
              <w:t>heritage</w:t>
            </w:r>
          </w:p>
          <w:p w14:paraId="3F0EB354">
            <w:pPr>
              <w:pStyle w:val="12"/>
              <w:numPr>
                <w:ilvl w:val="0"/>
                <w:numId w:val="54"/>
              </w:numPr>
              <w:tabs>
                <w:tab w:val="left" w:pos="407"/>
              </w:tabs>
              <w:ind w:right="283"/>
              <w:rPr>
                <w:rFonts w:hint="default" w:ascii="Arial Narrow" w:hAnsi="Arial Narrow" w:cs="Arial Narrow"/>
                <w:sz w:val="28"/>
                <w:szCs w:val="28"/>
              </w:rPr>
            </w:pPr>
            <w:r>
              <w:rPr>
                <w:rFonts w:hint="default" w:ascii="Arial Narrow" w:hAnsi="Arial Narrow" w:cs="Arial Narrow"/>
                <w:sz w:val="28"/>
                <w:szCs w:val="28"/>
              </w:rPr>
              <w:t>Cutting and pasting pictures</w:t>
            </w:r>
          </w:p>
          <w:p w14:paraId="4983D610">
            <w:pPr>
              <w:pStyle w:val="12"/>
              <w:numPr>
                <w:ilvl w:val="0"/>
                <w:numId w:val="54"/>
              </w:numPr>
              <w:tabs>
                <w:tab w:val="left" w:pos="407"/>
              </w:tabs>
              <w:ind w:right="283"/>
              <w:rPr>
                <w:rFonts w:hint="default" w:ascii="Arial Narrow" w:hAnsi="Arial Narrow" w:cs="Arial Narrow"/>
                <w:sz w:val="28"/>
                <w:szCs w:val="28"/>
              </w:rPr>
            </w:pPr>
            <w:r>
              <w:rPr>
                <w:rFonts w:hint="default" w:ascii="Arial Narrow" w:hAnsi="Arial Narrow" w:cs="Arial Narrow"/>
                <w:sz w:val="28"/>
                <w:szCs w:val="28"/>
              </w:rPr>
              <w:t>Manipulating food from different cultures</w:t>
            </w:r>
          </w:p>
          <w:p w14:paraId="6D7BB35B">
            <w:pPr>
              <w:pStyle w:val="12"/>
              <w:numPr>
                <w:ilvl w:val="0"/>
                <w:numId w:val="54"/>
              </w:numPr>
              <w:tabs>
                <w:tab w:val="left" w:pos="407"/>
              </w:tabs>
              <w:ind w:right="283"/>
              <w:rPr>
                <w:rFonts w:hint="default" w:ascii="Arial Narrow" w:hAnsi="Arial Narrow" w:cs="Arial Narrow"/>
                <w:sz w:val="28"/>
                <w:szCs w:val="28"/>
              </w:rPr>
            </w:pPr>
            <w:r>
              <w:rPr>
                <w:rFonts w:hint="default" w:ascii="Arial Narrow" w:hAnsi="Arial Narrow" w:cs="Arial Narrow"/>
                <w:sz w:val="28"/>
                <w:szCs w:val="28"/>
              </w:rPr>
              <w:t>Drawing any tangible heritage</w:t>
            </w:r>
          </w:p>
          <w:p w14:paraId="00F3B490">
            <w:pPr>
              <w:pStyle w:val="12"/>
              <w:numPr>
                <w:ilvl w:val="0"/>
                <w:numId w:val="54"/>
              </w:numPr>
              <w:tabs>
                <w:tab w:val="left" w:pos="407"/>
              </w:tabs>
              <w:ind w:right="283"/>
              <w:rPr>
                <w:rFonts w:hint="default" w:ascii="Arial Narrow" w:hAnsi="Arial Narrow" w:cs="Arial Narrow"/>
                <w:sz w:val="28"/>
                <w:szCs w:val="28"/>
              </w:rPr>
            </w:pPr>
            <w:r>
              <w:rPr>
                <w:rFonts w:hint="default" w:ascii="Arial Narrow" w:hAnsi="Arial Narrow" w:cs="Arial Narrow"/>
                <w:sz w:val="28"/>
                <w:szCs w:val="28"/>
              </w:rPr>
              <w:t>Comparing food from different cultures</w:t>
            </w:r>
          </w:p>
        </w:tc>
        <w:tc>
          <w:tcPr>
            <w:tcW w:w="2790" w:type="dxa"/>
          </w:tcPr>
          <w:p w14:paraId="721460ED">
            <w:pPr>
              <w:pStyle w:val="12"/>
              <w:numPr>
                <w:ilvl w:val="0"/>
                <w:numId w:val="64"/>
              </w:numPr>
              <w:tabs>
                <w:tab w:val="left" w:pos="407"/>
              </w:tabs>
              <w:rPr>
                <w:rFonts w:hint="default" w:ascii="Arial Narrow" w:hAnsi="Arial Narrow" w:cs="Arial Narrow"/>
                <w:sz w:val="28"/>
                <w:szCs w:val="28"/>
              </w:rPr>
            </w:pPr>
            <w:r>
              <w:rPr>
                <w:rFonts w:hint="default" w:ascii="Arial Narrow" w:hAnsi="Arial Narrow" w:cs="Arial Narrow"/>
                <w:sz w:val="28"/>
                <w:szCs w:val="28"/>
              </w:rPr>
              <w:t>ICT tools</w:t>
            </w:r>
          </w:p>
          <w:p w14:paraId="60FF80AA">
            <w:pPr>
              <w:pStyle w:val="12"/>
              <w:numPr>
                <w:ilvl w:val="0"/>
                <w:numId w:val="64"/>
              </w:numPr>
              <w:tabs>
                <w:tab w:val="left" w:pos="407"/>
              </w:tabs>
              <w:rPr>
                <w:rFonts w:hint="default" w:ascii="Arial Narrow" w:hAnsi="Arial Narrow" w:cs="Arial Narrow"/>
                <w:sz w:val="28"/>
                <w:szCs w:val="28"/>
              </w:rPr>
            </w:pPr>
            <w:r>
              <w:rPr>
                <w:rFonts w:hint="default" w:ascii="Arial Narrow" w:hAnsi="Arial Narrow" w:cs="Arial Narrow"/>
                <w:sz w:val="28"/>
                <w:szCs w:val="28"/>
              </w:rPr>
              <w:t>Resource persons</w:t>
            </w:r>
          </w:p>
          <w:p w14:paraId="68CAC1EE">
            <w:pPr>
              <w:pStyle w:val="12"/>
              <w:numPr>
                <w:ilvl w:val="0"/>
                <w:numId w:val="64"/>
              </w:numPr>
              <w:tabs>
                <w:tab w:val="left" w:pos="407"/>
              </w:tabs>
              <w:rPr>
                <w:rFonts w:hint="default" w:ascii="Arial Narrow" w:hAnsi="Arial Narrow" w:cs="Arial Narrow"/>
                <w:sz w:val="28"/>
                <w:szCs w:val="28"/>
              </w:rPr>
            </w:pPr>
            <w:r>
              <w:rPr>
                <w:rFonts w:hint="default" w:ascii="Arial Narrow" w:hAnsi="Arial Narrow" w:cs="Arial Narrow"/>
                <w:sz w:val="28"/>
                <w:szCs w:val="28"/>
              </w:rPr>
              <w:t>Pictures of different artefacts, sites and monuments</w:t>
            </w:r>
          </w:p>
          <w:p w14:paraId="3431130F">
            <w:pPr>
              <w:pStyle w:val="12"/>
              <w:numPr>
                <w:ilvl w:val="0"/>
                <w:numId w:val="64"/>
              </w:numPr>
              <w:tabs>
                <w:tab w:val="left" w:pos="407"/>
              </w:tabs>
              <w:rPr>
                <w:rFonts w:hint="default" w:ascii="Arial Narrow" w:hAnsi="Arial Narrow" w:cs="Arial Narrow"/>
                <w:sz w:val="28"/>
                <w:szCs w:val="28"/>
              </w:rPr>
            </w:pPr>
            <w:r>
              <w:rPr>
                <w:rFonts w:hint="default" w:ascii="Arial Narrow" w:hAnsi="Arial Narrow" w:cs="Arial Narrow"/>
                <w:sz w:val="28"/>
                <w:szCs w:val="28"/>
              </w:rPr>
              <w:t>Samples of different attire</w:t>
            </w:r>
          </w:p>
          <w:p w14:paraId="64B36DCC">
            <w:pPr>
              <w:pStyle w:val="12"/>
              <w:numPr>
                <w:ilvl w:val="0"/>
                <w:numId w:val="64"/>
              </w:numPr>
              <w:tabs>
                <w:tab w:val="left" w:pos="407"/>
              </w:tabs>
              <w:rPr>
                <w:rFonts w:hint="default" w:ascii="Arial Narrow" w:hAnsi="Arial Narrow" w:cs="Arial Narrow"/>
                <w:sz w:val="28"/>
                <w:szCs w:val="28"/>
              </w:rPr>
            </w:pPr>
            <w:r>
              <w:rPr>
                <w:rFonts w:hint="default" w:ascii="Arial Narrow" w:hAnsi="Arial Narrow" w:cs="Arial Narrow"/>
                <w:sz w:val="28"/>
                <w:szCs w:val="28"/>
              </w:rPr>
              <w:t>Cultural food</w:t>
            </w:r>
          </w:p>
          <w:p w14:paraId="54524A2E">
            <w:pPr>
              <w:pStyle w:val="12"/>
              <w:numPr>
                <w:ilvl w:val="0"/>
                <w:numId w:val="64"/>
              </w:numPr>
              <w:tabs>
                <w:tab w:val="left" w:pos="407"/>
              </w:tabs>
              <w:rPr>
                <w:rFonts w:hint="default" w:ascii="Arial Narrow" w:hAnsi="Arial Narrow" w:cs="Arial Narrow"/>
                <w:sz w:val="28"/>
                <w:szCs w:val="28"/>
              </w:rPr>
            </w:pPr>
            <w:r>
              <w:rPr>
                <w:rFonts w:hint="default" w:ascii="Arial Narrow" w:hAnsi="Arial Narrow" w:cs="Arial Narrow"/>
                <w:sz w:val="28"/>
                <w:szCs w:val="28"/>
                <w:lang w:val="en-ZW"/>
              </w:rPr>
              <w:t>Specialised materials</w:t>
            </w:r>
          </w:p>
          <w:p w14:paraId="7942AAE4">
            <w:pPr>
              <w:pStyle w:val="12"/>
              <w:tabs>
                <w:tab w:val="left" w:pos="407"/>
              </w:tabs>
              <w:rPr>
                <w:rFonts w:hint="default" w:ascii="Arial Narrow" w:hAnsi="Arial Narrow" w:cs="Arial Narrow"/>
                <w:sz w:val="28"/>
                <w:szCs w:val="28"/>
              </w:rPr>
            </w:pPr>
          </w:p>
        </w:tc>
      </w:tr>
      <w:tr w14:paraId="6C7A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3F7CAC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Intangible heritage</w:t>
            </w:r>
          </w:p>
        </w:tc>
        <w:tc>
          <w:tcPr>
            <w:tcW w:w="3302" w:type="dxa"/>
          </w:tcPr>
          <w:p w14:paraId="10A47086">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rPr>
              <w:t>name intangible heritage</w:t>
            </w:r>
          </w:p>
          <w:p w14:paraId="5B935E87">
            <w:pPr>
              <w:pStyle w:val="12"/>
              <w:numPr>
                <w:ilvl w:val="0"/>
                <w:numId w:val="51"/>
              </w:numPr>
              <w:tabs>
                <w:tab w:val="left" w:pos="407"/>
              </w:tabs>
              <w:ind w:right="207"/>
              <w:rPr>
                <w:rFonts w:hint="default" w:ascii="Arial Narrow" w:hAnsi="Arial Narrow" w:cs="Arial Narrow"/>
                <w:sz w:val="28"/>
                <w:szCs w:val="28"/>
              </w:rPr>
            </w:pPr>
            <w:r>
              <w:rPr>
                <w:rFonts w:hint="default" w:ascii="Arial Narrow" w:hAnsi="Arial Narrow" w:cs="Arial Narrow"/>
                <w:sz w:val="28"/>
                <w:szCs w:val="28"/>
                <w:lang w:val="en-ZW"/>
              </w:rPr>
              <w:t>demonstrate any form of intangible heritage</w:t>
            </w:r>
          </w:p>
          <w:p w14:paraId="55E3AFE5">
            <w:pPr>
              <w:pStyle w:val="12"/>
              <w:numPr>
                <w:ilvl w:val="0"/>
                <w:numId w:val="0"/>
              </w:numPr>
              <w:tabs>
                <w:tab w:val="left" w:pos="407"/>
              </w:tabs>
              <w:ind w:left="93" w:leftChars="0" w:right="207" w:rightChars="0"/>
              <w:rPr>
                <w:rFonts w:hint="default" w:ascii="Arial Narrow" w:hAnsi="Arial Narrow" w:cs="Arial Narrow"/>
                <w:sz w:val="28"/>
                <w:szCs w:val="28"/>
              </w:rPr>
            </w:pPr>
          </w:p>
          <w:p w14:paraId="7F67DA7A">
            <w:pPr>
              <w:pStyle w:val="12"/>
              <w:tabs>
                <w:tab w:val="left" w:pos="407"/>
              </w:tabs>
              <w:ind w:right="207"/>
              <w:rPr>
                <w:rFonts w:hint="default" w:ascii="Arial Narrow" w:hAnsi="Arial Narrow" w:cs="Arial Narrow"/>
                <w:sz w:val="28"/>
                <w:szCs w:val="28"/>
              </w:rPr>
            </w:pPr>
          </w:p>
          <w:p w14:paraId="10D90D62">
            <w:pPr>
              <w:pStyle w:val="12"/>
              <w:tabs>
                <w:tab w:val="left" w:pos="407"/>
              </w:tabs>
              <w:ind w:right="207"/>
              <w:rPr>
                <w:rFonts w:hint="default" w:ascii="Arial Narrow" w:hAnsi="Arial Narrow" w:cs="Arial Narrow"/>
                <w:sz w:val="28"/>
                <w:szCs w:val="28"/>
              </w:rPr>
            </w:pPr>
          </w:p>
          <w:p w14:paraId="46099BFC">
            <w:pPr>
              <w:pStyle w:val="12"/>
              <w:tabs>
                <w:tab w:val="left" w:pos="407"/>
              </w:tabs>
              <w:ind w:right="207"/>
              <w:rPr>
                <w:rFonts w:hint="default" w:ascii="Arial Narrow" w:hAnsi="Arial Narrow" w:cs="Arial Narrow"/>
                <w:sz w:val="28"/>
                <w:szCs w:val="28"/>
              </w:rPr>
            </w:pPr>
          </w:p>
          <w:p w14:paraId="2E36A4F9">
            <w:pPr>
              <w:pStyle w:val="12"/>
              <w:tabs>
                <w:tab w:val="left" w:pos="407"/>
              </w:tabs>
              <w:ind w:right="207"/>
              <w:rPr>
                <w:rFonts w:hint="default" w:ascii="Arial Narrow" w:hAnsi="Arial Narrow" w:cs="Arial Narrow"/>
                <w:sz w:val="28"/>
                <w:szCs w:val="28"/>
              </w:rPr>
            </w:pPr>
          </w:p>
        </w:tc>
        <w:tc>
          <w:tcPr>
            <w:tcW w:w="2277" w:type="dxa"/>
          </w:tcPr>
          <w:p w14:paraId="2DA2E168">
            <w:pPr>
              <w:pStyle w:val="12"/>
              <w:numPr>
                <w:ilvl w:val="0"/>
                <w:numId w:val="52"/>
              </w:numPr>
              <w:tabs>
                <w:tab w:val="left" w:pos="407"/>
              </w:tabs>
              <w:ind w:right="182"/>
              <w:rPr>
                <w:rFonts w:hint="default" w:ascii="Arial Narrow" w:hAnsi="Arial Narrow" w:cs="Arial Narrow"/>
                <w:spacing w:val="-2"/>
                <w:sz w:val="28"/>
                <w:szCs w:val="28"/>
              </w:rPr>
            </w:pPr>
            <w:r>
              <w:rPr>
                <w:rFonts w:hint="default" w:ascii="Arial Narrow" w:hAnsi="Arial Narrow" w:cs="Arial Narrow"/>
                <w:spacing w:val="-2"/>
                <w:sz w:val="28"/>
                <w:szCs w:val="28"/>
              </w:rPr>
              <w:t>Intangible heritage</w:t>
            </w:r>
          </w:p>
          <w:p w14:paraId="2603BF93">
            <w:pPr>
              <w:pStyle w:val="12"/>
              <w:numPr>
                <w:ilvl w:val="0"/>
                <w:numId w:val="48"/>
              </w:numPr>
              <w:tabs>
                <w:tab w:val="left" w:pos="407"/>
              </w:tabs>
              <w:ind w:right="182"/>
              <w:rPr>
                <w:rFonts w:hint="default" w:ascii="Arial Narrow" w:hAnsi="Arial Narrow" w:cs="Arial Narrow"/>
                <w:spacing w:val="-2"/>
                <w:sz w:val="28"/>
                <w:szCs w:val="28"/>
              </w:rPr>
            </w:pPr>
            <w:r>
              <w:rPr>
                <w:rFonts w:hint="default" w:ascii="Arial Narrow" w:hAnsi="Arial Narrow" w:cs="Arial Narrow"/>
                <w:spacing w:val="-2"/>
                <w:sz w:val="28"/>
                <w:szCs w:val="28"/>
                <w:lang w:val="en-ZW"/>
              </w:rPr>
              <w:t>l</w:t>
            </w:r>
            <w:r>
              <w:rPr>
                <w:rFonts w:hint="default" w:ascii="Arial Narrow" w:hAnsi="Arial Narrow" w:cs="Arial Narrow"/>
                <w:spacing w:val="-2"/>
                <w:sz w:val="28"/>
                <w:szCs w:val="28"/>
              </w:rPr>
              <w:t>anguage</w:t>
            </w:r>
          </w:p>
          <w:p w14:paraId="41674EAB">
            <w:pPr>
              <w:pStyle w:val="12"/>
              <w:numPr>
                <w:ilvl w:val="0"/>
                <w:numId w:val="48"/>
              </w:numPr>
              <w:tabs>
                <w:tab w:val="left" w:pos="407"/>
              </w:tabs>
              <w:ind w:right="182"/>
              <w:rPr>
                <w:rFonts w:hint="default" w:ascii="Arial Narrow" w:hAnsi="Arial Narrow" w:cs="Arial Narrow"/>
                <w:spacing w:val="-2"/>
                <w:sz w:val="28"/>
                <w:szCs w:val="28"/>
              </w:rPr>
            </w:pPr>
            <w:r>
              <w:rPr>
                <w:rFonts w:hint="default" w:ascii="Arial Narrow" w:hAnsi="Arial Narrow" w:cs="Arial Narrow"/>
                <w:spacing w:val="-2"/>
                <w:sz w:val="28"/>
                <w:szCs w:val="28"/>
                <w:lang w:val="en-ZW"/>
              </w:rPr>
              <w:t>d</w:t>
            </w:r>
            <w:r>
              <w:rPr>
                <w:rFonts w:hint="default" w:ascii="Arial Narrow" w:hAnsi="Arial Narrow" w:cs="Arial Narrow"/>
                <w:spacing w:val="-2"/>
                <w:sz w:val="28"/>
                <w:szCs w:val="28"/>
              </w:rPr>
              <w:t>ance</w:t>
            </w:r>
          </w:p>
          <w:p w14:paraId="1D95724D">
            <w:pPr>
              <w:pStyle w:val="12"/>
              <w:numPr>
                <w:ilvl w:val="0"/>
                <w:numId w:val="48"/>
              </w:numPr>
              <w:tabs>
                <w:tab w:val="left" w:pos="407"/>
              </w:tabs>
              <w:ind w:right="182"/>
              <w:rPr>
                <w:rFonts w:hint="default" w:ascii="Arial Narrow" w:hAnsi="Arial Narrow" w:cs="Arial Narrow"/>
                <w:spacing w:val="-2"/>
                <w:sz w:val="28"/>
                <w:szCs w:val="28"/>
              </w:rPr>
            </w:pPr>
            <w:r>
              <w:rPr>
                <w:rFonts w:hint="default" w:ascii="Arial Narrow" w:hAnsi="Arial Narrow" w:cs="Arial Narrow"/>
                <w:spacing w:val="-2"/>
                <w:sz w:val="28"/>
                <w:szCs w:val="28"/>
                <w:lang w:val="en-ZW"/>
              </w:rPr>
              <w:t>m</w:t>
            </w:r>
            <w:r>
              <w:rPr>
                <w:rFonts w:hint="default" w:ascii="Arial Narrow" w:hAnsi="Arial Narrow" w:cs="Arial Narrow"/>
                <w:spacing w:val="-2"/>
                <w:sz w:val="28"/>
                <w:szCs w:val="28"/>
              </w:rPr>
              <w:t>usic</w:t>
            </w:r>
          </w:p>
          <w:p w14:paraId="0B20F3BB">
            <w:pPr>
              <w:pStyle w:val="12"/>
              <w:numPr>
                <w:ilvl w:val="0"/>
                <w:numId w:val="48"/>
              </w:numPr>
              <w:tabs>
                <w:tab w:val="left" w:pos="407"/>
              </w:tabs>
              <w:ind w:right="182"/>
              <w:rPr>
                <w:rFonts w:hint="default" w:ascii="Arial Narrow" w:hAnsi="Arial Narrow" w:cs="Arial Narrow"/>
                <w:spacing w:val="-2"/>
                <w:sz w:val="28"/>
                <w:szCs w:val="28"/>
              </w:rPr>
            </w:pPr>
            <w:r>
              <w:rPr>
                <w:rFonts w:hint="default" w:ascii="Arial Narrow" w:hAnsi="Arial Narrow" w:cs="Arial Narrow"/>
                <w:spacing w:val="-2"/>
                <w:sz w:val="28"/>
                <w:szCs w:val="28"/>
                <w:lang w:val="en-ZW"/>
              </w:rPr>
              <w:t>f</w:t>
            </w:r>
            <w:r>
              <w:rPr>
                <w:rFonts w:hint="default" w:ascii="Arial Narrow" w:hAnsi="Arial Narrow" w:cs="Arial Narrow"/>
                <w:spacing w:val="-2"/>
                <w:sz w:val="28"/>
                <w:szCs w:val="28"/>
              </w:rPr>
              <w:t>olklore</w:t>
            </w:r>
          </w:p>
          <w:p w14:paraId="402A2140">
            <w:pPr>
              <w:pStyle w:val="12"/>
              <w:tabs>
                <w:tab w:val="left" w:pos="407"/>
              </w:tabs>
              <w:ind w:left="720" w:right="182"/>
              <w:rPr>
                <w:rFonts w:hint="default" w:ascii="Arial Narrow" w:hAnsi="Arial Narrow" w:cs="Arial Narrow"/>
                <w:spacing w:val="-2"/>
                <w:sz w:val="28"/>
                <w:szCs w:val="28"/>
              </w:rPr>
            </w:pPr>
          </w:p>
        </w:tc>
        <w:tc>
          <w:tcPr>
            <w:tcW w:w="2790" w:type="dxa"/>
          </w:tcPr>
          <w:p w14:paraId="5DC46742">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Naming intangible heritage</w:t>
            </w:r>
          </w:p>
          <w:p w14:paraId="28CDEABD">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Singing and dancing different songs</w:t>
            </w:r>
          </w:p>
          <w:p w14:paraId="2E3678F8">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Story telling</w:t>
            </w:r>
          </w:p>
          <w:p w14:paraId="46352ED0">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Role playing greetings</w:t>
            </w:r>
          </w:p>
          <w:p w14:paraId="45B6D80A">
            <w:pPr>
              <w:pStyle w:val="12"/>
              <w:numPr>
                <w:ilvl w:val="0"/>
                <w:numId w:val="5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Recording videos and audios</w:t>
            </w:r>
          </w:p>
          <w:p w14:paraId="3ECAB4DC">
            <w:pPr>
              <w:pStyle w:val="12"/>
              <w:tabs>
                <w:tab w:val="left" w:pos="407"/>
              </w:tabs>
              <w:spacing w:line="255" w:lineRule="exact"/>
              <w:rPr>
                <w:rFonts w:hint="default" w:ascii="Arial Narrow" w:hAnsi="Arial Narrow" w:cs="Arial Narrow"/>
                <w:sz w:val="28"/>
                <w:szCs w:val="28"/>
              </w:rPr>
            </w:pPr>
          </w:p>
          <w:p w14:paraId="64B60A0A">
            <w:pPr>
              <w:pStyle w:val="12"/>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 xml:space="preserve"> </w:t>
            </w:r>
          </w:p>
        </w:tc>
        <w:tc>
          <w:tcPr>
            <w:tcW w:w="2790" w:type="dxa"/>
          </w:tcPr>
          <w:p w14:paraId="643E9A48">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ICT</w:t>
            </w:r>
            <w:r>
              <w:rPr>
                <w:rFonts w:hint="default" w:ascii="Arial Narrow" w:hAnsi="Arial Narrow" w:cs="Arial Narrow"/>
                <w:spacing w:val="-3"/>
                <w:sz w:val="28"/>
                <w:szCs w:val="28"/>
              </w:rPr>
              <w:t xml:space="preserve"> </w:t>
            </w:r>
            <w:r>
              <w:rPr>
                <w:rFonts w:hint="default" w:ascii="Arial Narrow" w:hAnsi="Arial Narrow" w:cs="Arial Narrow"/>
                <w:spacing w:val="-2"/>
                <w:sz w:val="28"/>
                <w:szCs w:val="28"/>
              </w:rPr>
              <w:t>tools</w:t>
            </w:r>
          </w:p>
          <w:p w14:paraId="37B76E30">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Resource</w:t>
            </w:r>
            <w:r>
              <w:rPr>
                <w:rFonts w:hint="default" w:ascii="Arial Narrow" w:hAnsi="Arial Narrow" w:cs="Arial Narrow"/>
                <w:spacing w:val="-12"/>
                <w:sz w:val="28"/>
                <w:szCs w:val="28"/>
              </w:rPr>
              <w:t xml:space="preserve"> </w:t>
            </w:r>
            <w:r>
              <w:rPr>
                <w:rFonts w:hint="default" w:ascii="Arial Narrow" w:hAnsi="Arial Narrow" w:cs="Arial Narrow"/>
                <w:spacing w:val="-2"/>
                <w:sz w:val="28"/>
                <w:szCs w:val="28"/>
              </w:rPr>
              <w:t>person</w:t>
            </w:r>
          </w:p>
          <w:p w14:paraId="0165A0A8">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Percussion musical instruments</w:t>
            </w:r>
          </w:p>
          <w:p w14:paraId="5DDF7592">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Videos</w:t>
            </w:r>
          </w:p>
          <w:p w14:paraId="58496F72">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 xml:space="preserve">Different props </w:t>
            </w:r>
          </w:p>
          <w:p w14:paraId="093DCDF8">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Cultural costumes</w:t>
            </w:r>
          </w:p>
          <w:p w14:paraId="7D43E5C1">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rPr>
              <w:t>Videos of different cultural dances</w:t>
            </w:r>
          </w:p>
          <w:p w14:paraId="14FF6426">
            <w:pPr>
              <w:pStyle w:val="12"/>
              <w:numPr>
                <w:ilvl w:val="0"/>
                <w:numId w:val="64"/>
              </w:numPr>
              <w:tabs>
                <w:tab w:val="left" w:pos="407"/>
              </w:tabs>
              <w:spacing w:line="255" w:lineRule="exact"/>
              <w:rPr>
                <w:rFonts w:hint="default" w:ascii="Arial Narrow" w:hAnsi="Arial Narrow" w:cs="Arial Narrow"/>
                <w:sz w:val="28"/>
                <w:szCs w:val="28"/>
              </w:rPr>
            </w:pPr>
            <w:r>
              <w:rPr>
                <w:rFonts w:hint="default" w:ascii="Arial Narrow" w:hAnsi="Arial Narrow" w:cs="Arial Narrow"/>
                <w:sz w:val="28"/>
                <w:szCs w:val="28"/>
                <w:lang w:val="en-ZW"/>
              </w:rPr>
              <w:t>Specialised materials</w:t>
            </w:r>
          </w:p>
          <w:p w14:paraId="187605BA">
            <w:pPr>
              <w:pStyle w:val="12"/>
              <w:tabs>
                <w:tab w:val="left" w:pos="407"/>
              </w:tabs>
              <w:spacing w:line="255" w:lineRule="exact"/>
              <w:rPr>
                <w:rFonts w:hint="default" w:ascii="Arial Narrow" w:hAnsi="Arial Narrow" w:cs="Arial Narrow"/>
                <w:sz w:val="28"/>
                <w:szCs w:val="28"/>
              </w:rPr>
            </w:pPr>
          </w:p>
        </w:tc>
      </w:tr>
    </w:tbl>
    <w:p w14:paraId="122F08B1">
      <w:pPr>
        <w:rPr>
          <w:rFonts w:hint="default" w:ascii="Arial Narrow" w:hAnsi="Arial Narrow" w:cs="Arial Narrow"/>
          <w:b/>
          <w:sz w:val="28"/>
          <w:szCs w:val="28"/>
          <w:lang w:val="en-US"/>
        </w:rPr>
      </w:pPr>
    </w:p>
    <w:p w14:paraId="576EDA8E">
      <w:pPr>
        <w:rPr>
          <w:rFonts w:hint="default" w:ascii="Arial Narrow" w:hAnsi="Arial Narrow" w:cs="Arial Narrow"/>
          <w:b/>
          <w:sz w:val="28"/>
          <w:szCs w:val="28"/>
          <w:lang w:val="en-US"/>
        </w:rPr>
      </w:pPr>
      <w:r>
        <w:rPr>
          <w:rFonts w:hint="default" w:ascii="Arial Narrow" w:hAnsi="Arial Narrow" w:cs="Arial Narrow"/>
          <w:b/>
          <w:sz w:val="28"/>
          <w:szCs w:val="28"/>
          <w:lang w:val="en-US"/>
        </w:rPr>
        <w:t>8.4</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4</w:t>
      </w:r>
      <w:r>
        <w:rPr>
          <w:rFonts w:hint="default" w:ascii="Arial Narrow" w:hAnsi="Arial Narrow" w:cs="Arial Narrow"/>
          <w:b/>
          <w:sz w:val="28"/>
          <w:szCs w:val="28"/>
          <w:lang w:val="en-US"/>
        </w:rPr>
        <w:tab/>
      </w:r>
      <w:r>
        <w:rPr>
          <w:rFonts w:hint="default" w:ascii="Arial Narrow" w:hAnsi="Arial Narrow" w:cs="Arial Narrow"/>
          <w:b/>
          <w:sz w:val="28"/>
          <w:szCs w:val="28"/>
          <w:lang w:val="en-US"/>
        </w:rPr>
        <w:t>WORK AND LEISURE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5A81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7A17642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6ADEB58E">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2AD4130E">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31CC6F2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 UNIT CONTENT</w:t>
            </w:r>
          </w:p>
          <w:p w14:paraId="5787D585">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5FCD521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SUGGESTED ACTIVITIES </w:t>
            </w:r>
          </w:p>
        </w:tc>
        <w:tc>
          <w:tcPr>
            <w:tcW w:w="2790" w:type="dxa"/>
          </w:tcPr>
          <w:p w14:paraId="37349DE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54C3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677042D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Work at home and school</w:t>
            </w:r>
          </w:p>
        </w:tc>
        <w:tc>
          <w:tcPr>
            <w:tcW w:w="2789" w:type="dxa"/>
          </w:tcPr>
          <w:p w14:paraId="61BC22A1">
            <w:pPr>
              <w:pStyle w:val="10"/>
              <w:numPr>
                <w:ilvl w:val="0"/>
                <w:numId w:val="65"/>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list work done at home an</w:t>
            </w:r>
            <w:r>
              <w:rPr>
                <w:rFonts w:hint="default" w:ascii="Arial Narrow" w:hAnsi="Arial Narrow" w:cs="Arial Narrow"/>
                <w:sz w:val="28"/>
                <w:szCs w:val="28"/>
                <w:lang w:val="en-ZW"/>
              </w:rPr>
              <w:t>d</w:t>
            </w:r>
            <w:r>
              <w:rPr>
                <w:rFonts w:hint="default" w:ascii="Arial Narrow" w:hAnsi="Arial Narrow" w:cs="Arial Narrow"/>
                <w:sz w:val="28"/>
                <w:szCs w:val="28"/>
                <w:lang w:val="en-US"/>
              </w:rPr>
              <w:t xml:space="preserve"> school</w:t>
            </w:r>
          </w:p>
          <w:p w14:paraId="13998BA0">
            <w:pPr>
              <w:pStyle w:val="10"/>
              <w:numPr>
                <w:ilvl w:val="0"/>
                <w:numId w:val="65"/>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ZW"/>
              </w:rPr>
              <w:t>Demonstrate</w:t>
            </w:r>
            <w:r>
              <w:rPr>
                <w:rFonts w:hint="default" w:ascii="Arial Narrow" w:hAnsi="Arial Narrow" w:cs="Arial Narrow"/>
                <w:sz w:val="28"/>
                <w:szCs w:val="28"/>
                <w:lang w:val="en-US"/>
              </w:rPr>
              <w:t xml:space="preserve"> duties done at home and school </w:t>
            </w:r>
          </w:p>
        </w:tc>
        <w:tc>
          <w:tcPr>
            <w:tcW w:w="2790" w:type="dxa"/>
          </w:tcPr>
          <w:p w14:paraId="6D33C403">
            <w:pPr>
              <w:pStyle w:val="10"/>
              <w:numPr>
                <w:ilvl w:val="0"/>
                <w:numId w:val="65"/>
              </w:numPr>
              <w:spacing w:after="0" w:line="240" w:lineRule="auto"/>
              <w:ind w:left="122" w:hanging="142"/>
              <w:rPr>
                <w:rFonts w:hint="default" w:ascii="Arial Narrow" w:hAnsi="Arial Narrow" w:cs="Arial Narrow"/>
                <w:sz w:val="28"/>
                <w:szCs w:val="28"/>
                <w:lang w:val="en-US"/>
              </w:rPr>
            </w:pPr>
            <w:r>
              <w:rPr>
                <w:rFonts w:hint="default" w:ascii="Arial Narrow" w:hAnsi="Arial Narrow" w:cs="Arial Narrow"/>
                <w:sz w:val="28"/>
                <w:szCs w:val="28"/>
                <w:lang w:val="en-US"/>
              </w:rPr>
              <w:t>Duties at home</w:t>
            </w:r>
          </w:p>
          <w:p w14:paraId="31333638">
            <w:pPr>
              <w:pStyle w:val="10"/>
              <w:numPr>
                <w:ilvl w:val="0"/>
                <w:numId w:val="0"/>
              </w:numPr>
              <w:spacing w:after="0" w:line="240" w:lineRule="auto"/>
              <w:ind w:left="-20" w:leftChars="0"/>
              <w:rPr>
                <w:rFonts w:hint="default" w:ascii="Arial Narrow" w:hAnsi="Arial Narrow" w:cs="Arial Narrow"/>
                <w:sz w:val="28"/>
                <w:szCs w:val="28"/>
                <w:lang w:val="en-ZW"/>
              </w:rPr>
            </w:pPr>
            <w:r>
              <w:rPr>
                <w:rFonts w:hint="default" w:ascii="Arial Narrow" w:hAnsi="Arial Narrow" w:cs="Arial Narrow"/>
                <w:sz w:val="28"/>
                <w:szCs w:val="28"/>
                <w:lang w:val="en-ZW"/>
              </w:rPr>
              <w:t>-sweeping</w:t>
            </w:r>
          </w:p>
          <w:p w14:paraId="2AE6E845">
            <w:pPr>
              <w:pStyle w:val="10"/>
              <w:numPr>
                <w:ilvl w:val="0"/>
                <w:numId w:val="0"/>
              </w:numPr>
              <w:spacing w:after="0" w:line="240" w:lineRule="auto"/>
              <w:ind w:left="-20" w:leftChars="0"/>
              <w:rPr>
                <w:rFonts w:hint="default" w:ascii="Arial Narrow" w:hAnsi="Arial Narrow" w:cs="Arial Narrow"/>
                <w:sz w:val="28"/>
                <w:szCs w:val="28"/>
                <w:lang w:val="en-ZW"/>
              </w:rPr>
            </w:pPr>
            <w:r>
              <w:rPr>
                <w:rFonts w:hint="default" w:ascii="Arial Narrow" w:hAnsi="Arial Narrow" w:cs="Arial Narrow"/>
                <w:sz w:val="28"/>
                <w:szCs w:val="28"/>
                <w:lang w:val="en-ZW"/>
              </w:rPr>
              <w:t>-washing</w:t>
            </w:r>
          </w:p>
          <w:p w14:paraId="0010D40A">
            <w:pPr>
              <w:pStyle w:val="10"/>
              <w:numPr>
                <w:ilvl w:val="0"/>
                <w:numId w:val="0"/>
              </w:numPr>
              <w:spacing w:after="0" w:line="240" w:lineRule="auto"/>
              <w:ind w:left="-20" w:leftChars="0"/>
              <w:rPr>
                <w:rFonts w:hint="default" w:ascii="Arial Narrow" w:hAnsi="Arial Narrow" w:cs="Arial Narrow"/>
                <w:sz w:val="28"/>
                <w:szCs w:val="28"/>
                <w:lang w:val="en-ZW"/>
              </w:rPr>
            </w:pPr>
            <w:r>
              <w:rPr>
                <w:rFonts w:hint="default" w:ascii="Arial Narrow" w:hAnsi="Arial Narrow" w:cs="Arial Narrow"/>
                <w:sz w:val="28"/>
                <w:szCs w:val="28"/>
                <w:lang w:val="en-ZW"/>
              </w:rPr>
              <w:t>-herding animals</w:t>
            </w:r>
          </w:p>
          <w:p w14:paraId="6D597DCC">
            <w:pPr>
              <w:pStyle w:val="10"/>
              <w:numPr>
                <w:ilvl w:val="0"/>
                <w:numId w:val="113"/>
              </w:numPr>
              <w:spacing w:after="0" w:line="240" w:lineRule="auto"/>
              <w:ind w:left="420" w:leftChars="0" w:hanging="420" w:firstLineChars="0"/>
              <w:rPr>
                <w:rFonts w:hint="default" w:ascii="Arial Narrow" w:hAnsi="Arial Narrow" w:cs="Arial Narrow"/>
                <w:sz w:val="28"/>
                <w:szCs w:val="28"/>
                <w:lang w:val="en-ZW"/>
              </w:rPr>
            </w:pPr>
            <w:r>
              <w:rPr>
                <w:rFonts w:hint="default" w:ascii="Arial Narrow" w:hAnsi="Arial Narrow" w:cs="Arial Narrow"/>
                <w:sz w:val="28"/>
                <w:szCs w:val="28"/>
                <w:lang w:val="en-ZW"/>
              </w:rPr>
              <w:t>Duties</w:t>
            </w:r>
            <w:r>
              <w:rPr>
                <w:rFonts w:hint="default" w:ascii="Arial Narrow" w:hAnsi="Arial Narrow" w:cs="Arial Narrow"/>
                <w:sz w:val="28"/>
                <w:szCs w:val="28"/>
                <w:lang w:val="en-US"/>
              </w:rPr>
              <w:t xml:space="preserve"> at school</w:t>
            </w:r>
            <w:r>
              <w:rPr>
                <w:rFonts w:hint="default" w:ascii="Arial Narrow" w:hAnsi="Arial Narrow" w:cs="Arial Narrow"/>
                <w:sz w:val="28"/>
                <w:szCs w:val="28"/>
                <w:lang w:val="en-ZW"/>
              </w:rPr>
              <w:t>:</w:t>
            </w:r>
          </w:p>
          <w:p w14:paraId="157B003B">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-watering the garden</w:t>
            </w:r>
          </w:p>
          <w:p w14:paraId="47B030A8">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-picking up litter</w:t>
            </w:r>
          </w:p>
          <w:p w14:paraId="64291099">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-tidying up</w:t>
            </w:r>
          </w:p>
          <w:p w14:paraId="498AE649">
            <w:pPr>
              <w:pStyle w:val="10"/>
              <w:numPr>
                <w:ilvl w:val="0"/>
                <w:numId w:val="0"/>
              </w:numPr>
              <w:spacing w:after="0" w:line="240" w:lineRule="auto"/>
              <w:ind w:leftChars="0"/>
              <w:rPr>
                <w:rFonts w:hint="default" w:ascii="Arial Narrow" w:hAnsi="Arial Narrow" w:cs="Arial Narrow"/>
                <w:sz w:val="28"/>
                <w:szCs w:val="28"/>
                <w:lang w:val="en-ZW"/>
              </w:rPr>
            </w:pPr>
          </w:p>
          <w:p w14:paraId="2578DAF4">
            <w:pPr>
              <w:pStyle w:val="10"/>
              <w:numPr>
                <w:ilvl w:val="0"/>
                <w:numId w:val="0"/>
              </w:numPr>
              <w:spacing w:after="0" w:line="240" w:lineRule="auto"/>
              <w:ind w:left="-20" w:leftChars="0"/>
              <w:rPr>
                <w:rFonts w:hint="default" w:ascii="Arial Narrow" w:hAnsi="Arial Narrow" w:cs="Arial Narrow"/>
                <w:sz w:val="28"/>
                <w:szCs w:val="28"/>
                <w:lang w:val="en-ZW"/>
              </w:rPr>
            </w:pPr>
          </w:p>
          <w:p w14:paraId="3E76ED38">
            <w:pPr>
              <w:pStyle w:val="10"/>
              <w:numPr>
                <w:ilvl w:val="0"/>
                <w:numId w:val="0"/>
              </w:numPr>
              <w:spacing w:after="0" w:line="240" w:lineRule="auto"/>
              <w:ind w:left="-20" w:leftChars="0"/>
              <w:rPr>
                <w:rFonts w:hint="default" w:ascii="Arial Narrow" w:hAnsi="Arial Narrow" w:cs="Arial Narrow"/>
                <w:sz w:val="28"/>
                <w:szCs w:val="28"/>
                <w:lang w:val="en-ZW"/>
              </w:rPr>
            </w:pPr>
          </w:p>
          <w:p w14:paraId="7741328C">
            <w:pPr>
              <w:spacing w:after="0" w:line="240" w:lineRule="auto"/>
              <w:ind w:left="360"/>
              <w:rPr>
                <w:rFonts w:hint="default" w:ascii="Arial Narrow" w:hAnsi="Arial Narrow" w:cs="Arial Narrow"/>
                <w:sz w:val="28"/>
                <w:szCs w:val="28"/>
                <w:lang w:val="en-US"/>
              </w:rPr>
            </w:pPr>
          </w:p>
        </w:tc>
        <w:tc>
          <w:tcPr>
            <w:tcW w:w="2790" w:type="dxa"/>
          </w:tcPr>
          <w:p w14:paraId="0477AD5D">
            <w:pPr>
              <w:pStyle w:val="10"/>
              <w:numPr>
                <w:ilvl w:val="0"/>
                <w:numId w:val="65"/>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Naming different duties done at home and at school</w:t>
            </w:r>
          </w:p>
          <w:p w14:paraId="03C616A2">
            <w:pPr>
              <w:pStyle w:val="10"/>
              <w:numPr>
                <w:ilvl w:val="0"/>
                <w:numId w:val="65"/>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Performing simple tasks</w:t>
            </w:r>
          </w:p>
          <w:p w14:paraId="0BF95FFE">
            <w:pPr>
              <w:pStyle w:val="10"/>
              <w:numPr>
                <w:ilvl w:val="0"/>
                <w:numId w:val="65"/>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Role playing home and school duties</w:t>
            </w:r>
          </w:p>
          <w:p w14:paraId="3A33DC30">
            <w:pPr>
              <w:pStyle w:val="10"/>
              <w:numPr>
                <w:ilvl w:val="0"/>
                <w:numId w:val="65"/>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Miming duties</w:t>
            </w:r>
          </w:p>
          <w:p w14:paraId="79D293AA">
            <w:pPr>
              <w:pStyle w:val="10"/>
              <w:numPr>
                <w:ilvl w:val="0"/>
                <w:numId w:val="65"/>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Singing work songs</w:t>
            </w:r>
          </w:p>
        </w:tc>
        <w:tc>
          <w:tcPr>
            <w:tcW w:w="2790" w:type="dxa"/>
          </w:tcPr>
          <w:p w14:paraId="4FFC2149">
            <w:pPr>
              <w:pStyle w:val="10"/>
              <w:numPr>
                <w:ilvl w:val="0"/>
                <w:numId w:val="65"/>
              </w:numPr>
              <w:spacing w:after="0" w:line="240" w:lineRule="auto"/>
              <w:ind w:left="212" w:hanging="142"/>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0C1A7279">
            <w:pPr>
              <w:pStyle w:val="10"/>
              <w:numPr>
                <w:ilvl w:val="0"/>
                <w:numId w:val="65"/>
              </w:numPr>
              <w:spacing w:after="0" w:line="240" w:lineRule="auto"/>
              <w:ind w:left="212" w:hanging="142"/>
              <w:rPr>
                <w:rFonts w:hint="default" w:ascii="Arial Narrow" w:hAnsi="Arial Narrow" w:cs="Arial Narrow"/>
                <w:sz w:val="28"/>
                <w:szCs w:val="28"/>
                <w:lang w:val="en-US"/>
              </w:rPr>
            </w:pPr>
            <w:r>
              <w:rPr>
                <w:rFonts w:hint="default" w:ascii="Arial Narrow" w:hAnsi="Arial Narrow" w:cs="Arial Narrow"/>
                <w:sz w:val="28"/>
                <w:szCs w:val="28"/>
                <w:lang w:val="en-US"/>
              </w:rPr>
              <w:t>Pictures of people at work</w:t>
            </w:r>
          </w:p>
          <w:p w14:paraId="71C59DF1">
            <w:pPr>
              <w:pStyle w:val="10"/>
              <w:numPr>
                <w:ilvl w:val="0"/>
                <w:numId w:val="65"/>
              </w:numPr>
              <w:spacing w:after="0" w:line="240" w:lineRule="auto"/>
              <w:ind w:left="212" w:hanging="142"/>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61177C24">
            <w:pPr>
              <w:pStyle w:val="10"/>
              <w:numPr>
                <w:ilvl w:val="0"/>
                <w:numId w:val="65"/>
              </w:numPr>
              <w:spacing w:after="0" w:line="240" w:lineRule="auto"/>
              <w:ind w:left="212" w:hanging="142"/>
              <w:rPr>
                <w:rFonts w:hint="default" w:ascii="Arial Narrow" w:hAnsi="Arial Narrow" w:cs="Arial Narrow"/>
                <w:sz w:val="28"/>
                <w:szCs w:val="28"/>
                <w:lang w:val="en-US"/>
              </w:rPr>
            </w:pPr>
            <w:r>
              <w:rPr>
                <w:rFonts w:hint="default" w:ascii="Arial Narrow" w:hAnsi="Arial Narrow" w:cs="Arial Narrow"/>
                <w:sz w:val="28"/>
                <w:szCs w:val="28"/>
                <w:lang w:val="en-US"/>
              </w:rPr>
              <w:t>Cleaning tools</w:t>
            </w:r>
          </w:p>
          <w:p w14:paraId="76930B89">
            <w:pPr>
              <w:pStyle w:val="10"/>
              <w:numPr>
                <w:ilvl w:val="0"/>
                <w:numId w:val="65"/>
              </w:numPr>
              <w:spacing w:after="0" w:line="240" w:lineRule="auto"/>
              <w:ind w:left="212" w:hanging="142"/>
              <w:rPr>
                <w:rFonts w:hint="default" w:ascii="Arial Narrow" w:hAnsi="Arial Narrow" w:cs="Arial Narrow"/>
                <w:sz w:val="28"/>
                <w:szCs w:val="28"/>
                <w:lang w:val="en-US"/>
              </w:rPr>
            </w:pPr>
            <w:r>
              <w:rPr>
                <w:rFonts w:hint="default" w:ascii="Arial Narrow" w:hAnsi="Arial Narrow" w:cs="Arial Narrow"/>
                <w:sz w:val="28"/>
                <w:szCs w:val="28"/>
                <w:lang w:val="en-US"/>
              </w:rPr>
              <w:t>Simple machines</w:t>
            </w:r>
          </w:p>
          <w:p w14:paraId="1DDD42D0">
            <w:pPr>
              <w:pStyle w:val="10"/>
              <w:numPr>
                <w:ilvl w:val="0"/>
                <w:numId w:val="65"/>
              </w:numPr>
              <w:spacing w:after="0" w:line="240" w:lineRule="auto"/>
              <w:ind w:left="212" w:hanging="142"/>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2C049399">
            <w:pPr>
              <w:pStyle w:val="10"/>
              <w:spacing w:after="0" w:line="240" w:lineRule="auto"/>
              <w:ind w:left="212"/>
              <w:rPr>
                <w:rFonts w:hint="default" w:ascii="Arial Narrow" w:hAnsi="Arial Narrow" w:cs="Arial Narrow"/>
                <w:b/>
                <w:sz w:val="28"/>
                <w:szCs w:val="28"/>
                <w:lang w:val="en-US"/>
              </w:rPr>
            </w:pPr>
          </w:p>
        </w:tc>
      </w:tr>
      <w:tr w14:paraId="4C9B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1C387F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Work to produce goods and services</w:t>
            </w:r>
          </w:p>
        </w:tc>
        <w:tc>
          <w:tcPr>
            <w:tcW w:w="2789" w:type="dxa"/>
          </w:tcPr>
          <w:p w14:paraId="624E2142">
            <w:pPr>
              <w:pStyle w:val="10"/>
              <w:numPr>
                <w:ilvl w:val="0"/>
                <w:numId w:val="66"/>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identify different types of goods</w:t>
            </w:r>
          </w:p>
          <w:p w14:paraId="31620CBB">
            <w:pPr>
              <w:pStyle w:val="10"/>
              <w:numPr>
                <w:ilvl w:val="0"/>
                <w:numId w:val="66"/>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list examples of cultural creative industries</w:t>
            </w:r>
          </w:p>
          <w:p w14:paraId="2CF408B8">
            <w:pPr>
              <w:pStyle w:val="10"/>
              <w:numPr>
                <w:ilvl w:val="0"/>
                <w:numId w:val="66"/>
              </w:numPr>
              <w:spacing w:after="0" w:line="240" w:lineRule="auto"/>
              <w:ind w:left="219" w:hanging="219"/>
              <w:rPr>
                <w:rFonts w:hint="default" w:ascii="Arial Narrow" w:hAnsi="Arial Narrow" w:cs="Arial Narrow"/>
                <w:b/>
                <w:sz w:val="28"/>
                <w:szCs w:val="28"/>
                <w:lang w:val="en-US"/>
              </w:rPr>
            </w:pPr>
            <w:r>
              <w:rPr>
                <w:rFonts w:hint="default" w:ascii="Arial Narrow" w:hAnsi="Arial Narrow" w:cs="Arial Narrow"/>
                <w:sz w:val="28"/>
                <w:szCs w:val="28"/>
                <w:lang w:val="en-US"/>
              </w:rPr>
              <w:t>make different cultural artefacts</w:t>
            </w:r>
          </w:p>
        </w:tc>
        <w:tc>
          <w:tcPr>
            <w:tcW w:w="2790" w:type="dxa"/>
          </w:tcPr>
          <w:p w14:paraId="2F4403DF">
            <w:pPr>
              <w:pStyle w:val="10"/>
              <w:numPr>
                <w:ilvl w:val="0"/>
                <w:numId w:val="67"/>
              </w:numPr>
              <w:spacing w:after="0" w:line="240" w:lineRule="auto"/>
              <w:ind w:left="122" w:hanging="122"/>
              <w:rPr>
                <w:rFonts w:hint="default" w:ascii="Arial Narrow" w:hAnsi="Arial Narrow" w:cs="Arial Narrow"/>
                <w:b w:val="0"/>
                <w:bCs/>
                <w:sz w:val="28"/>
                <w:szCs w:val="28"/>
                <w:lang w:val="en-US"/>
              </w:rPr>
            </w:pPr>
            <w:r>
              <w:rPr>
                <w:rFonts w:hint="default" w:ascii="Arial Narrow" w:hAnsi="Arial Narrow" w:cs="Arial Narrow"/>
                <w:b w:val="0"/>
                <w:bCs/>
                <w:sz w:val="28"/>
                <w:szCs w:val="28"/>
                <w:lang w:val="en-US"/>
              </w:rPr>
              <w:t>Goods</w:t>
            </w:r>
          </w:p>
          <w:p w14:paraId="29955145">
            <w:pPr>
              <w:pStyle w:val="10"/>
              <w:numPr>
                <w:ilvl w:val="0"/>
                <w:numId w:val="4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clothes</w:t>
            </w:r>
          </w:p>
          <w:p w14:paraId="0B9D4697">
            <w:pPr>
              <w:pStyle w:val="10"/>
              <w:numPr>
                <w:ilvl w:val="0"/>
                <w:numId w:val="4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furniture</w:t>
            </w:r>
          </w:p>
          <w:p w14:paraId="4CDCC301">
            <w:pPr>
              <w:pStyle w:val="10"/>
              <w:numPr>
                <w:ilvl w:val="0"/>
                <w:numId w:val="4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tools</w:t>
            </w:r>
          </w:p>
          <w:p w14:paraId="353C4D85">
            <w:pPr>
              <w:pStyle w:val="10"/>
              <w:spacing w:after="0" w:line="240" w:lineRule="auto"/>
              <w:rPr>
                <w:rFonts w:hint="default" w:ascii="Arial Narrow" w:hAnsi="Arial Narrow" w:cs="Arial Narrow"/>
                <w:sz w:val="28"/>
                <w:szCs w:val="28"/>
                <w:lang w:val="en-US"/>
              </w:rPr>
            </w:pPr>
          </w:p>
          <w:p w14:paraId="42801E66">
            <w:pPr>
              <w:pStyle w:val="10"/>
              <w:numPr>
                <w:ilvl w:val="0"/>
                <w:numId w:val="67"/>
              </w:numPr>
              <w:spacing w:after="0" w:line="240" w:lineRule="auto"/>
              <w:ind w:left="122" w:hanging="122"/>
              <w:rPr>
                <w:rFonts w:hint="default" w:ascii="Arial Narrow" w:hAnsi="Arial Narrow" w:cs="Arial Narrow"/>
                <w:sz w:val="28"/>
                <w:szCs w:val="28"/>
                <w:lang w:val="en-US"/>
              </w:rPr>
            </w:pPr>
            <w:r>
              <w:rPr>
                <w:rFonts w:hint="default" w:ascii="Arial Narrow" w:hAnsi="Arial Narrow" w:cs="Arial Narrow"/>
                <w:sz w:val="28"/>
                <w:szCs w:val="28"/>
                <w:lang w:val="en-ZW"/>
              </w:rPr>
              <w:t>Services</w:t>
            </w:r>
          </w:p>
          <w:p w14:paraId="0D6D99C8">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-babysitting</w:t>
            </w:r>
          </w:p>
          <w:p w14:paraId="11255F92">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-caring for the sick</w:t>
            </w:r>
          </w:p>
          <w:p w14:paraId="02B3AA9B">
            <w:pPr>
              <w:pStyle w:val="10"/>
              <w:numPr>
                <w:ilvl w:val="0"/>
                <w:numId w:val="67"/>
              </w:numPr>
              <w:spacing w:after="0" w:line="240" w:lineRule="auto"/>
              <w:ind w:left="122" w:hanging="122"/>
              <w:rPr>
                <w:rFonts w:hint="default" w:ascii="Arial Narrow" w:hAnsi="Arial Narrow" w:cs="Arial Narrow"/>
                <w:sz w:val="28"/>
                <w:szCs w:val="28"/>
                <w:lang w:val="en-US"/>
              </w:rPr>
            </w:pPr>
            <w:r>
              <w:rPr>
                <w:rFonts w:hint="default" w:ascii="Arial Narrow" w:hAnsi="Arial Narrow" w:cs="Arial Narrow"/>
                <w:sz w:val="28"/>
                <w:szCs w:val="28"/>
                <w:lang w:val="en-US"/>
              </w:rPr>
              <w:t>Cultural creative industries</w:t>
            </w:r>
          </w:p>
          <w:p w14:paraId="2774DE90">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-bead making</w:t>
            </w:r>
          </w:p>
          <w:p w14:paraId="57E27E9F">
            <w:pPr>
              <w:pStyle w:val="10"/>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-weaving</w:t>
            </w:r>
            <w:r>
              <w:rPr>
                <w:rFonts w:hint="default" w:ascii="Arial Narrow" w:hAnsi="Arial Narrow" w:cs="Arial Narrow"/>
                <w:sz w:val="28"/>
                <w:szCs w:val="28"/>
                <w:lang w:val="en-ZW"/>
              </w:rPr>
              <w:t xml:space="preserve"> mats and ropes </w:t>
            </w:r>
          </w:p>
        </w:tc>
        <w:tc>
          <w:tcPr>
            <w:tcW w:w="2790" w:type="dxa"/>
          </w:tcPr>
          <w:p w14:paraId="1111278C">
            <w:pPr>
              <w:pStyle w:val="10"/>
              <w:numPr>
                <w:ilvl w:val="0"/>
                <w:numId w:val="67"/>
              </w:numPr>
              <w:spacing w:after="0" w:line="240" w:lineRule="auto"/>
              <w:ind w:left="309" w:hanging="128"/>
              <w:rPr>
                <w:rFonts w:hint="default" w:ascii="Arial Narrow" w:hAnsi="Arial Narrow" w:cs="Arial Narrow"/>
                <w:sz w:val="28"/>
                <w:szCs w:val="28"/>
                <w:lang w:val="en-US"/>
              </w:rPr>
            </w:pPr>
            <w:r>
              <w:rPr>
                <w:rFonts w:hint="default" w:ascii="Arial Narrow" w:hAnsi="Arial Narrow" w:cs="Arial Narrow"/>
                <w:sz w:val="28"/>
                <w:szCs w:val="28"/>
                <w:lang w:val="en-US"/>
              </w:rPr>
              <w:t>Weaving mats and ropes</w:t>
            </w:r>
          </w:p>
          <w:p w14:paraId="5B9B31BD">
            <w:pPr>
              <w:pStyle w:val="10"/>
              <w:numPr>
                <w:ilvl w:val="0"/>
                <w:numId w:val="67"/>
              </w:numPr>
              <w:spacing w:after="0" w:line="240" w:lineRule="auto"/>
              <w:ind w:left="309" w:hanging="128"/>
              <w:rPr>
                <w:rFonts w:hint="default" w:ascii="Arial Narrow" w:hAnsi="Arial Narrow" w:cs="Arial Narrow"/>
                <w:sz w:val="28"/>
                <w:szCs w:val="28"/>
                <w:lang w:val="en-US"/>
              </w:rPr>
            </w:pPr>
            <w:r>
              <w:rPr>
                <w:rFonts w:hint="default" w:ascii="Arial Narrow" w:hAnsi="Arial Narrow" w:cs="Arial Narrow"/>
                <w:sz w:val="28"/>
                <w:szCs w:val="28"/>
                <w:lang w:val="en-ZW"/>
              </w:rPr>
              <w:t>Making doll clothes</w:t>
            </w:r>
          </w:p>
          <w:p w14:paraId="53D1AAEC">
            <w:pPr>
              <w:pStyle w:val="10"/>
              <w:numPr>
                <w:ilvl w:val="0"/>
                <w:numId w:val="67"/>
              </w:numPr>
              <w:spacing w:after="0" w:line="240" w:lineRule="auto"/>
              <w:ind w:left="309" w:hanging="128"/>
              <w:rPr>
                <w:rFonts w:hint="default" w:ascii="Arial Narrow" w:hAnsi="Arial Narrow" w:cs="Arial Narrow"/>
                <w:sz w:val="28"/>
                <w:szCs w:val="28"/>
                <w:lang w:val="en-US"/>
              </w:rPr>
            </w:pPr>
            <w:r>
              <w:rPr>
                <w:rFonts w:hint="default" w:ascii="Arial Narrow" w:hAnsi="Arial Narrow" w:cs="Arial Narrow"/>
                <w:sz w:val="28"/>
                <w:szCs w:val="28"/>
                <w:lang w:val="en-ZW"/>
              </w:rPr>
              <w:t>Role playing babysitting and caring for the sick</w:t>
            </w:r>
            <w:r>
              <w:rPr>
                <w:rFonts w:hint="default" w:ascii="Arial Narrow" w:hAnsi="Arial Narrow" w:cs="Arial Narrow"/>
                <w:sz w:val="28"/>
                <w:szCs w:val="28"/>
                <w:lang w:val="en-US"/>
              </w:rPr>
              <w:t xml:space="preserve"> </w:t>
            </w:r>
          </w:p>
          <w:p w14:paraId="7A74F562">
            <w:pPr>
              <w:pStyle w:val="10"/>
              <w:numPr>
                <w:ilvl w:val="0"/>
                <w:numId w:val="67"/>
              </w:numPr>
              <w:spacing w:after="0" w:line="240" w:lineRule="auto"/>
              <w:ind w:left="309" w:hanging="128"/>
              <w:rPr>
                <w:rFonts w:hint="default" w:ascii="Arial Narrow" w:hAnsi="Arial Narrow" w:cs="Arial Narrow"/>
                <w:sz w:val="28"/>
                <w:szCs w:val="28"/>
                <w:lang w:val="en-US"/>
              </w:rPr>
            </w:pPr>
            <w:r>
              <w:rPr>
                <w:rFonts w:hint="default" w:ascii="Arial Narrow" w:hAnsi="Arial Narrow" w:cs="Arial Narrow"/>
                <w:sz w:val="28"/>
                <w:szCs w:val="28"/>
                <w:lang w:val="en-US"/>
              </w:rPr>
              <w:t>Making beads</w:t>
            </w:r>
          </w:p>
          <w:p w14:paraId="32C60DF8">
            <w:pPr>
              <w:pStyle w:val="10"/>
              <w:numPr>
                <w:ilvl w:val="0"/>
                <w:numId w:val="67"/>
              </w:numPr>
              <w:spacing w:after="0" w:line="240" w:lineRule="auto"/>
              <w:ind w:left="309" w:hanging="128"/>
              <w:rPr>
                <w:rFonts w:hint="default" w:ascii="Arial Narrow" w:hAnsi="Arial Narrow" w:cs="Arial Narrow"/>
                <w:sz w:val="28"/>
                <w:szCs w:val="28"/>
                <w:lang w:val="en-US"/>
              </w:rPr>
            </w:pPr>
            <w:r>
              <w:rPr>
                <w:rFonts w:hint="default" w:ascii="Arial Narrow" w:hAnsi="Arial Narrow" w:cs="Arial Narrow"/>
                <w:sz w:val="28"/>
                <w:szCs w:val="28"/>
                <w:lang w:val="en-US"/>
              </w:rPr>
              <w:t>Showcasing the crafted artefacts</w:t>
            </w:r>
          </w:p>
          <w:p w14:paraId="6224D7D4">
            <w:pPr>
              <w:pStyle w:val="10"/>
              <w:numPr>
                <w:ilvl w:val="0"/>
                <w:numId w:val="67"/>
              </w:numPr>
              <w:spacing w:after="0" w:line="240" w:lineRule="auto"/>
              <w:ind w:left="309" w:hanging="128"/>
              <w:rPr>
                <w:rFonts w:hint="default" w:ascii="Arial Narrow" w:hAnsi="Arial Narrow" w:cs="Arial Narrow"/>
                <w:b/>
                <w:sz w:val="28"/>
                <w:szCs w:val="28"/>
                <w:lang w:val="en-US"/>
              </w:rPr>
            </w:pPr>
            <w:r>
              <w:rPr>
                <w:rFonts w:hint="default" w:ascii="Arial Narrow" w:hAnsi="Arial Narrow" w:cs="Arial Narrow"/>
                <w:sz w:val="28"/>
                <w:szCs w:val="28"/>
                <w:lang w:val="en-US"/>
              </w:rPr>
              <w:t xml:space="preserve"> Demonstrating use of different artefacts</w:t>
            </w:r>
          </w:p>
        </w:tc>
        <w:tc>
          <w:tcPr>
            <w:tcW w:w="2790" w:type="dxa"/>
          </w:tcPr>
          <w:p w14:paraId="66632112">
            <w:pPr>
              <w:pStyle w:val="10"/>
              <w:numPr>
                <w:ilvl w:val="0"/>
                <w:numId w:val="0"/>
              </w:numPr>
              <w:spacing w:after="0" w:line="240" w:lineRule="auto"/>
              <w:ind w:leftChars="0"/>
              <w:rPr>
                <w:rFonts w:hint="default" w:ascii="Arial Narrow" w:hAnsi="Arial Narrow" w:cs="Arial Narrow"/>
                <w:sz w:val="28"/>
                <w:szCs w:val="28"/>
                <w:lang w:val="en-US"/>
              </w:rPr>
            </w:pPr>
          </w:p>
          <w:p w14:paraId="7A0B5D47">
            <w:pPr>
              <w:pStyle w:val="10"/>
              <w:numPr>
                <w:ilvl w:val="0"/>
                <w:numId w:val="67"/>
              </w:numPr>
              <w:spacing w:after="0" w:line="240" w:lineRule="auto"/>
              <w:ind w:left="212" w:hanging="212"/>
              <w:rPr>
                <w:rFonts w:hint="default" w:ascii="Arial Narrow" w:hAnsi="Arial Narrow" w:cs="Arial Narrow"/>
                <w:sz w:val="28"/>
                <w:szCs w:val="28"/>
                <w:lang w:val="en-US"/>
              </w:rPr>
            </w:pPr>
            <w:r>
              <w:rPr>
                <w:rFonts w:hint="default" w:ascii="Arial Narrow" w:hAnsi="Arial Narrow" w:cs="Arial Narrow"/>
                <w:sz w:val="28"/>
                <w:szCs w:val="28"/>
                <w:lang w:val="en-US"/>
              </w:rPr>
              <w:t>Materials from the environment</w:t>
            </w:r>
          </w:p>
          <w:p w14:paraId="64A9DDEE">
            <w:pPr>
              <w:pStyle w:val="10"/>
              <w:numPr>
                <w:ilvl w:val="0"/>
                <w:numId w:val="4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Reeds</w:t>
            </w:r>
          </w:p>
          <w:p w14:paraId="632C5374">
            <w:pPr>
              <w:pStyle w:val="10"/>
              <w:numPr>
                <w:ilvl w:val="0"/>
                <w:numId w:val="4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Grassl</w:t>
            </w:r>
          </w:p>
          <w:p w14:paraId="1902D825">
            <w:pPr>
              <w:pStyle w:val="10"/>
              <w:numPr>
                <w:ilvl w:val="0"/>
                <w:numId w:val="4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bottle top rings</w:t>
            </w:r>
          </w:p>
          <w:p w14:paraId="59B3CAC6">
            <w:pPr>
              <w:pStyle w:val="10"/>
              <w:numPr>
                <w:ilvl w:val="0"/>
                <w:numId w:val="114"/>
              </w:numPr>
              <w:spacing w:after="0" w:line="240" w:lineRule="auto"/>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1F58F910">
            <w:pPr>
              <w:pStyle w:val="10"/>
              <w:spacing w:after="0" w:line="240" w:lineRule="auto"/>
              <w:ind w:left="212"/>
              <w:rPr>
                <w:rFonts w:hint="default" w:ascii="Arial Narrow" w:hAnsi="Arial Narrow" w:cs="Arial Narrow"/>
                <w:sz w:val="28"/>
                <w:szCs w:val="28"/>
                <w:lang w:val="en-US"/>
              </w:rPr>
            </w:pPr>
          </w:p>
          <w:p w14:paraId="674D7A2B">
            <w:pPr>
              <w:pStyle w:val="10"/>
              <w:spacing w:after="0" w:line="240" w:lineRule="auto"/>
              <w:rPr>
                <w:rFonts w:hint="default" w:ascii="Arial Narrow" w:hAnsi="Arial Narrow" w:cs="Arial Narrow"/>
                <w:sz w:val="28"/>
                <w:szCs w:val="28"/>
                <w:lang w:val="en-US"/>
              </w:rPr>
            </w:pPr>
          </w:p>
          <w:p w14:paraId="6B773EBC">
            <w:pPr>
              <w:pStyle w:val="10"/>
              <w:spacing w:after="0" w:line="240" w:lineRule="auto"/>
              <w:rPr>
                <w:rFonts w:hint="default" w:ascii="Arial Narrow" w:hAnsi="Arial Narrow" w:cs="Arial Narrow"/>
                <w:b/>
                <w:sz w:val="28"/>
                <w:szCs w:val="28"/>
                <w:lang w:val="en-US"/>
              </w:rPr>
            </w:pPr>
          </w:p>
        </w:tc>
      </w:tr>
      <w:tr w14:paraId="794C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D216059">
            <w:pPr>
              <w:pStyle w:val="12"/>
              <w:spacing w:line="237" w:lineRule="auto"/>
              <w:ind w:left="88" w:right="390"/>
              <w:rPr>
                <w:rFonts w:hint="default" w:ascii="Arial Narrow" w:hAnsi="Arial Narrow" w:cs="Arial Narrow"/>
                <w:b/>
                <w:sz w:val="28"/>
                <w:szCs w:val="28"/>
              </w:rPr>
            </w:pPr>
            <w:r>
              <w:rPr>
                <w:rFonts w:hint="default" w:ascii="Arial Narrow" w:hAnsi="Arial Narrow" w:cs="Arial Narrow"/>
                <w:b/>
                <w:spacing w:val="-2"/>
                <w:sz w:val="28"/>
                <w:szCs w:val="28"/>
              </w:rPr>
              <w:t xml:space="preserve">Indigenous </w:t>
            </w:r>
            <w:r>
              <w:rPr>
                <w:rFonts w:hint="default" w:ascii="Arial Narrow" w:hAnsi="Arial Narrow" w:cs="Arial Narrow"/>
                <w:b/>
                <w:spacing w:val="-8"/>
                <w:sz w:val="28"/>
                <w:szCs w:val="28"/>
              </w:rPr>
              <w:t>and</w:t>
            </w:r>
            <w:r>
              <w:rPr>
                <w:rFonts w:hint="default" w:ascii="Arial Narrow" w:hAnsi="Arial Narrow" w:cs="Arial Narrow"/>
                <w:b/>
                <w:spacing w:val="-7"/>
                <w:sz w:val="28"/>
                <w:szCs w:val="28"/>
              </w:rPr>
              <w:t xml:space="preserve"> </w:t>
            </w:r>
            <w:r>
              <w:rPr>
                <w:rFonts w:hint="default" w:ascii="Arial Narrow" w:hAnsi="Arial Narrow" w:cs="Arial Narrow"/>
                <w:b/>
                <w:spacing w:val="-8"/>
                <w:sz w:val="28"/>
                <w:szCs w:val="28"/>
              </w:rPr>
              <w:t xml:space="preserve">modern </w:t>
            </w:r>
            <w:r>
              <w:rPr>
                <w:rFonts w:hint="default" w:ascii="Arial Narrow" w:hAnsi="Arial Narrow" w:cs="Arial Narrow"/>
                <w:b/>
                <w:spacing w:val="-2"/>
                <w:sz w:val="28"/>
                <w:szCs w:val="28"/>
              </w:rPr>
              <w:t>games</w:t>
            </w:r>
          </w:p>
        </w:tc>
        <w:tc>
          <w:tcPr>
            <w:tcW w:w="2789" w:type="dxa"/>
          </w:tcPr>
          <w:p w14:paraId="6DC94FEC">
            <w:pPr>
              <w:pStyle w:val="12"/>
              <w:numPr>
                <w:ilvl w:val="0"/>
                <w:numId w:val="69"/>
              </w:numPr>
              <w:tabs>
                <w:tab w:val="left" w:pos="388"/>
              </w:tabs>
              <w:spacing w:line="237" w:lineRule="auto"/>
              <w:ind w:right="85"/>
              <w:rPr>
                <w:rFonts w:hint="default" w:ascii="Arial Narrow" w:hAnsi="Arial Narrow" w:cs="Arial Narrow"/>
                <w:sz w:val="28"/>
                <w:szCs w:val="28"/>
              </w:rPr>
            </w:pPr>
            <w:r>
              <w:rPr>
                <w:rFonts w:hint="default" w:ascii="Arial Narrow" w:hAnsi="Arial Narrow" w:cs="Arial Narrow"/>
                <w:sz w:val="28"/>
                <w:szCs w:val="28"/>
              </w:rPr>
              <w:t>identify indigenous and modern games</w:t>
            </w:r>
          </w:p>
          <w:p w14:paraId="5BD75BB5">
            <w:pPr>
              <w:pStyle w:val="12"/>
              <w:numPr>
                <w:ilvl w:val="0"/>
                <w:numId w:val="69"/>
              </w:numPr>
              <w:tabs>
                <w:tab w:val="left" w:pos="388"/>
              </w:tabs>
              <w:spacing w:line="237" w:lineRule="auto"/>
              <w:ind w:right="85"/>
              <w:rPr>
                <w:rFonts w:hint="default" w:ascii="Arial Narrow" w:hAnsi="Arial Narrow" w:cs="Arial Narrow"/>
                <w:sz w:val="28"/>
                <w:szCs w:val="28"/>
              </w:rPr>
            </w:pPr>
            <w:r>
              <w:rPr>
                <w:rFonts w:hint="default" w:ascii="Arial Narrow" w:hAnsi="Arial Narrow" w:cs="Arial Narrow"/>
                <w:spacing w:val="-6"/>
                <w:sz w:val="28"/>
                <w:szCs w:val="28"/>
              </w:rPr>
              <w:t>play</w:t>
            </w:r>
            <w:r>
              <w:rPr>
                <w:rFonts w:hint="default" w:ascii="Arial Narrow" w:hAnsi="Arial Narrow" w:cs="Arial Narrow"/>
                <w:spacing w:val="-9"/>
                <w:sz w:val="28"/>
                <w:szCs w:val="28"/>
              </w:rPr>
              <w:t xml:space="preserve"> </w:t>
            </w:r>
            <w:r>
              <w:rPr>
                <w:rFonts w:hint="default" w:ascii="Arial Narrow" w:hAnsi="Arial Narrow" w:cs="Arial Narrow"/>
                <w:spacing w:val="-6"/>
                <w:sz w:val="28"/>
                <w:szCs w:val="28"/>
              </w:rPr>
              <w:t>indigenous</w:t>
            </w:r>
            <w:r>
              <w:rPr>
                <w:rFonts w:hint="default" w:ascii="Arial Narrow" w:hAnsi="Arial Narrow" w:cs="Arial Narrow"/>
                <w:spacing w:val="-8"/>
                <w:sz w:val="28"/>
                <w:szCs w:val="28"/>
              </w:rPr>
              <w:t xml:space="preserve"> </w:t>
            </w:r>
            <w:r>
              <w:rPr>
                <w:rFonts w:hint="default" w:ascii="Arial Narrow" w:hAnsi="Arial Narrow" w:cs="Arial Narrow"/>
                <w:spacing w:val="-6"/>
                <w:sz w:val="28"/>
                <w:szCs w:val="28"/>
              </w:rPr>
              <w:t>and</w:t>
            </w:r>
            <w:r>
              <w:rPr>
                <w:rFonts w:hint="default" w:ascii="Arial Narrow" w:hAnsi="Arial Narrow" w:cs="Arial Narrow"/>
                <w:spacing w:val="-8"/>
                <w:sz w:val="28"/>
                <w:szCs w:val="28"/>
              </w:rPr>
              <w:t xml:space="preserve"> </w:t>
            </w:r>
            <w:r>
              <w:rPr>
                <w:rFonts w:hint="default" w:ascii="Arial Narrow" w:hAnsi="Arial Narrow" w:cs="Arial Narrow"/>
                <w:spacing w:val="-6"/>
                <w:sz w:val="28"/>
                <w:szCs w:val="28"/>
              </w:rPr>
              <w:t xml:space="preserve">modern </w:t>
            </w:r>
            <w:r>
              <w:rPr>
                <w:rFonts w:hint="default" w:ascii="Arial Narrow" w:hAnsi="Arial Narrow" w:cs="Arial Narrow"/>
                <w:spacing w:val="-4"/>
                <w:sz w:val="28"/>
                <w:szCs w:val="28"/>
              </w:rPr>
              <w:t>games</w:t>
            </w:r>
          </w:p>
        </w:tc>
        <w:tc>
          <w:tcPr>
            <w:tcW w:w="2790" w:type="dxa"/>
          </w:tcPr>
          <w:p w14:paraId="5E8DF112">
            <w:pPr>
              <w:pStyle w:val="12"/>
              <w:numPr>
                <w:ilvl w:val="0"/>
                <w:numId w:val="70"/>
              </w:numPr>
              <w:tabs>
                <w:tab w:val="left" w:pos="388"/>
              </w:tabs>
              <w:spacing w:line="237" w:lineRule="auto"/>
              <w:ind w:right="92"/>
              <w:rPr>
                <w:rFonts w:hint="default" w:ascii="Arial Narrow" w:hAnsi="Arial Narrow" w:cs="Arial Narrow"/>
                <w:sz w:val="28"/>
                <w:szCs w:val="28"/>
              </w:rPr>
            </w:pPr>
            <w:r>
              <w:rPr>
                <w:rFonts w:hint="default" w:ascii="Arial Narrow" w:hAnsi="Arial Narrow" w:cs="Arial Narrow"/>
                <w:spacing w:val="-6"/>
                <w:sz w:val="28"/>
                <w:szCs w:val="28"/>
              </w:rPr>
              <w:t>Indigenous</w:t>
            </w:r>
            <w:r>
              <w:rPr>
                <w:rFonts w:hint="default" w:ascii="Arial Narrow" w:hAnsi="Arial Narrow" w:cs="Arial Narrow"/>
                <w:spacing w:val="-9"/>
                <w:sz w:val="28"/>
                <w:szCs w:val="28"/>
              </w:rPr>
              <w:t xml:space="preserve"> </w:t>
            </w:r>
            <w:r>
              <w:rPr>
                <w:rFonts w:hint="default" w:ascii="Arial Narrow" w:hAnsi="Arial Narrow" w:cs="Arial Narrow"/>
                <w:spacing w:val="-6"/>
                <w:sz w:val="28"/>
                <w:szCs w:val="28"/>
              </w:rPr>
              <w:t xml:space="preserve">games </w:t>
            </w:r>
            <w:r>
              <w:rPr>
                <w:rFonts w:hint="default" w:ascii="Arial Narrow" w:hAnsi="Arial Narrow" w:cs="Arial Narrow"/>
                <w:sz w:val="28"/>
                <w:szCs w:val="28"/>
              </w:rPr>
              <w:t>such as nhodo/ igwini, pada</w:t>
            </w:r>
          </w:p>
          <w:p w14:paraId="71F0B406">
            <w:pPr>
              <w:pStyle w:val="12"/>
              <w:numPr>
                <w:ilvl w:val="0"/>
                <w:numId w:val="70"/>
              </w:numPr>
              <w:tabs>
                <w:tab w:val="left" w:pos="386"/>
                <w:tab w:val="left" w:pos="388"/>
              </w:tabs>
              <w:spacing w:line="237" w:lineRule="auto"/>
              <w:ind w:right="359"/>
              <w:jc w:val="both"/>
              <w:rPr>
                <w:rFonts w:hint="default" w:ascii="Arial Narrow" w:hAnsi="Arial Narrow" w:cs="Arial Narrow"/>
                <w:sz w:val="28"/>
                <w:szCs w:val="28"/>
              </w:rPr>
            </w:pPr>
            <w:r>
              <w:rPr>
                <w:rFonts w:hint="default" w:ascii="Arial Narrow" w:hAnsi="Arial Narrow" w:cs="Arial Narrow"/>
                <w:spacing w:val="-4"/>
                <w:sz w:val="28"/>
                <w:szCs w:val="28"/>
              </w:rPr>
              <w:t>Modern</w:t>
            </w:r>
            <w:r>
              <w:rPr>
                <w:rFonts w:hint="default" w:ascii="Arial Narrow" w:hAnsi="Arial Narrow" w:cs="Arial Narrow"/>
                <w:spacing w:val="-11"/>
                <w:sz w:val="28"/>
                <w:szCs w:val="28"/>
              </w:rPr>
              <w:t xml:space="preserve"> </w:t>
            </w:r>
            <w:r>
              <w:rPr>
                <w:rFonts w:hint="default" w:ascii="Arial Narrow" w:hAnsi="Arial Narrow" w:cs="Arial Narrow"/>
                <w:spacing w:val="-4"/>
                <w:sz w:val="28"/>
                <w:szCs w:val="28"/>
              </w:rPr>
              <w:t xml:space="preserve">games </w:t>
            </w:r>
            <w:r>
              <w:rPr>
                <w:rFonts w:hint="default" w:ascii="Arial Narrow" w:hAnsi="Arial Narrow" w:cs="Arial Narrow"/>
                <w:spacing w:val="-6"/>
                <w:sz w:val="28"/>
                <w:szCs w:val="28"/>
              </w:rPr>
              <w:t>such</w:t>
            </w:r>
            <w:r>
              <w:rPr>
                <w:rFonts w:hint="default" w:ascii="Arial Narrow" w:hAnsi="Arial Narrow" w:cs="Arial Narrow"/>
                <w:spacing w:val="-9"/>
                <w:sz w:val="28"/>
                <w:szCs w:val="28"/>
              </w:rPr>
              <w:t xml:space="preserve"> </w:t>
            </w:r>
            <w:r>
              <w:rPr>
                <w:rFonts w:hint="default" w:ascii="Arial Narrow" w:hAnsi="Arial Narrow" w:cs="Arial Narrow"/>
                <w:spacing w:val="-6"/>
                <w:sz w:val="28"/>
                <w:szCs w:val="28"/>
              </w:rPr>
              <w:t>as</w:t>
            </w:r>
            <w:r>
              <w:rPr>
                <w:rFonts w:hint="default" w:ascii="Arial Narrow" w:hAnsi="Arial Narrow" w:cs="Arial Narrow"/>
                <w:spacing w:val="-9"/>
                <w:sz w:val="28"/>
                <w:szCs w:val="28"/>
              </w:rPr>
              <w:t xml:space="preserve"> </w:t>
            </w:r>
            <w:r>
              <w:rPr>
                <w:rFonts w:hint="default" w:ascii="Arial Narrow" w:hAnsi="Arial Narrow" w:cs="Arial Narrow"/>
                <w:spacing w:val="-6"/>
                <w:sz w:val="28"/>
                <w:szCs w:val="28"/>
              </w:rPr>
              <w:t xml:space="preserve">jig-saw </w:t>
            </w:r>
            <w:r>
              <w:rPr>
                <w:rFonts w:hint="default" w:ascii="Arial Narrow" w:hAnsi="Arial Narrow" w:cs="Arial Narrow"/>
                <w:spacing w:val="-2"/>
                <w:sz w:val="28"/>
                <w:szCs w:val="28"/>
              </w:rPr>
              <w:t xml:space="preserve">puzzles, chess </w:t>
            </w:r>
          </w:p>
        </w:tc>
        <w:tc>
          <w:tcPr>
            <w:tcW w:w="2790" w:type="dxa"/>
          </w:tcPr>
          <w:p w14:paraId="3A7C824F">
            <w:pPr>
              <w:pStyle w:val="12"/>
              <w:numPr>
                <w:ilvl w:val="0"/>
                <w:numId w:val="71"/>
              </w:numPr>
              <w:tabs>
                <w:tab w:val="left" w:pos="388"/>
              </w:tabs>
              <w:spacing w:line="237" w:lineRule="auto"/>
              <w:ind w:right="599"/>
              <w:rPr>
                <w:rFonts w:hint="default" w:ascii="Arial Narrow" w:hAnsi="Arial Narrow" w:cs="Arial Narrow"/>
                <w:sz w:val="28"/>
                <w:szCs w:val="28"/>
              </w:rPr>
            </w:pPr>
            <w:r>
              <w:rPr>
                <w:rFonts w:hint="default" w:ascii="Arial Narrow" w:hAnsi="Arial Narrow" w:cs="Arial Narrow"/>
                <w:sz w:val="28"/>
                <w:szCs w:val="28"/>
              </w:rPr>
              <w:t xml:space="preserve">Naming indigenous games and </w:t>
            </w:r>
          </w:p>
          <w:p w14:paraId="6DEBF680">
            <w:pPr>
              <w:pStyle w:val="12"/>
              <w:tabs>
                <w:tab w:val="left" w:pos="388"/>
              </w:tabs>
              <w:spacing w:line="237" w:lineRule="auto"/>
              <w:ind w:left="388" w:right="599"/>
              <w:rPr>
                <w:rFonts w:hint="default" w:ascii="Arial Narrow" w:hAnsi="Arial Narrow" w:cs="Arial Narrow"/>
                <w:sz w:val="28"/>
                <w:szCs w:val="28"/>
              </w:rPr>
            </w:pPr>
            <w:r>
              <w:rPr>
                <w:rFonts w:hint="default" w:ascii="Arial Narrow" w:hAnsi="Arial Narrow" w:cs="Arial Narrow"/>
                <w:sz w:val="28"/>
                <w:szCs w:val="28"/>
              </w:rPr>
              <w:t>modern games</w:t>
            </w:r>
          </w:p>
          <w:p w14:paraId="45C4FDED">
            <w:pPr>
              <w:pStyle w:val="12"/>
              <w:numPr>
                <w:ilvl w:val="0"/>
                <w:numId w:val="71"/>
              </w:numPr>
              <w:tabs>
                <w:tab w:val="left" w:pos="388"/>
              </w:tabs>
              <w:spacing w:line="237" w:lineRule="auto"/>
              <w:ind w:right="599"/>
              <w:rPr>
                <w:rFonts w:hint="default" w:ascii="Arial Narrow" w:hAnsi="Arial Narrow" w:cs="Arial Narrow"/>
                <w:sz w:val="28"/>
                <w:szCs w:val="28"/>
              </w:rPr>
            </w:pPr>
            <w:r>
              <w:rPr>
                <w:rFonts w:hint="default" w:ascii="Arial Narrow" w:hAnsi="Arial Narrow" w:cs="Arial Narrow"/>
                <w:spacing w:val="-4"/>
                <w:sz w:val="28"/>
                <w:szCs w:val="28"/>
              </w:rPr>
              <w:t>Playing</w:t>
            </w:r>
            <w:r>
              <w:rPr>
                <w:rFonts w:hint="default" w:ascii="Arial Narrow" w:hAnsi="Arial Narrow" w:cs="Arial Narrow"/>
                <w:spacing w:val="-11"/>
                <w:sz w:val="28"/>
                <w:szCs w:val="28"/>
              </w:rPr>
              <w:t xml:space="preserve"> </w:t>
            </w:r>
            <w:r>
              <w:rPr>
                <w:rFonts w:hint="default" w:ascii="Arial Narrow" w:hAnsi="Arial Narrow" w:cs="Arial Narrow"/>
                <w:spacing w:val="-4"/>
                <w:sz w:val="28"/>
                <w:szCs w:val="28"/>
              </w:rPr>
              <w:t>different</w:t>
            </w:r>
            <w:r>
              <w:rPr>
                <w:rFonts w:hint="default" w:ascii="Arial Narrow" w:hAnsi="Arial Narrow" w:cs="Arial Narrow"/>
                <w:spacing w:val="-11"/>
                <w:sz w:val="28"/>
                <w:szCs w:val="28"/>
              </w:rPr>
              <w:t xml:space="preserve"> </w:t>
            </w:r>
            <w:r>
              <w:rPr>
                <w:rFonts w:hint="default" w:ascii="Arial Narrow" w:hAnsi="Arial Narrow" w:cs="Arial Narrow"/>
                <w:spacing w:val="-4"/>
                <w:sz w:val="28"/>
                <w:szCs w:val="28"/>
              </w:rPr>
              <w:t>types</w:t>
            </w:r>
            <w:r>
              <w:rPr>
                <w:rFonts w:hint="default" w:ascii="Arial Narrow" w:hAnsi="Arial Narrow" w:cs="Arial Narrow"/>
                <w:spacing w:val="-10"/>
                <w:sz w:val="28"/>
                <w:szCs w:val="28"/>
              </w:rPr>
              <w:t xml:space="preserve"> </w:t>
            </w:r>
            <w:r>
              <w:rPr>
                <w:rFonts w:hint="default" w:ascii="Arial Narrow" w:hAnsi="Arial Narrow" w:cs="Arial Narrow"/>
                <w:spacing w:val="-4"/>
                <w:sz w:val="28"/>
                <w:szCs w:val="28"/>
              </w:rPr>
              <w:t>of games</w:t>
            </w:r>
          </w:p>
        </w:tc>
        <w:tc>
          <w:tcPr>
            <w:tcW w:w="2790" w:type="dxa"/>
          </w:tcPr>
          <w:p w14:paraId="0BF74403">
            <w:pPr>
              <w:pStyle w:val="12"/>
              <w:numPr>
                <w:ilvl w:val="0"/>
                <w:numId w:val="72"/>
              </w:numPr>
              <w:tabs>
                <w:tab w:val="left" w:pos="388"/>
              </w:tabs>
              <w:spacing w:line="250" w:lineRule="exact"/>
              <w:rPr>
                <w:rFonts w:hint="default" w:ascii="Arial Narrow" w:hAnsi="Arial Narrow" w:cs="Arial Narrow"/>
                <w:sz w:val="28"/>
                <w:szCs w:val="28"/>
              </w:rPr>
            </w:pPr>
            <w:r>
              <w:rPr>
                <w:rFonts w:hint="default" w:ascii="Arial Narrow" w:hAnsi="Arial Narrow" w:cs="Arial Narrow"/>
                <w:spacing w:val="-4"/>
                <w:sz w:val="28"/>
                <w:szCs w:val="28"/>
              </w:rPr>
              <w:t>ICT</w:t>
            </w:r>
            <w:r>
              <w:rPr>
                <w:rFonts w:hint="default" w:ascii="Arial Narrow" w:hAnsi="Arial Narrow" w:cs="Arial Narrow"/>
                <w:spacing w:val="-7"/>
                <w:sz w:val="28"/>
                <w:szCs w:val="28"/>
              </w:rPr>
              <w:t xml:space="preserve"> </w:t>
            </w:r>
            <w:r>
              <w:rPr>
                <w:rFonts w:hint="default" w:ascii="Arial Narrow" w:hAnsi="Arial Narrow" w:cs="Arial Narrow"/>
                <w:spacing w:val="-2"/>
                <w:sz w:val="28"/>
                <w:szCs w:val="28"/>
              </w:rPr>
              <w:t>tools</w:t>
            </w:r>
          </w:p>
          <w:p w14:paraId="7312E040">
            <w:pPr>
              <w:pStyle w:val="12"/>
              <w:numPr>
                <w:ilvl w:val="0"/>
                <w:numId w:val="72"/>
              </w:numPr>
              <w:tabs>
                <w:tab w:val="left" w:pos="388"/>
              </w:tabs>
              <w:spacing w:line="254" w:lineRule="exact"/>
              <w:rPr>
                <w:rFonts w:hint="default" w:ascii="Arial Narrow" w:hAnsi="Arial Narrow" w:cs="Arial Narrow"/>
                <w:sz w:val="28"/>
                <w:szCs w:val="28"/>
              </w:rPr>
            </w:pPr>
            <w:r>
              <w:rPr>
                <w:rFonts w:hint="default" w:ascii="Arial Narrow" w:hAnsi="Arial Narrow" w:cs="Arial Narrow"/>
                <w:spacing w:val="-5"/>
                <w:sz w:val="28"/>
                <w:szCs w:val="28"/>
              </w:rPr>
              <w:t>School</w:t>
            </w:r>
            <w:r>
              <w:rPr>
                <w:rFonts w:hint="default" w:ascii="Arial Narrow" w:hAnsi="Arial Narrow" w:cs="Arial Narrow"/>
                <w:spacing w:val="-8"/>
                <w:sz w:val="28"/>
                <w:szCs w:val="28"/>
              </w:rPr>
              <w:t xml:space="preserve"> </w:t>
            </w:r>
            <w:r>
              <w:rPr>
                <w:rFonts w:hint="default" w:ascii="Arial Narrow" w:hAnsi="Arial Narrow" w:cs="Arial Narrow"/>
                <w:spacing w:val="-2"/>
                <w:sz w:val="28"/>
                <w:szCs w:val="28"/>
              </w:rPr>
              <w:t>environment</w:t>
            </w:r>
          </w:p>
          <w:p w14:paraId="798847EB">
            <w:pPr>
              <w:pStyle w:val="12"/>
              <w:numPr>
                <w:ilvl w:val="0"/>
                <w:numId w:val="72"/>
              </w:numPr>
              <w:tabs>
                <w:tab w:val="left" w:pos="388"/>
              </w:tabs>
              <w:spacing w:line="256" w:lineRule="exact"/>
              <w:rPr>
                <w:rFonts w:hint="default" w:ascii="Arial Narrow" w:hAnsi="Arial Narrow" w:cs="Arial Narrow"/>
                <w:sz w:val="28"/>
                <w:szCs w:val="28"/>
              </w:rPr>
            </w:pPr>
            <w:r>
              <w:rPr>
                <w:rFonts w:hint="default" w:ascii="Arial Narrow" w:hAnsi="Arial Narrow" w:cs="Arial Narrow"/>
                <w:spacing w:val="-6"/>
                <w:sz w:val="28"/>
                <w:szCs w:val="28"/>
              </w:rPr>
              <w:t>Games</w:t>
            </w:r>
            <w:r>
              <w:rPr>
                <w:rFonts w:hint="default" w:ascii="Arial Narrow" w:hAnsi="Arial Narrow" w:cs="Arial Narrow"/>
                <w:spacing w:val="-8"/>
                <w:sz w:val="28"/>
                <w:szCs w:val="28"/>
              </w:rPr>
              <w:t xml:space="preserve"> </w:t>
            </w:r>
            <w:r>
              <w:rPr>
                <w:rFonts w:hint="default" w:ascii="Arial Narrow" w:hAnsi="Arial Narrow" w:cs="Arial Narrow"/>
                <w:spacing w:val="-2"/>
                <w:sz w:val="28"/>
                <w:szCs w:val="28"/>
              </w:rPr>
              <w:t>equipment</w:t>
            </w:r>
          </w:p>
          <w:p w14:paraId="24DEAF0D">
            <w:pPr>
              <w:pStyle w:val="12"/>
              <w:numPr>
                <w:ilvl w:val="0"/>
                <w:numId w:val="72"/>
              </w:numPr>
              <w:tabs>
                <w:tab w:val="left" w:pos="388"/>
              </w:tabs>
              <w:spacing w:line="256" w:lineRule="exact"/>
              <w:rPr>
                <w:rFonts w:hint="default" w:ascii="Arial Narrow" w:hAnsi="Arial Narrow" w:cs="Arial Narrow"/>
                <w:sz w:val="28"/>
                <w:szCs w:val="28"/>
              </w:rPr>
            </w:pPr>
            <w:r>
              <w:rPr>
                <w:rFonts w:hint="default" w:ascii="Arial Narrow" w:hAnsi="Arial Narrow" w:cs="Arial Narrow"/>
                <w:spacing w:val="-2"/>
                <w:sz w:val="28"/>
                <w:szCs w:val="28"/>
              </w:rPr>
              <w:t>School grounds</w:t>
            </w:r>
          </w:p>
          <w:p w14:paraId="1598CC73">
            <w:pPr>
              <w:pStyle w:val="12"/>
              <w:numPr>
                <w:ilvl w:val="0"/>
                <w:numId w:val="72"/>
              </w:numPr>
              <w:tabs>
                <w:tab w:val="left" w:pos="388"/>
              </w:tabs>
              <w:spacing w:line="256" w:lineRule="exact"/>
              <w:rPr>
                <w:rFonts w:hint="default" w:ascii="Arial Narrow" w:hAnsi="Arial Narrow" w:cs="Arial Narrow"/>
                <w:sz w:val="28"/>
                <w:szCs w:val="28"/>
              </w:rPr>
            </w:pPr>
            <w:r>
              <w:rPr>
                <w:rFonts w:hint="default" w:ascii="Arial Narrow" w:hAnsi="Arial Narrow" w:cs="Arial Narrow"/>
                <w:spacing w:val="-2"/>
                <w:sz w:val="28"/>
                <w:szCs w:val="28"/>
              </w:rPr>
              <w:t>Board games</w:t>
            </w:r>
          </w:p>
          <w:p w14:paraId="1DA0F577">
            <w:pPr>
              <w:pStyle w:val="12"/>
              <w:numPr>
                <w:ilvl w:val="0"/>
                <w:numId w:val="72"/>
              </w:numPr>
              <w:tabs>
                <w:tab w:val="left" w:pos="388"/>
              </w:tabs>
              <w:spacing w:line="256" w:lineRule="exact"/>
              <w:rPr>
                <w:rFonts w:hint="default" w:ascii="Arial Narrow" w:hAnsi="Arial Narrow" w:cs="Arial Narrow"/>
                <w:sz w:val="28"/>
                <w:szCs w:val="28"/>
              </w:rPr>
            </w:pPr>
            <w:r>
              <w:rPr>
                <w:rFonts w:hint="default" w:ascii="Arial Narrow" w:hAnsi="Arial Narrow" w:cs="Arial Narrow"/>
                <w:spacing w:val="-2"/>
                <w:sz w:val="28"/>
                <w:szCs w:val="28"/>
                <w:lang w:val="en-ZW"/>
              </w:rPr>
              <w:t>Specialised materials</w:t>
            </w:r>
          </w:p>
          <w:p w14:paraId="78A66616">
            <w:pPr>
              <w:pStyle w:val="12"/>
              <w:tabs>
                <w:tab w:val="left" w:pos="388"/>
              </w:tabs>
              <w:spacing w:line="256" w:lineRule="exact"/>
              <w:ind w:left="0"/>
              <w:rPr>
                <w:rFonts w:hint="default" w:ascii="Arial Narrow" w:hAnsi="Arial Narrow" w:cs="Arial Narrow"/>
                <w:sz w:val="28"/>
                <w:szCs w:val="28"/>
              </w:rPr>
            </w:pPr>
          </w:p>
          <w:p w14:paraId="620F18B0">
            <w:pPr>
              <w:pStyle w:val="12"/>
              <w:tabs>
                <w:tab w:val="left" w:pos="388"/>
              </w:tabs>
              <w:spacing w:line="256" w:lineRule="exact"/>
              <w:ind w:left="87"/>
              <w:rPr>
                <w:rFonts w:hint="default" w:ascii="Arial Narrow" w:hAnsi="Arial Narrow" w:cs="Arial Narrow"/>
                <w:sz w:val="28"/>
                <w:szCs w:val="28"/>
              </w:rPr>
            </w:pPr>
          </w:p>
        </w:tc>
      </w:tr>
    </w:tbl>
    <w:p w14:paraId="6D1769DA">
      <w:pPr>
        <w:rPr>
          <w:rFonts w:hint="default" w:ascii="Arial Narrow" w:hAnsi="Arial Narrow" w:cs="Arial Narrow"/>
          <w:b/>
          <w:sz w:val="28"/>
          <w:szCs w:val="28"/>
          <w:lang w:val="en-US"/>
        </w:rPr>
      </w:pPr>
    </w:p>
    <w:p w14:paraId="0CBCBC8A">
      <w:pPr>
        <w:rPr>
          <w:rFonts w:hint="default" w:ascii="Arial Narrow" w:hAnsi="Arial Narrow" w:cs="Arial Narrow"/>
          <w:b/>
          <w:sz w:val="28"/>
          <w:szCs w:val="28"/>
          <w:lang w:val="en-US"/>
        </w:rPr>
      </w:pPr>
    </w:p>
    <w:p w14:paraId="006B0898">
      <w:pPr>
        <w:rPr>
          <w:rFonts w:hint="default" w:ascii="Arial Narrow" w:hAnsi="Arial Narrow" w:cs="Arial Narrow"/>
          <w:b/>
          <w:sz w:val="28"/>
          <w:szCs w:val="28"/>
          <w:lang w:val="en-US"/>
        </w:rPr>
      </w:pPr>
      <w:r>
        <w:rPr>
          <w:rFonts w:hint="default" w:ascii="Arial Narrow" w:hAnsi="Arial Narrow" w:cs="Arial Narrow"/>
          <w:b/>
          <w:sz w:val="28"/>
          <w:szCs w:val="28"/>
          <w:lang w:val="en-US"/>
        </w:rPr>
        <w:t>8.5</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5</w:t>
      </w:r>
      <w:r>
        <w:rPr>
          <w:rFonts w:hint="default" w:ascii="Arial Narrow" w:hAnsi="Arial Narrow" w:cs="Arial Narrow"/>
          <w:b/>
          <w:sz w:val="28"/>
          <w:szCs w:val="28"/>
          <w:lang w:val="en-US"/>
        </w:rPr>
        <w:tab/>
      </w:r>
      <w:r>
        <w:rPr>
          <w:rFonts w:hint="default" w:ascii="Arial Narrow" w:hAnsi="Arial Narrow" w:cs="Arial Narrow"/>
          <w:b/>
          <w:sz w:val="28"/>
          <w:szCs w:val="28"/>
          <w:lang w:val="en-US"/>
        </w:rPr>
        <w:t>TRANSPORT AND COMMUNICATION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8"/>
        <w:gridCol w:w="2777"/>
        <w:gridCol w:w="2780"/>
        <w:gridCol w:w="2835"/>
        <w:gridCol w:w="2778"/>
      </w:tblGrid>
      <w:tr w14:paraId="66FE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78" w:type="dxa"/>
          </w:tcPr>
          <w:p w14:paraId="7B990EF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77" w:type="dxa"/>
          </w:tcPr>
          <w:p w14:paraId="4B9C24A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377913AC">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80" w:type="dxa"/>
          </w:tcPr>
          <w:p w14:paraId="132D3D4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 UNIT CONTENT</w:t>
            </w:r>
          </w:p>
          <w:p w14:paraId="5D8F3924">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835" w:type="dxa"/>
          </w:tcPr>
          <w:p w14:paraId="5D1A6E9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 AND NOTES</w:t>
            </w:r>
          </w:p>
        </w:tc>
        <w:tc>
          <w:tcPr>
            <w:tcW w:w="2778" w:type="dxa"/>
          </w:tcPr>
          <w:p w14:paraId="2391297B">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7AFE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8" w:type="dxa"/>
          </w:tcPr>
          <w:p w14:paraId="7CFEAED6">
            <w:pPr>
              <w:pStyle w:val="12"/>
              <w:spacing w:line="242" w:lineRule="auto"/>
              <w:ind w:left="94"/>
              <w:rPr>
                <w:rFonts w:hint="default" w:ascii="Arial Narrow" w:hAnsi="Arial Narrow" w:cs="Arial Narrow"/>
                <w:b/>
                <w:sz w:val="28"/>
                <w:szCs w:val="28"/>
              </w:rPr>
            </w:pPr>
            <w:r>
              <w:rPr>
                <w:rFonts w:hint="default" w:ascii="Arial Narrow" w:hAnsi="Arial Narrow" w:cs="Arial Narrow"/>
                <w:b/>
                <w:sz w:val="28"/>
                <w:szCs w:val="28"/>
              </w:rPr>
              <w:t xml:space="preserve">Means of </w:t>
            </w:r>
            <w:r>
              <w:rPr>
                <w:rFonts w:hint="default" w:ascii="Arial Narrow" w:hAnsi="Arial Narrow" w:cs="Arial Narrow"/>
                <w:b/>
                <w:spacing w:val="-2"/>
                <w:sz w:val="28"/>
                <w:szCs w:val="28"/>
              </w:rPr>
              <w:t>transport</w:t>
            </w:r>
          </w:p>
        </w:tc>
        <w:tc>
          <w:tcPr>
            <w:tcW w:w="2777" w:type="dxa"/>
          </w:tcPr>
          <w:p w14:paraId="27976688">
            <w:pPr>
              <w:pStyle w:val="12"/>
              <w:numPr>
                <w:ilvl w:val="0"/>
                <w:numId w:val="73"/>
              </w:numPr>
              <w:tabs>
                <w:tab w:val="left" w:pos="412"/>
              </w:tabs>
              <w:spacing w:line="255" w:lineRule="exact"/>
              <w:rPr>
                <w:rFonts w:hint="default" w:ascii="Arial Narrow" w:hAnsi="Arial Narrow" w:cs="Arial Narrow"/>
                <w:sz w:val="28"/>
                <w:szCs w:val="28"/>
              </w:rPr>
            </w:pPr>
            <w:r>
              <w:rPr>
                <w:rFonts w:hint="default" w:ascii="Arial Narrow" w:hAnsi="Arial Narrow" w:cs="Arial Narrow"/>
                <w:sz w:val="28"/>
                <w:szCs w:val="28"/>
              </w:rPr>
              <w:t xml:space="preserve">state </w:t>
            </w:r>
            <w:r>
              <w:rPr>
                <w:rFonts w:hint="default" w:ascii="Arial Narrow" w:hAnsi="Arial Narrow" w:cs="Arial Narrow"/>
                <w:sz w:val="28"/>
                <w:szCs w:val="28"/>
                <w:lang w:val="en-ZW"/>
              </w:rPr>
              <w:t xml:space="preserve">indigenous </w:t>
            </w:r>
            <w:r>
              <w:rPr>
                <w:rFonts w:hint="default" w:ascii="Arial Narrow" w:hAnsi="Arial Narrow" w:cs="Arial Narrow"/>
                <w:sz w:val="28"/>
                <w:szCs w:val="28"/>
              </w:rPr>
              <w:t>means of transport</w:t>
            </w:r>
          </w:p>
          <w:p w14:paraId="6CF26066">
            <w:pPr>
              <w:pStyle w:val="12"/>
              <w:numPr>
                <w:ilvl w:val="0"/>
                <w:numId w:val="73"/>
              </w:numPr>
              <w:tabs>
                <w:tab w:val="left" w:pos="412"/>
              </w:tabs>
              <w:spacing w:line="255" w:lineRule="exact"/>
              <w:rPr>
                <w:rFonts w:hint="default" w:ascii="Arial Narrow" w:hAnsi="Arial Narrow" w:cs="Arial Narrow"/>
                <w:sz w:val="28"/>
                <w:szCs w:val="28"/>
              </w:rPr>
            </w:pPr>
            <w:r>
              <w:rPr>
                <w:rFonts w:hint="default" w:ascii="Arial Narrow" w:hAnsi="Arial Narrow" w:cs="Arial Narrow"/>
                <w:sz w:val="28"/>
                <w:szCs w:val="28"/>
              </w:rPr>
              <w:t>list modern means of transport</w:t>
            </w:r>
          </w:p>
        </w:tc>
        <w:tc>
          <w:tcPr>
            <w:tcW w:w="2780" w:type="dxa"/>
          </w:tcPr>
          <w:p w14:paraId="51E6C6F3">
            <w:pPr>
              <w:pStyle w:val="12"/>
              <w:numPr>
                <w:ilvl w:val="0"/>
                <w:numId w:val="74"/>
              </w:numPr>
              <w:tabs>
                <w:tab w:val="left" w:pos="412"/>
              </w:tabs>
              <w:ind w:right="224"/>
              <w:rPr>
                <w:rFonts w:hint="default" w:ascii="Arial Narrow" w:hAnsi="Arial Narrow" w:cs="Arial Narrow"/>
                <w:sz w:val="28"/>
                <w:szCs w:val="28"/>
              </w:rPr>
            </w:pPr>
            <w:r>
              <w:rPr>
                <w:rFonts w:hint="default" w:ascii="Arial Narrow" w:hAnsi="Arial Narrow" w:cs="Arial Narrow"/>
                <w:sz w:val="28"/>
                <w:szCs w:val="28"/>
                <w:lang w:val="en-ZW"/>
              </w:rPr>
              <w:t>Indigenous</w:t>
            </w:r>
            <w:r>
              <w:rPr>
                <w:rFonts w:hint="default" w:ascii="Arial Narrow" w:hAnsi="Arial Narrow" w:cs="Arial Narrow"/>
                <w:sz w:val="28"/>
                <w:szCs w:val="28"/>
              </w:rPr>
              <w:t xml:space="preserve"> means of transport</w:t>
            </w:r>
          </w:p>
          <w:p w14:paraId="4E05FC8D">
            <w:pPr>
              <w:pStyle w:val="12"/>
              <w:numPr>
                <w:ilvl w:val="0"/>
                <w:numId w:val="115"/>
              </w:numPr>
              <w:tabs>
                <w:tab w:val="left" w:pos="412"/>
              </w:tabs>
              <w:ind w:right="224"/>
              <w:rPr>
                <w:rFonts w:hint="default" w:ascii="Arial Narrow" w:hAnsi="Arial Narrow" w:cs="Arial Narrow"/>
                <w:sz w:val="28"/>
                <w:szCs w:val="28"/>
              </w:rPr>
            </w:pPr>
            <w:r>
              <w:rPr>
                <w:rFonts w:hint="default" w:ascii="Arial Narrow" w:hAnsi="Arial Narrow" w:cs="Arial Narrow"/>
                <w:sz w:val="28"/>
                <w:szCs w:val="28"/>
                <w:lang w:val="en-ZW"/>
              </w:rPr>
              <w:t xml:space="preserve">use of </w:t>
            </w:r>
            <w:r>
              <w:rPr>
                <w:rFonts w:hint="default" w:ascii="Arial Narrow" w:hAnsi="Arial Narrow" w:cs="Arial Narrow"/>
                <w:sz w:val="28"/>
                <w:szCs w:val="28"/>
              </w:rPr>
              <w:t xml:space="preserve">animals </w:t>
            </w:r>
          </w:p>
          <w:p w14:paraId="0E600505">
            <w:pPr>
              <w:pStyle w:val="12"/>
              <w:numPr>
                <w:ilvl w:val="0"/>
                <w:numId w:val="115"/>
              </w:numPr>
              <w:tabs>
                <w:tab w:val="left" w:pos="412"/>
              </w:tabs>
              <w:ind w:right="224"/>
              <w:rPr>
                <w:rFonts w:hint="default" w:ascii="Arial Narrow" w:hAnsi="Arial Narrow" w:cs="Arial Narrow"/>
                <w:sz w:val="28"/>
                <w:szCs w:val="28"/>
              </w:rPr>
            </w:pPr>
            <w:r>
              <w:rPr>
                <w:rFonts w:hint="default" w:ascii="Arial Narrow" w:hAnsi="Arial Narrow" w:cs="Arial Narrow"/>
                <w:sz w:val="28"/>
                <w:szCs w:val="28"/>
              </w:rPr>
              <w:t>canoes</w:t>
            </w:r>
          </w:p>
          <w:p w14:paraId="6C6A4A6D">
            <w:pPr>
              <w:pStyle w:val="12"/>
              <w:numPr>
                <w:ilvl w:val="0"/>
                <w:numId w:val="74"/>
              </w:numPr>
              <w:tabs>
                <w:tab w:val="left" w:pos="412"/>
              </w:tabs>
              <w:ind w:right="224"/>
              <w:rPr>
                <w:rFonts w:hint="default" w:ascii="Arial Narrow" w:hAnsi="Arial Narrow" w:cs="Arial Narrow"/>
                <w:sz w:val="28"/>
                <w:szCs w:val="28"/>
              </w:rPr>
            </w:pPr>
            <w:r>
              <w:rPr>
                <w:rFonts w:hint="default" w:ascii="Arial Narrow" w:hAnsi="Arial Narrow" w:cs="Arial Narrow"/>
                <w:sz w:val="28"/>
                <w:szCs w:val="28"/>
                <w:lang w:val="en-ZW"/>
              </w:rPr>
              <w:t>M</w:t>
            </w:r>
            <w:r>
              <w:rPr>
                <w:rFonts w:hint="default" w:ascii="Arial Narrow" w:hAnsi="Arial Narrow" w:cs="Arial Narrow"/>
                <w:sz w:val="28"/>
                <w:szCs w:val="28"/>
              </w:rPr>
              <w:t>odern means of transport</w:t>
            </w:r>
            <w:r>
              <w:rPr>
                <w:rFonts w:hint="default" w:ascii="Arial Narrow" w:hAnsi="Arial Narrow" w:cs="Arial Narrow"/>
                <w:sz w:val="28"/>
                <w:szCs w:val="28"/>
                <w:lang w:val="en-ZW"/>
              </w:rPr>
              <w:t xml:space="preserve"> such as;</w:t>
            </w:r>
          </w:p>
          <w:p w14:paraId="5B05BCF5">
            <w:pPr>
              <w:pStyle w:val="12"/>
              <w:numPr>
                <w:ilvl w:val="0"/>
                <w:numId w:val="116"/>
              </w:numPr>
              <w:tabs>
                <w:tab w:val="left" w:pos="412"/>
              </w:tabs>
              <w:ind w:right="224"/>
              <w:rPr>
                <w:rFonts w:hint="default" w:ascii="Arial Narrow" w:hAnsi="Arial Narrow" w:cs="Arial Narrow"/>
                <w:sz w:val="28"/>
                <w:szCs w:val="28"/>
              </w:rPr>
            </w:pPr>
            <w:r>
              <w:rPr>
                <w:rFonts w:hint="default" w:ascii="Arial Narrow" w:hAnsi="Arial Narrow" w:cs="Arial Narrow"/>
                <w:sz w:val="28"/>
                <w:szCs w:val="28"/>
                <w:lang w:val="en-ZW"/>
              </w:rPr>
              <w:t>Train</w:t>
            </w:r>
          </w:p>
          <w:p w14:paraId="28B005F9">
            <w:pPr>
              <w:pStyle w:val="12"/>
              <w:numPr>
                <w:ilvl w:val="0"/>
                <w:numId w:val="116"/>
              </w:numPr>
              <w:tabs>
                <w:tab w:val="left" w:pos="412"/>
              </w:tabs>
              <w:ind w:right="224"/>
              <w:rPr>
                <w:rFonts w:hint="default" w:ascii="Arial Narrow" w:hAnsi="Arial Narrow" w:cs="Arial Narrow"/>
                <w:sz w:val="28"/>
                <w:szCs w:val="28"/>
              </w:rPr>
            </w:pPr>
            <w:r>
              <w:rPr>
                <w:rFonts w:hint="default" w:ascii="Arial Narrow" w:hAnsi="Arial Narrow" w:cs="Arial Narrow"/>
                <w:sz w:val="28"/>
                <w:szCs w:val="28"/>
                <w:lang w:val="en-ZW"/>
              </w:rPr>
              <w:t>aeroplane</w:t>
            </w:r>
          </w:p>
          <w:p w14:paraId="648E4B46">
            <w:pPr>
              <w:pStyle w:val="12"/>
              <w:tabs>
                <w:tab w:val="left" w:pos="412"/>
              </w:tabs>
              <w:ind w:left="412" w:right="224"/>
              <w:rPr>
                <w:rFonts w:hint="default" w:ascii="Arial Narrow" w:hAnsi="Arial Narrow" w:cs="Arial Narrow"/>
                <w:sz w:val="28"/>
                <w:szCs w:val="28"/>
              </w:rPr>
            </w:pPr>
          </w:p>
          <w:p w14:paraId="408A88F2">
            <w:pPr>
              <w:pStyle w:val="12"/>
              <w:tabs>
                <w:tab w:val="left" w:pos="412"/>
              </w:tabs>
              <w:ind w:left="412" w:right="224"/>
              <w:rPr>
                <w:rFonts w:hint="default" w:ascii="Arial Narrow" w:hAnsi="Arial Narrow" w:cs="Arial Narrow"/>
                <w:sz w:val="28"/>
                <w:szCs w:val="28"/>
              </w:rPr>
            </w:pPr>
          </w:p>
        </w:tc>
        <w:tc>
          <w:tcPr>
            <w:tcW w:w="2835" w:type="dxa"/>
          </w:tcPr>
          <w:p w14:paraId="7DC595E3">
            <w:pPr>
              <w:pStyle w:val="12"/>
              <w:numPr>
                <w:ilvl w:val="0"/>
                <w:numId w:val="75"/>
              </w:numPr>
              <w:tabs>
                <w:tab w:val="left" w:pos="410"/>
              </w:tabs>
              <w:spacing w:line="255" w:lineRule="exact"/>
              <w:ind w:left="410" w:hanging="317"/>
              <w:rPr>
                <w:rFonts w:hint="default" w:ascii="Arial Narrow" w:hAnsi="Arial Narrow" w:cs="Arial Narrow"/>
                <w:sz w:val="28"/>
                <w:szCs w:val="28"/>
              </w:rPr>
            </w:pPr>
            <w:r>
              <w:rPr>
                <w:rFonts w:hint="default" w:ascii="Arial Narrow" w:hAnsi="Arial Narrow" w:cs="Arial Narrow"/>
                <w:sz w:val="28"/>
                <w:szCs w:val="28"/>
              </w:rPr>
              <w:t>Naming means of transport</w:t>
            </w:r>
          </w:p>
          <w:p w14:paraId="0C8CEC21">
            <w:pPr>
              <w:pStyle w:val="12"/>
              <w:numPr>
                <w:ilvl w:val="0"/>
                <w:numId w:val="75"/>
              </w:numPr>
              <w:tabs>
                <w:tab w:val="left" w:pos="410"/>
              </w:tabs>
              <w:spacing w:line="255" w:lineRule="exact"/>
              <w:ind w:left="410" w:hanging="317"/>
              <w:rPr>
                <w:rFonts w:hint="default" w:ascii="Arial Narrow" w:hAnsi="Arial Narrow" w:cs="Arial Narrow"/>
                <w:sz w:val="28"/>
                <w:szCs w:val="28"/>
              </w:rPr>
            </w:pPr>
            <w:r>
              <w:rPr>
                <w:rFonts w:hint="default" w:ascii="Arial Narrow" w:hAnsi="Arial Narrow" w:cs="Arial Narrow"/>
                <w:sz w:val="28"/>
                <w:szCs w:val="28"/>
              </w:rPr>
              <w:t>Singing songs about transport</w:t>
            </w:r>
          </w:p>
          <w:p w14:paraId="06B61926">
            <w:pPr>
              <w:pStyle w:val="12"/>
              <w:numPr>
                <w:ilvl w:val="0"/>
                <w:numId w:val="75"/>
              </w:numPr>
              <w:tabs>
                <w:tab w:val="left" w:pos="410"/>
              </w:tabs>
              <w:spacing w:line="255" w:lineRule="exact"/>
              <w:ind w:left="410" w:hanging="317"/>
              <w:rPr>
                <w:rFonts w:hint="default" w:ascii="Arial Narrow" w:hAnsi="Arial Narrow" w:cs="Arial Narrow"/>
                <w:sz w:val="28"/>
                <w:szCs w:val="28"/>
              </w:rPr>
            </w:pPr>
            <w:r>
              <w:rPr>
                <w:rFonts w:hint="default" w:ascii="Arial Narrow" w:hAnsi="Arial Narrow" w:cs="Arial Narrow"/>
                <w:sz w:val="28"/>
                <w:szCs w:val="28"/>
              </w:rPr>
              <w:t>Cutting and pasting pictures of means of transport</w:t>
            </w:r>
          </w:p>
          <w:p w14:paraId="5D5148EE">
            <w:pPr>
              <w:pStyle w:val="12"/>
              <w:numPr>
                <w:ilvl w:val="0"/>
                <w:numId w:val="75"/>
              </w:numPr>
              <w:tabs>
                <w:tab w:val="left" w:pos="410"/>
              </w:tabs>
              <w:spacing w:line="255" w:lineRule="exact"/>
              <w:ind w:left="410" w:hanging="317"/>
              <w:rPr>
                <w:rFonts w:hint="default" w:ascii="Arial Narrow" w:hAnsi="Arial Narrow" w:cs="Arial Narrow"/>
                <w:sz w:val="28"/>
                <w:szCs w:val="28"/>
              </w:rPr>
            </w:pPr>
            <w:r>
              <w:rPr>
                <w:rFonts w:hint="default" w:ascii="Arial Narrow" w:hAnsi="Arial Narrow" w:cs="Arial Narrow"/>
                <w:sz w:val="28"/>
                <w:szCs w:val="28"/>
              </w:rPr>
              <w:t>Tracing pictures of means of transport</w:t>
            </w:r>
          </w:p>
          <w:p w14:paraId="4F8D07A3">
            <w:pPr>
              <w:pStyle w:val="12"/>
              <w:numPr>
                <w:ilvl w:val="0"/>
                <w:numId w:val="75"/>
              </w:numPr>
              <w:tabs>
                <w:tab w:val="left" w:pos="410"/>
              </w:tabs>
              <w:spacing w:line="255" w:lineRule="exact"/>
              <w:ind w:left="410" w:hanging="317"/>
              <w:rPr>
                <w:rFonts w:hint="default" w:ascii="Arial Narrow" w:hAnsi="Arial Narrow" w:cs="Arial Narrow"/>
                <w:sz w:val="28"/>
                <w:szCs w:val="28"/>
              </w:rPr>
            </w:pPr>
            <w:r>
              <w:rPr>
                <w:rFonts w:hint="default" w:ascii="Arial Narrow" w:hAnsi="Arial Narrow" w:cs="Arial Narrow"/>
                <w:sz w:val="28"/>
                <w:szCs w:val="28"/>
                <w:lang w:val="en-ZW"/>
              </w:rPr>
              <w:t>Listening/</w:t>
            </w:r>
            <w:r>
              <w:rPr>
                <w:rFonts w:hint="default" w:ascii="Arial Narrow" w:hAnsi="Arial Narrow" w:cs="Arial Narrow"/>
                <w:sz w:val="28"/>
                <w:szCs w:val="28"/>
              </w:rPr>
              <w:t xml:space="preserve">Watching </w:t>
            </w:r>
            <w:r>
              <w:rPr>
                <w:rFonts w:hint="default" w:ascii="Arial Narrow" w:hAnsi="Arial Narrow" w:cs="Arial Narrow"/>
                <w:sz w:val="28"/>
                <w:szCs w:val="28"/>
                <w:lang w:val="en-ZW"/>
              </w:rPr>
              <w:t>audio-visuals on transport</w:t>
            </w:r>
          </w:p>
          <w:p w14:paraId="35298FBE">
            <w:pPr>
              <w:pStyle w:val="12"/>
              <w:numPr>
                <w:ilvl w:val="0"/>
                <w:numId w:val="75"/>
              </w:numPr>
              <w:tabs>
                <w:tab w:val="left" w:pos="410"/>
              </w:tabs>
              <w:spacing w:line="255" w:lineRule="exact"/>
              <w:ind w:left="410" w:hanging="317"/>
              <w:rPr>
                <w:rFonts w:hint="default" w:ascii="Arial Narrow" w:hAnsi="Arial Narrow" w:cs="Arial Narrow"/>
                <w:sz w:val="28"/>
                <w:szCs w:val="28"/>
              </w:rPr>
            </w:pPr>
            <w:r>
              <w:rPr>
                <w:rFonts w:hint="default" w:ascii="Arial Narrow" w:hAnsi="Arial Narrow" w:cs="Arial Narrow"/>
                <w:sz w:val="28"/>
                <w:szCs w:val="28"/>
              </w:rPr>
              <w:t>Constructing models of means of transpor</w:t>
            </w:r>
            <w:r>
              <w:rPr>
                <w:rFonts w:hint="default" w:ascii="Arial Narrow" w:hAnsi="Arial Narrow" w:cs="Arial Narrow"/>
                <w:sz w:val="28"/>
                <w:szCs w:val="28"/>
                <w:lang w:val="en-ZW"/>
              </w:rPr>
              <w:t>t</w:t>
            </w:r>
          </w:p>
        </w:tc>
        <w:tc>
          <w:tcPr>
            <w:tcW w:w="2778" w:type="dxa"/>
          </w:tcPr>
          <w:p w14:paraId="046871A4">
            <w:pPr>
              <w:pStyle w:val="12"/>
              <w:numPr>
                <w:ilvl w:val="0"/>
                <w:numId w:val="76"/>
              </w:numPr>
              <w:tabs>
                <w:tab w:val="left" w:pos="413"/>
              </w:tabs>
              <w:spacing w:line="255" w:lineRule="exact"/>
              <w:rPr>
                <w:rFonts w:hint="default" w:ascii="Arial Narrow" w:hAnsi="Arial Narrow" w:cs="Arial Narrow"/>
                <w:sz w:val="28"/>
                <w:szCs w:val="28"/>
              </w:rPr>
            </w:pPr>
            <w:r>
              <w:rPr>
                <w:rFonts w:hint="default" w:ascii="Arial Narrow" w:hAnsi="Arial Narrow" w:cs="Arial Narrow"/>
                <w:sz w:val="28"/>
                <w:szCs w:val="28"/>
              </w:rPr>
              <w:t>ICT</w:t>
            </w:r>
            <w:r>
              <w:rPr>
                <w:rFonts w:hint="default" w:ascii="Arial Narrow" w:hAnsi="Arial Narrow" w:cs="Arial Narrow"/>
                <w:spacing w:val="1"/>
                <w:sz w:val="28"/>
                <w:szCs w:val="28"/>
              </w:rPr>
              <w:t xml:space="preserve"> </w:t>
            </w:r>
            <w:r>
              <w:rPr>
                <w:rFonts w:hint="default" w:ascii="Arial Narrow" w:hAnsi="Arial Narrow" w:cs="Arial Narrow"/>
                <w:spacing w:val="-2"/>
                <w:sz w:val="28"/>
                <w:szCs w:val="28"/>
              </w:rPr>
              <w:t>tools</w:t>
            </w:r>
          </w:p>
          <w:p w14:paraId="24FE7A2E">
            <w:pPr>
              <w:pStyle w:val="12"/>
              <w:numPr>
                <w:ilvl w:val="0"/>
                <w:numId w:val="76"/>
              </w:numPr>
              <w:tabs>
                <w:tab w:val="left" w:pos="413"/>
              </w:tabs>
              <w:spacing w:before="1" w:line="257" w:lineRule="exact"/>
              <w:rPr>
                <w:rFonts w:hint="default" w:ascii="Arial Narrow" w:hAnsi="Arial Narrow" w:cs="Arial Narrow"/>
                <w:sz w:val="28"/>
                <w:szCs w:val="28"/>
              </w:rPr>
            </w:pPr>
            <w:r>
              <w:rPr>
                <w:rFonts w:hint="default" w:ascii="Arial Narrow" w:hAnsi="Arial Narrow" w:cs="Arial Narrow"/>
                <w:spacing w:val="-2"/>
                <w:sz w:val="28"/>
                <w:szCs w:val="28"/>
              </w:rPr>
              <w:t>Crayons</w:t>
            </w:r>
          </w:p>
          <w:p w14:paraId="0A661509">
            <w:pPr>
              <w:pStyle w:val="12"/>
              <w:numPr>
                <w:ilvl w:val="0"/>
                <w:numId w:val="76"/>
              </w:numPr>
              <w:tabs>
                <w:tab w:val="left" w:pos="413"/>
              </w:tabs>
              <w:spacing w:line="257" w:lineRule="exact"/>
              <w:rPr>
                <w:rFonts w:hint="default" w:ascii="Arial Narrow" w:hAnsi="Arial Narrow" w:cs="Arial Narrow"/>
                <w:sz w:val="28"/>
                <w:szCs w:val="28"/>
              </w:rPr>
            </w:pPr>
            <w:r>
              <w:rPr>
                <w:rFonts w:hint="default" w:ascii="Arial Narrow" w:hAnsi="Arial Narrow" w:cs="Arial Narrow"/>
                <w:spacing w:val="-2"/>
                <w:sz w:val="28"/>
                <w:szCs w:val="28"/>
              </w:rPr>
              <w:t>Pictures</w:t>
            </w:r>
          </w:p>
          <w:p w14:paraId="365CF76A">
            <w:pPr>
              <w:pStyle w:val="12"/>
              <w:numPr>
                <w:ilvl w:val="0"/>
                <w:numId w:val="76"/>
              </w:numPr>
              <w:tabs>
                <w:tab w:val="left" w:pos="413"/>
              </w:tabs>
              <w:spacing w:line="257" w:lineRule="exact"/>
              <w:rPr>
                <w:rFonts w:hint="default" w:ascii="Arial Narrow" w:hAnsi="Arial Narrow" w:cs="Arial Narrow"/>
                <w:sz w:val="28"/>
                <w:szCs w:val="28"/>
              </w:rPr>
            </w:pPr>
            <w:r>
              <w:rPr>
                <w:rFonts w:hint="default" w:ascii="Arial Narrow" w:hAnsi="Arial Narrow" w:cs="Arial Narrow"/>
                <w:spacing w:val="-2"/>
                <w:sz w:val="28"/>
                <w:szCs w:val="28"/>
              </w:rPr>
              <w:t>Models of different ancient transport</w:t>
            </w:r>
          </w:p>
          <w:p w14:paraId="75BEA3A5">
            <w:pPr>
              <w:pStyle w:val="12"/>
              <w:numPr>
                <w:ilvl w:val="0"/>
                <w:numId w:val="76"/>
              </w:numPr>
              <w:tabs>
                <w:tab w:val="left" w:pos="413"/>
              </w:tabs>
              <w:spacing w:line="257" w:lineRule="exact"/>
              <w:rPr>
                <w:rFonts w:hint="default" w:ascii="Arial Narrow" w:hAnsi="Arial Narrow" w:cs="Arial Narrow"/>
                <w:sz w:val="28"/>
                <w:szCs w:val="28"/>
              </w:rPr>
            </w:pPr>
            <w:r>
              <w:rPr>
                <w:rFonts w:hint="default" w:ascii="Arial Narrow" w:hAnsi="Arial Narrow" w:cs="Arial Narrow"/>
                <w:sz w:val="28"/>
                <w:szCs w:val="28"/>
              </w:rPr>
              <w:t>Blocks</w:t>
            </w:r>
          </w:p>
          <w:p w14:paraId="6E687831">
            <w:pPr>
              <w:pStyle w:val="12"/>
              <w:numPr>
                <w:ilvl w:val="0"/>
                <w:numId w:val="76"/>
              </w:numPr>
              <w:tabs>
                <w:tab w:val="left" w:pos="413"/>
              </w:tabs>
              <w:spacing w:line="257" w:lineRule="exact"/>
              <w:rPr>
                <w:rFonts w:hint="default" w:ascii="Arial Narrow" w:hAnsi="Arial Narrow" w:cs="Arial Narrow"/>
                <w:sz w:val="28"/>
                <w:szCs w:val="28"/>
              </w:rPr>
            </w:pPr>
            <w:r>
              <w:rPr>
                <w:rFonts w:hint="default" w:ascii="Arial Narrow" w:hAnsi="Arial Narrow" w:cs="Arial Narrow"/>
                <w:sz w:val="28"/>
                <w:szCs w:val="28"/>
              </w:rPr>
              <w:t xml:space="preserve">Corn combs </w:t>
            </w:r>
          </w:p>
          <w:p w14:paraId="2F73447F">
            <w:pPr>
              <w:pStyle w:val="12"/>
              <w:numPr>
                <w:ilvl w:val="0"/>
                <w:numId w:val="76"/>
              </w:numPr>
              <w:tabs>
                <w:tab w:val="left" w:pos="413"/>
              </w:tabs>
              <w:spacing w:line="257" w:lineRule="exact"/>
              <w:rPr>
                <w:rFonts w:hint="default" w:ascii="Arial Narrow" w:hAnsi="Arial Narrow" w:cs="Arial Narrow"/>
                <w:sz w:val="28"/>
                <w:szCs w:val="28"/>
              </w:rPr>
            </w:pPr>
            <w:r>
              <w:rPr>
                <w:rFonts w:hint="default" w:ascii="Arial Narrow" w:hAnsi="Arial Narrow" w:cs="Arial Narrow"/>
                <w:sz w:val="28"/>
                <w:szCs w:val="28"/>
                <w:lang w:val="en-ZW"/>
              </w:rPr>
              <w:t>Specialised materials</w:t>
            </w:r>
          </w:p>
          <w:p w14:paraId="3A270EC2">
            <w:pPr>
              <w:pStyle w:val="12"/>
              <w:tabs>
                <w:tab w:val="left" w:pos="413"/>
              </w:tabs>
              <w:spacing w:line="257" w:lineRule="exact"/>
              <w:ind w:left="413"/>
              <w:rPr>
                <w:rFonts w:hint="default" w:ascii="Arial Narrow" w:hAnsi="Arial Narrow" w:cs="Arial Narrow"/>
                <w:sz w:val="28"/>
                <w:szCs w:val="28"/>
              </w:rPr>
            </w:pPr>
          </w:p>
        </w:tc>
      </w:tr>
      <w:tr w14:paraId="67CC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8" w:type="dxa"/>
          </w:tcPr>
          <w:p w14:paraId="005F0F52">
            <w:pPr>
              <w:spacing w:after="0" w:line="276" w:lineRule="auto"/>
              <w:rPr>
                <w:rFonts w:hint="default" w:ascii="Arial Narrow" w:hAnsi="Arial Narrow" w:cs="Arial Narrow"/>
                <w:b/>
                <w:sz w:val="28"/>
                <w:szCs w:val="28"/>
                <w:lang w:val="en-US"/>
              </w:rPr>
            </w:pPr>
            <w:r>
              <w:rPr>
                <w:rFonts w:hint="default" w:ascii="Arial Narrow" w:hAnsi="Arial Narrow" w:cs="Arial Narrow"/>
                <w:b/>
                <w:sz w:val="28"/>
                <w:szCs w:val="28"/>
              </w:rPr>
              <w:t>Road</w:t>
            </w:r>
            <w:r>
              <w:rPr>
                <w:rFonts w:hint="default" w:ascii="Arial Narrow" w:hAnsi="Arial Narrow" w:cs="Arial Narrow"/>
                <w:b/>
                <w:sz w:val="28"/>
                <w:szCs w:val="28"/>
                <w:lang w:val="en-US"/>
              </w:rPr>
              <w:t xml:space="preserve"> safety rules</w:t>
            </w:r>
          </w:p>
        </w:tc>
        <w:tc>
          <w:tcPr>
            <w:tcW w:w="2777" w:type="dxa"/>
          </w:tcPr>
          <w:p w14:paraId="0F24E6C3">
            <w:pPr>
              <w:numPr>
                <w:ilvl w:val="0"/>
                <w:numId w:val="77"/>
              </w:numPr>
              <w:spacing w:after="0" w:line="276" w:lineRule="auto"/>
              <w:rPr>
                <w:rFonts w:hint="default" w:ascii="Arial Narrow" w:hAnsi="Arial Narrow" w:cs="Arial Narrow"/>
                <w:sz w:val="28"/>
                <w:szCs w:val="28"/>
              </w:rPr>
            </w:pPr>
            <w:r>
              <w:rPr>
                <w:rFonts w:hint="default" w:ascii="Arial Narrow" w:hAnsi="Arial Narrow" w:cs="Arial Narrow"/>
                <w:sz w:val="28"/>
                <w:szCs w:val="28"/>
              </w:rPr>
              <w:t xml:space="preserve">identify road </w:t>
            </w:r>
            <w:r>
              <w:rPr>
                <w:rFonts w:hint="default" w:ascii="Arial Narrow" w:hAnsi="Arial Narrow" w:cs="Arial Narrow"/>
                <w:sz w:val="28"/>
                <w:szCs w:val="28"/>
                <w:lang w:val="en-US"/>
              </w:rPr>
              <w:t>safety rules</w:t>
            </w:r>
          </w:p>
          <w:p w14:paraId="7A495F9A">
            <w:pPr>
              <w:numPr>
                <w:ilvl w:val="0"/>
                <w:numId w:val="77"/>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demonstrate proper ways of walking along the road</w:t>
            </w:r>
          </w:p>
        </w:tc>
        <w:tc>
          <w:tcPr>
            <w:tcW w:w="2780" w:type="dxa"/>
          </w:tcPr>
          <w:p w14:paraId="13613464">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 xml:space="preserve">Road </w:t>
            </w:r>
            <w:r>
              <w:rPr>
                <w:rFonts w:hint="default" w:ascii="Arial Narrow" w:hAnsi="Arial Narrow" w:cs="Arial Narrow"/>
                <w:sz w:val="28"/>
                <w:szCs w:val="28"/>
                <w:lang w:val="en-US"/>
              </w:rPr>
              <w:t>safety rules:</w:t>
            </w:r>
          </w:p>
          <w:p w14:paraId="6E37FD99">
            <w:pPr>
              <w:numPr>
                <w:ilvl w:val="0"/>
                <w:numId w:val="0"/>
              </w:numPr>
              <w:spacing w:after="0" w:line="276"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-walking on the right side of the road</w:t>
            </w:r>
          </w:p>
          <w:p w14:paraId="1CA1119F">
            <w:pPr>
              <w:numPr>
                <w:ilvl w:val="0"/>
                <w:numId w:val="0"/>
              </w:numPr>
              <w:spacing w:after="0" w:line="276"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-crossing at a safe place</w:t>
            </w:r>
          </w:p>
          <w:p w14:paraId="0C9F97D4">
            <w:pPr>
              <w:numPr>
                <w:ilvl w:val="0"/>
                <w:numId w:val="0"/>
              </w:numPr>
              <w:spacing w:after="0" w:line="276" w:lineRule="auto"/>
              <w:ind w:leftChars="0"/>
              <w:rPr>
                <w:rFonts w:hint="default" w:ascii="Arial Narrow" w:hAnsi="Arial Narrow" w:cs="Arial Narrow"/>
                <w:sz w:val="28"/>
                <w:szCs w:val="28"/>
                <w:lang w:val="en-US"/>
              </w:rPr>
            </w:pPr>
          </w:p>
        </w:tc>
        <w:tc>
          <w:tcPr>
            <w:tcW w:w="2835" w:type="dxa"/>
          </w:tcPr>
          <w:p w14:paraId="1ED86462">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Discussing road safety rules</w:t>
            </w:r>
          </w:p>
          <w:p w14:paraId="5EC09D76">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 xml:space="preserve">Role playing proper ways of walking along  the road   </w:t>
            </w:r>
          </w:p>
          <w:p w14:paraId="5C0F6142">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Discussing</w:t>
            </w:r>
            <w:r>
              <w:rPr>
                <w:rFonts w:hint="default" w:ascii="Arial Narrow" w:hAnsi="Arial Narrow" w:cs="Arial Narrow"/>
                <w:sz w:val="28"/>
                <w:szCs w:val="28"/>
              </w:rPr>
              <w:t xml:space="preserve"> road safety taboos</w:t>
            </w:r>
          </w:p>
          <w:p w14:paraId="6C306B7F">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 xml:space="preserve">Singing songs on road safety rules </w:t>
            </w:r>
          </w:p>
        </w:tc>
        <w:tc>
          <w:tcPr>
            <w:tcW w:w="2778" w:type="dxa"/>
          </w:tcPr>
          <w:p w14:paraId="2AD3BB95">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Model traffic signs</w:t>
            </w:r>
          </w:p>
          <w:p w14:paraId="65C88F26">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Pictures</w:t>
            </w:r>
          </w:p>
          <w:p w14:paraId="2C130068">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ICT tools</w:t>
            </w:r>
          </w:p>
          <w:p w14:paraId="7F1BBB57">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Charts</w:t>
            </w:r>
          </w:p>
          <w:p w14:paraId="19D9067E">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Road</w:t>
            </w:r>
          </w:p>
          <w:p w14:paraId="2E8E064B">
            <w:pPr>
              <w:numPr>
                <w:ilvl w:val="0"/>
                <w:numId w:val="78"/>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rPr>
              <w:t>Resource persons</w:t>
            </w:r>
          </w:p>
          <w:p w14:paraId="2EDD6A79">
            <w:pPr>
              <w:numPr>
                <w:ilvl w:val="0"/>
                <w:numId w:val="78"/>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lang w:val="en-US"/>
              </w:rPr>
              <w:t>Specialised materials</w:t>
            </w:r>
          </w:p>
          <w:p w14:paraId="288BA134">
            <w:pPr>
              <w:spacing w:after="0" w:line="276" w:lineRule="auto"/>
              <w:rPr>
                <w:rFonts w:hint="default" w:ascii="Arial Narrow" w:hAnsi="Arial Narrow" w:cs="Arial Narrow"/>
                <w:sz w:val="28"/>
                <w:szCs w:val="28"/>
              </w:rPr>
            </w:pPr>
          </w:p>
        </w:tc>
      </w:tr>
      <w:tr w14:paraId="1931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8" w:type="dxa"/>
          </w:tcPr>
          <w:p w14:paraId="1C2B8132">
            <w:pPr>
              <w:spacing w:after="0" w:line="276" w:lineRule="auto"/>
              <w:rPr>
                <w:rFonts w:hint="default" w:ascii="Arial Narrow" w:hAnsi="Arial Narrow" w:cs="Arial Narrow"/>
                <w:b/>
                <w:sz w:val="28"/>
                <w:szCs w:val="28"/>
              </w:rPr>
            </w:pPr>
            <w:r>
              <w:rPr>
                <w:rFonts w:hint="default" w:ascii="Arial Narrow" w:hAnsi="Arial Narrow" w:cs="Arial Narrow"/>
                <w:b/>
                <w:sz w:val="28"/>
                <w:szCs w:val="28"/>
                <w:lang w:val="en-US"/>
              </w:rPr>
              <w:t xml:space="preserve">Means of </w:t>
            </w:r>
            <w:r>
              <w:rPr>
                <w:rFonts w:hint="default" w:ascii="Arial Narrow" w:hAnsi="Arial Narrow" w:cs="Arial Narrow"/>
                <w:b/>
                <w:sz w:val="28"/>
                <w:szCs w:val="28"/>
              </w:rPr>
              <w:t xml:space="preserve"> communication</w:t>
            </w:r>
          </w:p>
        </w:tc>
        <w:tc>
          <w:tcPr>
            <w:tcW w:w="2777" w:type="dxa"/>
          </w:tcPr>
          <w:p w14:paraId="565C71CC">
            <w:pPr>
              <w:numPr>
                <w:ilvl w:val="0"/>
                <w:numId w:val="77"/>
              </w:numPr>
              <w:spacing w:after="0" w:line="276" w:lineRule="auto"/>
              <w:rPr>
                <w:rFonts w:hint="default" w:ascii="Arial Narrow" w:hAnsi="Arial Narrow" w:cs="Arial Narrow"/>
                <w:sz w:val="28"/>
                <w:szCs w:val="28"/>
              </w:rPr>
            </w:pPr>
            <w:r>
              <w:rPr>
                <w:rFonts w:hint="default" w:ascii="Arial Narrow" w:hAnsi="Arial Narrow" w:cs="Arial Narrow"/>
                <w:sz w:val="28"/>
                <w:szCs w:val="28"/>
              </w:rPr>
              <w:t>list ways of communication</w:t>
            </w:r>
          </w:p>
          <w:p w14:paraId="19EA2CE3">
            <w:pPr>
              <w:numPr>
                <w:ilvl w:val="0"/>
                <w:numId w:val="77"/>
              </w:numPr>
              <w:spacing w:after="0" w:line="276" w:lineRule="auto"/>
              <w:rPr>
                <w:rFonts w:hint="default" w:ascii="Arial Narrow" w:hAnsi="Arial Narrow" w:cs="Arial Narrow"/>
                <w:sz w:val="28"/>
                <w:szCs w:val="28"/>
              </w:rPr>
            </w:pPr>
            <w:r>
              <w:rPr>
                <w:rFonts w:hint="default" w:ascii="Arial Narrow" w:hAnsi="Arial Narrow" w:cs="Arial Narrow"/>
                <w:sz w:val="28"/>
                <w:szCs w:val="28"/>
              </w:rPr>
              <w:t>demonstrate ways of communication</w:t>
            </w:r>
          </w:p>
          <w:p w14:paraId="39692A8B">
            <w:pPr>
              <w:numPr>
                <w:ilvl w:val="0"/>
                <w:numId w:val="77"/>
              </w:numPr>
              <w:spacing w:after="0" w:line="276" w:lineRule="auto"/>
              <w:rPr>
                <w:rFonts w:hint="default" w:ascii="Arial Narrow" w:hAnsi="Arial Narrow" w:cs="Arial Narrow"/>
                <w:sz w:val="28"/>
                <w:szCs w:val="28"/>
              </w:rPr>
            </w:pPr>
            <w:r>
              <w:rPr>
                <w:rFonts w:hint="default" w:ascii="Arial Narrow" w:hAnsi="Arial Narrow" w:cs="Arial Narrow"/>
                <w:sz w:val="28"/>
                <w:szCs w:val="28"/>
              </w:rPr>
              <w:t>construct</w:t>
            </w:r>
            <w:r>
              <w:rPr>
                <w:rFonts w:hint="default" w:ascii="Arial Narrow" w:hAnsi="Arial Narrow" w:cs="Arial Narrow"/>
                <w:sz w:val="28"/>
                <w:szCs w:val="28"/>
                <w:lang w:val="en-US"/>
              </w:rPr>
              <w:t xml:space="preserve"> </w:t>
            </w:r>
            <w:r>
              <w:rPr>
                <w:rFonts w:hint="default" w:ascii="Arial Narrow" w:hAnsi="Arial Narrow" w:cs="Arial Narrow"/>
                <w:sz w:val="28"/>
                <w:szCs w:val="28"/>
              </w:rPr>
              <w:t xml:space="preserve">models of communication </w:t>
            </w:r>
          </w:p>
        </w:tc>
        <w:tc>
          <w:tcPr>
            <w:tcW w:w="2780" w:type="dxa"/>
          </w:tcPr>
          <w:p w14:paraId="0AEDF3FD">
            <w:pPr>
              <w:numPr>
                <w:ilvl w:val="0"/>
                <w:numId w:val="0"/>
              </w:numPr>
              <w:spacing w:after="0" w:line="276"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Ways of communication</w:t>
            </w:r>
          </w:p>
          <w:p w14:paraId="0CA6C522">
            <w:pPr>
              <w:numPr>
                <w:ilvl w:val="0"/>
                <w:numId w:val="117"/>
              </w:numPr>
              <w:spacing w:after="0" w:line="276" w:lineRule="auto"/>
              <w:ind w:left="420" w:leftChars="0" w:hanging="420" w:firstLineChars="0"/>
              <w:rPr>
                <w:rFonts w:hint="default" w:ascii="Arial Narrow" w:hAnsi="Arial Narrow" w:cs="Arial Narrow"/>
                <w:sz w:val="28"/>
                <w:szCs w:val="28"/>
              </w:rPr>
            </w:pPr>
            <w:r>
              <w:rPr>
                <w:rFonts w:hint="default" w:ascii="Arial Narrow" w:hAnsi="Arial Narrow" w:cs="Arial Narrow"/>
                <w:sz w:val="28"/>
                <w:szCs w:val="28"/>
              </w:rPr>
              <w:t xml:space="preserve">Indigenous </w:t>
            </w:r>
            <w:r>
              <w:rPr>
                <w:rFonts w:hint="default" w:ascii="Arial Narrow" w:hAnsi="Arial Narrow" w:cs="Arial Narrow"/>
                <w:sz w:val="28"/>
                <w:szCs w:val="28"/>
                <w:lang w:val="en-ZW"/>
              </w:rPr>
              <w:t>ways such as;</w:t>
            </w:r>
          </w:p>
          <w:p w14:paraId="7DE2ED1F">
            <w:pPr>
              <w:pStyle w:val="10"/>
              <w:numPr>
                <w:ilvl w:val="0"/>
                <w:numId w:val="118"/>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 xml:space="preserve">Use of </w:t>
            </w:r>
            <w:r>
              <w:rPr>
                <w:rFonts w:hint="default" w:ascii="Arial Narrow" w:hAnsi="Arial Narrow" w:cs="Arial Narrow"/>
                <w:sz w:val="28"/>
                <w:szCs w:val="28"/>
              </w:rPr>
              <w:t>drum</w:t>
            </w:r>
          </w:p>
          <w:p w14:paraId="23021DDF">
            <w:pPr>
              <w:pStyle w:val="10"/>
              <w:numPr>
                <w:ilvl w:val="0"/>
                <w:numId w:val="118"/>
              </w:numPr>
              <w:spacing w:after="0" w:line="276" w:lineRule="auto"/>
              <w:rPr>
                <w:rFonts w:hint="default" w:ascii="Arial Narrow" w:hAnsi="Arial Narrow" w:cs="Arial Narrow"/>
                <w:sz w:val="28"/>
                <w:szCs w:val="28"/>
              </w:rPr>
            </w:pPr>
            <w:r>
              <w:rPr>
                <w:rFonts w:hint="default" w:ascii="Arial Narrow" w:hAnsi="Arial Narrow" w:cs="Arial Narrow"/>
                <w:sz w:val="28"/>
                <w:szCs w:val="28"/>
              </w:rPr>
              <w:t xml:space="preserve">Word of mouth </w:t>
            </w:r>
          </w:p>
          <w:p w14:paraId="010478F3">
            <w:pPr>
              <w:pStyle w:val="10"/>
              <w:numPr>
                <w:ilvl w:val="0"/>
                <w:numId w:val="88"/>
              </w:numPr>
              <w:spacing w:after="0" w:line="276" w:lineRule="auto"/>
              <w:ind w:left="284" w:hanging="284"/>
              <w:rPr>
                <w:rFonts w:hint="default" w:ascii="Arial Narrow" w:hAnsi="Arial Narrow" w:cs="Arial Narrow"/>
                <w:sz w:val="28"/>
                <w:szCs w:val="28"/>
              </w:rPr>
            </w:pPr>
            <w:r>
              <w:rPr>
                <w:rFonts w:hint="default" w:ascii="Arial Narrow" w:hAnsi="Arial Narrow" w:cs="Arial Narrow"/>
                <w:sz w:val="28"/>
                <w:szCs w:val="28"/>
              </w:rPr>
              <w:t xml:space="preserve">Modern </w:t>
            </w:r>
            <w:r>
              <w:rPr>
                <w:rFonts w:hint="default" w:ascii="Arial Narrow" w:hAnsi="Arial Narrow" w:cs="Arial Narrow"/>
                <w:sz w:val="28"/>
                <w:szCs w:val="28"/>
                <w:lang w:val="en-ZW"/>
              </w:rPr>
              <w:t>ways such as;</w:t>
            </w:r>
          </w:p>
          <w:p w14:paraId="729943CB">
            <w:pPr>
              <w:pStyle w:val="10"/>
              <w:numPr>
                <w:ilvl w:val="0"/>
                <w:numId w:val="0"/>
              </w:numPr>
              <w:spacing w:after="0" w:line="276"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 letter</w:t>
            </w:r>
          </w:p>
          <w:p w14:paraId="6165D2C3">
            <w:pPr>
              <w:pStyle w:val="10"/>
              <w:numPr>
                <w:ilvl w:val="0"/>
                <w:numId w:val="0"/>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 xml:space="preserve">- </w:t>
            </w:r>
            <w:r>
              <w:rPr>
                <w:rFonts w:hint="default" w:ascii="Arial Narrow" w:hAnsi="Arial Narrow" w:cs="Arial Narrow"/>
                <w:sz w:val="28"/>
                <w:szCs w:val="28"/>
              </w:rPr>
              <w:t>emails</w:t>
            </w:r>
          </w:p>
          <w:p w14:paraId="575E3329">
            <w:pPr>
              <w:pStyle w:val="10"/>
              <w:numPr>
                <w:ilvl w:val="0"/>
                <w:numId w:val="0"/>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 xml:space="preserve">- </w:t>
            </w:r>
            <w:r>
              <w:rPr>
                <w:rFonts w:hint="default" w:ascii="Arial Narrow" w:hAnsi="Arial Narrow" w:cs="Arial Narrow"/>
                <w:sz w:val="28"/>
                <w:szCs w:val="28"/>
              </w:rPr>
              <w:t>cellphone</w:t>
            </w:r>
          </w:p>
          <w:p w14:paraId="4531F951">
            <w:pPr>
              <w:spacing w:after="0" w:line="276" w:lineRule="auto"/>
              <w:rPr>
                <w:rFonts w:hint="default" w:ascii="Arial Narrow" w:hAnsi="Arial Narrow" w:cs="Arial Narrow"/>
                <w:sz w:val="28"/>
                <w:szCs w:val="28"/>
              </w:rPr>
            </w:pPr>
          </w:p>
        </w:tc>
        <w:tc>
          <w:tcPr>
            <w:tcW w:w="2835" w:type="dxa"/>
          </w:tcPr>
          <w:p w14:paraId="613E6F61">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Naming ways of communication</w:t>
            </w:r>
          </w:p>
          <w:p w14:paraId="1FB6B2F1">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 xml:space="preserve">Practising </w:t>
            </w:r>
            <w:r>
              <w:rPr>
                <w:rFonts w:hint="default" w:ascii="Arial Narrow" w:hAnsi="Arial Narrow" w:cs="Arial Narrow"/>
                <w:sz w:val="28"/>
                <w:szCs w:val="28"/>
                <w:lang w:val="en-ZW"/>
              </w:rPr>
              <w:t>on</w:t>
            </w:r>
            <w:r>
              <w:rPr>
                <w:rFonts w:hint="default" w:ascii="Arial Narrow" w:hAnsi="Arial Narrow" w:cs="Arial Narrow"/>
                <w:sz w:val="28"/>
                <w:szCs w:val="28"/>
                <w:lang w:val="en-US"/>
              </w:rPr>
              <w:t xml:space="preserve"> ways</w:t>
            </w:r>
            <w:r>
              <w:rPr>
                <w:rFonts w:hint="default" w:ascii="Arial Narrow" w:hAnsi="Arial Narrow" w:cs="Arial Narrow"/>
                <w:sz w:val="28"/>
                <w:szCs w:val="28"/>
              </w:rPr>
              <w:t xml:space="preserve"> of communication</w:t>
            </w:r>
          </w:p>
          <w:p w14:paraId="6F70892B">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 xml:space="preserve">Modelling </w:t>
            </w:r>
            <w:r>
              <w:rPr>
                <w:rFonts w:hint="default" w:ascii="Arial Narrow" w:hAnsi="Arial Narrow" w:cs="Arial Narrow"/>
                <w:sz w:val="28"/>
                <w:szCs w:val="28"/>
                <w:lang w:val="en-ZW"/>
              </w:rPr>
              <w:t>communication models</w:t>
            </w:r>
            <w:r>
              <w:rPr>
                <w:rFonts w:hint="default" w:ascii="Arial Narrow" w:hAnsi="Arial Narrow" w:cs="Arial Narrow"/>
                <w:sz w:val="28"/>
                <w:szCs w:val="28"/>
                <w:lang w:val="en-US"/>
              </w:rPr>
              <w:t xml:space="preserve"> </w:t>
            </w:r>
            <w:r>
              <w:rPr>
                <w:rFonts w:hint="default" w:ascii="Arial Narrow" w:hAnsi="Arial Narrow" w:cs="Arial Narrow"/>
                <w:sz w:val="28"/>
                <w:szCs w:val="28"/>
              </w:rPr>
              <w:t xml:space="preserve">  </w:t>
            </w:r>
          </w:p>
          <w:p w14:paraId="2B00C90C">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Colouring pictures</w:t>
            </w:r>
          </w:p>
          <w:p w14:paraId="6A38CB95">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Recording videos</w:t>
            </w:r>
          </w:p>
        </w:tc>
        <w:tc>
          <w:tcPr>
            <w:tcW w:w="2778" w:type="dxa"/>
          </w:tcPr>
          <w:p w14:paraId="4D947BC2">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Pictures</w:t>
            </w:r>
          </w:p>
          <w:p w14:paraId="1C758DAB">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Resource person</w:t>
            </w:r>
          </w:p>
          <w:p w14:paraId="2A6B1DC6">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Models</w:t>
            </w:r>
          </w:p>
          <w:p w14:paraId="31B4283C">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rPr>
              <w:t>Videos</w:t>
            </w:r>
          </w:p>
          <w:p w14:paraId="00AA481A">
            <w:pPr>
              <w:numPr>
                <w:ilvl w:val="0"/>
                <w:numId w:val="78"/>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ZW"/>
              </w:rPr>
              <w:t>Specialised materials</w:t>
            </w:r>
          </w:p>
        </w:tc>
      </w:tr>
      <w:tr w14:paraId="0AE4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8" w:type="dxa"/>
          </w:tcPr>
          <w:p w14:paraId="52B0B2EF">
            <w:pPr>
              <w:spacing w:after="0" w:line="276" w:lineRule="auto"/>
              <w:rPr>
                <w:rFonts w:hint="default" w:ascii="Arial Narrow" w:hAnsi="Arial Narrow" w:cs="Arial Narrow"/>
                <w:b/>
                <w:sz w:val="28"/>
                <w:szCs w:val="28"/>
                <w:highlight w:val="none"/>
              </w:rPr>
            </w:pPr>
            <w:r>
              <w:rPr>
                <w:rFonts w:hint="default" w:ascii="Arial Narrow" w:hAnsi="Arial Narrow" w:cs="Arial Narrow"/>
                <w:b/>
                <w:sz w:val="28"/>
                <w:szCs w:val="28"/>
                <w:highlight w:val="none"/>
              </w:rPr>
              <w:t>Passenger safety</w:t>
            </w:r>
          </w:p>
        </w:tc>
        <w:tc>
          <w:tcPr>
            <w:tcW w:w="2777" w:type="dxa"/>
          </w:tcPr>
          <w:p w14:paraId="1CABAE6C">
            <w:pPr>
              <w:numPr>
                <w:ilvl w:val="0"/>
                <w:numId w:val="77"/>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rPr>
              <w:t xml:space="preserve">demonstrate passenger safety when using various </w:t>
            </w:r>
            <w:r>
              <w:rPr>
                <w:rFonts w:hint="default" w:ascii="Arial Narrow" w:hAnsi="Arial Narrow" w:cs="Arial Narrow"/>
                <w:sz w:val="28"/>
                <w:szCs w:val="28"/>
                <w:highlight w:val="none"/>
                <w:lang w:val="en-ZW"/>
              </w:rPr>
              <w:t>means</w:t>
            </w:r>
            <w:r>
              <w:rPr>
                <w:rFonts w:hint="default" w:ascii="Arial Narrow" w:hAnsi="Arial Narrow" w:cs="Arial Narrow"/>
                <w:sz w:val="28"/>
                <w:szCs w:val="28"/>
                <w:highlight w:val="none"/>
              </w:rPr>
              <w:t xml:space="preserve"> of transport</w:t>
            </w:r>
          </w:p>
        </w:tc>
        <w:tc>
          <w:tcPr>
            <w:tcW w:w="2780" w:type="dxa"/>
          </w:tcPr>
          <w:p w14:paraId="0B301A34">
            <w:pPr>
              <w:numPr>
                <w:ilvl w:val="0"/>
                <w:numId w:val="78"/>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rPr>
              <w:t>Passenger safety when using:</w:t>
            </w:r>
          </w:p>
          <w:p w14:paraId="2A8D03FC">
            <w:pPr>
              <w:pStyle w:val="10"/>
              <w:numPr>
                <w:ilvl w:val="0"/>
                <w:numId w:val="119"/>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lang w:val="en-US"/>
              </w:rPr>
              <w:t>b</w:t>
            </w:r>
            <w:r>
              <w:rPr>
                <w:rFonts w:hint="default" w:ascii="Arial Narrow" w:hAnsi="Arial Narrow" w:cs="Arial Narrow"/>
                <w:sz w:val="28"/>
                <w:szCs w:val="28"/>
                <w:highlight w:val="none"/>
              </w:rPr>
              <w:t>icycles</w:t>
            </w:r>
          </w:p>
          <w:p w14:paraId="6A57655C">
            <w:pPr>
              <w:pStyle w:val="10"/>
              <w:numPr>
                <w:ilvl w:val="0"/>
                <w:numId w:val="119"/>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lang w:val="en-US"/>
              </w:rPr>
              <w:t>c</w:t>
            </w:r>
            <w:r>
              <w:rPr>
                <w:rFonts w:hint="default" w:ascii="Arial Narrow" w:hAnsi="Arial Narrow" w:cs="Arial Narrow"/>
                <w:sz w:val="28"/>
                <w:szCs w:val="28"/>
                <w:highlight w:val="none"/>
              </w:rPr>
              <w:t>ars</w:t>
            </w:r>
          </w:p>
          <w:p w14:paraId="4EBF99B8">
            <w:pPr>
              <w:pStyle w:val="10"/>
              <w:numPr>
                <w:ilvl w:val="0"/>
                <w:numId w:val="119"/>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rPr>
              <w:t>animal carts</w:t>
            </w:r>
          </w:p>
        </w:tc>
        <w:tc>
          <w:tcPr>
            <w:tcW w:w="2835" w:type="dxa"/>
          </w:tcPr>
          <w:p w14:paraId="26CA8F54">
            <w:pPr>
              <w:numPr>
                <w:ilvl w:val="0"/>
                <w:numId w:val="78"/>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rPr>
              <w:t>Dramati</w:t>
            </w:r>
            <w:r>
              <w:rPr>
                <w:rFonts w:hint="default" w:ascii="Arial Narrow" w:hAnsi="Arial Narrow" w:cs="Arial Narrow"/>
                <w:sz w:val="28"/>
                <w:szCs w:val="28"/>
                <w:highlight w:val="none"/>
                <w:lang w:val="en-ZW"/>
              </w:rPr>
              <w:t>s</w:t>
            </w:r>
            <w:r>
              <w:rPr>
                <w:rFonts w:hint="default" w:ascii="Arial Narrow" w:hAnsi="Arial Narrow" w:cs="Arial Narrow"/>
                <w:sz w:val="28"/>
                <w:szCs w:val="28"/>
                <w:highlight w:val="none"/>
              </w:rPr>
              <w:t>ing passenger safety when using various m</w:t>
            </w:r>
            <w:r>
              <w:rPr>
                <w:rFonts w:hint="default" w:ascii="Arial Narrow" w:hAnsi="Arial Narrow" w:cs="Arial Narrow"/>
                <w:sz w:val="28"/>
                <w:szCs w:val="28"/>
                <w:highlight w:val="none"/>
                <w:lang w:val="en-ZW"/>
              </w:rPr>
              <w:t xml:space="preserve">eans </w:t>
            </w:r>
            <w:r>
              <w:rPr>
                <w:rFonts w:hint="default" w:ascii="Arial Narrow" w:hAnsi="Arial Narrow" w:cs="Arial Narrow"/>
                <w:sz w:val="28"/>
                <w:szCs w:val="28"/>
                <w:highlight w:val="none"/>
              </w:rPr>
              <w:t>of transport</w:t>
            </w:r>
          </w:p>
          <w:p w14:paraId="555D1611">
            <w:pPr>
              <w:numPr>
                <w:ilvl w:val="0"/>
                <w:numId w:val="78"/>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rPr>
              <w:t>Singing songs on passenger safety</w:t>
            </w:r>
          </w:p>
          <w:p w14:paraId="1F9C698F">
            <w:pPr>
              <w:numPr>
                <w:ilvl w:val="0"/>
                <w:numId w:val="78"/>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rPr>
              <w:t>Role playing passenger safety</w:t>
            </w:r>
          </w:p>
          <w:p w14:paraId="7DD78B78">
            <w:pPr>
              <w:numPr>
                <w:ilvl w:val="0"/>
                <w:numId w:val="78"/>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rPr>
              <w:t>Reciting rhymes on passenger safety</w:t>
            </w:r>
          </w:p>
        </w:tc>
        <w:tc>
          <w:tcPr>
            <w:tcW w:w="2778" w:type="dxa"/>
          </w:tcPr>
          <w:p w14:paraId="65021BED">
            <w:pPr>
              <w:numPr>
                <w:ilvl w:val="0"/>
                <w:numId w:val="78"/>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rPr>
              <w:t>Resource persons</w:t>
            </w:r>
          </w:p>
          <w:p w14:paraId="2AABF200">
            <w:pPr>
              <w:numPr>
                <w:ilvl w:val="0"/>
                <w:numId w:val="78"/>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rPr>
              <w:t>Pictures</w:t>
            </w:r>
          </w:p>
          <w:p w14:paraId="3172C232">
            <w:pPr>
              <w:numPr>
                <w:ilvl w:val="0"/>
                <w:numId w:val="78"/>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rPr>
              <w:t>ICT tools</w:t>
            </w:r>
          </w:p>
          <w:p w14:paraId="11A7FFE4">
            <w:pPr>
              <w:numPr>
                <w:ilvl w:val="0"/>
                <w:numId w:val="78"/>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rPr>
              <w:t>Charts</w:t>
            </w:r>
          </w:p>
          <w:p w14:paraId="6726048B">
            <w:pPr>
              <w:numPr>
                <w:ilvl w:val="0"/>
                <w:numId w:val="78"/>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rPr>
              <w:t>ECD traffic centre</w:t>
            </w:r>
          </w:p>
          <w:p w14:paraId="0BD95EC9">
            <w:pPr>
              <w:numPr>
                <w:ilvl w:val="0"/>
                <w:numId w:val="78"/>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rPr>
              <w:t>Audio-visual materials</w:t>
            </w:r>
          </w:p>
          <w:p w14:paraId="6072E5DE">
            <w:pPr>
              <w:numPr>
                <w:ilvl w:val="0"/>
                <w:numId w:val="78"/>
              </w:numPr>
              <w:spacing w:after="0" w:line="276" w:lineRule="auto"/>
              <w:rPr>
                <w:rFonts w:hint="default" w:ascii="Arial Narrow" w:hAnsi="Arial Narrow" w:cs="Arial Narrow"/>
                <w:sz w:val="28"/>
                <w:szCs w:val="28"/>
                <w:highlight w:val="none"/>
              </w:rPr>
            </w:pPr>
            <w:r>
              <w:rPr>
                <w:rFonts w:hint="default" w:ascii="Arial Narrow" w:hAnsi="Arial Narrow" w:cs="Arial Narrow"/>
                <w:sz w:val="28"/>
                <w:szCs w:val="28"/>
                <w:highlight w:val="none"/>
                <w:lang w:val="en-US"/>
              </w:rPr>
              <w:t>Specialised materials</w:t>
            </w:r>
          </w:p>
        </w:tc>
      </w:tr>
    </w:tbl>
    <w:p w14:paraId="4D2C6DDC">
      <w:pPr>
        <w:rPr>
          <w:rFonts w:hint="default" w:ascii="Arial Narrow" w:hAnsi="Arial Narrow" w:cs="Arial Narrow"/>
          <w:sz w:val="28"/>
          <w:szCs w:val="28"/>
          <w:lang w:val="en-US"/>
        </w:rPr>
      </w:pPr>
    </w:p>
    <w:p w14:paraId="10470990">
      <w:pPr>
        <w:rPr>
          <w:rFonts w:hint="default" w:ascii="Arial Narrow" w:hAnsi="Arial Narrow" w:cs="Arial Narrow"/>
          <w:sz w:val="28"/>
          <w:szCs w:val="28"/>
          <w:lang w:val="en-US"/>
        </w:rPr>
      </w:pPr>
      <w:r>
        <w:rPr>
          <w:rFonts w:hint="default" w:ascii="Arial Narrow" w:hAnsi="Arial Narrow" w:cs="Arial Narrow"/>
          <w:sz w:val="28"/>
          <w:szCs w:val="28"/>
          <w:lang w:val="en-US"/>
        </w:rPr>
        <w:t>8.6</w:t>
      </w:r>
      <w:r>
        <w:rPr>
          <w:rFonts w:hint="default" w:ascii="Arial Narrow" w:hAnsi="Arial Narrow" w:cs="Arial Narrow"/>
          <w:sz w:val="28"/>
          <w:szCs w:val="28"/>
          <w:lang w:val="en-US"/>
        </w:rPr>
        <w:tab/>
      </w:r>
      <w:r>
        <w:rPr>
          <w:rFonts w:hint="default" w:ascii="Arial Narrow" w:hAnsi="Arial Narrow" w:cs="Arial Narrow"/>
          <w:b/>
          <w:sz w:val="28"/>
          <w:szCs w:val="28"/>
          <w:lang w:val="en-US"/>
        </w:rPr>
        <w:t>TOPIC 6</w:t>
      </w:r>
      <w:r>
        <w:rPr>
          <w:rFonts w:hint="default" w:ascii="Arial Narrow" w:hAnsi="Arial Narrow" w:cs="Arial Narrow"/>
          <w:b/>
          <w:sz w:val="28"/>
          <w:szCs w:val="28"/>
          <w:lang w:val="en-US"/>
        </w:rPr>
        <w:tab/>
      </w:r>
      <w:r>
        <w:rPr>
          <w:rFonts w:hint="default" w:ascii="Arial Narrow" w:hAnsi="Arial Narrow" w:cs="Arial Narrow"/>
          <w:b/>
          <w:sz w:val="28"/>
          <w:szCs w:val="28"/>
          <w:lang w:val="en-US"/>
        </w:rPr>
        <w:t>SHELTER</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886"/>
        <w:gridCol w:w="2790"/>
      </w:tblGrid>
      <w:tr w14:paraId="614C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4E6E52E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0F158F7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4803D349">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05EFE22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26694AAE">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76C3E1B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309B6A1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400B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9" w:hRule="atLeast"/>
        </w:trPr>
        <w:tc>
          <w:tcPr>
            <w:tcW w:w="2789" w:type="dxa"/>
          </w:tcPr>
          <w:p w14:paraId="0249DDFD">
            <w:pPr>
              <w:pStyle w:val="12"/>
              <w:ind w:left="93" w:right="743"/>
              <w:rPr>
                <w:rFonts w:hint="default" w:ascii="Arial Narrow" w:hAnsi="Arial Narrow" w:cs="Arial Narrow"/>
                <w:b/>
                <w:sz w:val="28"/>
                <w:szCs w:val="28"/>
              </w:rPr>
            </w:pPr>
            <w:r>
              <w:rPr>
                <w:rFonts w:hint="default" w:ascii="Arial Narrow" w:hAnsi="Arial Narrow" w:cs="Arial Narrow"/>
                <w:b/>
                <w:sz w:val="28"/>
                <w:szCs w:val="28"/>
              </w:rPr>
              <w:t>Human shelter</w:t>
            </w:r>
          </w:p>
        </w:tc>
        <w:tc>
          <w:tcPr>
            <w:tcW w:w="2789" w:type="dxa"/>
          </w:tcPr>
          <w:p w14:paraId="5D727E24">
            <w:pPr>
              <w:pStyle w:val="12"/>
              <w:numPr>
                <w:ilvl w:val="0"/>
                <w:numId w:val="80"/>
              </w:numPr>
              <w:tabs>
                <w:tab w:val="left" w:pos="406"/>
              </w:tabs>
              <w:spacing w:before="1" w:line="237" w:lineRule="auto"/>
              <w:ind w:right="246"/>
              <w:rPr>
                <w:rFonts w:hint="default" w:ascii="Arial Narrow" w:hAnsi="Arial Narrow" w:cs="Arial Narrow"/>
                <w:sz w:val="28"/>
                <w:szCs w:val="28"/>
              </w:rPr>
            </w:pPr>
            <w:r>
              <w:rPr>
                <w:rFonts w:hint="default" w:ascii="Arial Narrow" w:hAnsi="Arial Narrow" w:cs="Arial Narrow"/>
                <w:sz w:val="28"/>
                <w:szCs w:val="28"/>
              </w:rPr>
              <w:t>identify indigenous and modern forms of shelter</w:t>
            </w:r>
          </w:p>
          <w:p w14:paraId="29D3210E">
            <w:pPr>
              <w:pStyle w:val="12"/>
              <w:numPr>
                <w:ilvl w:val="0"/>
                <w:numId w:val="80"/>
              </w:numPr>
              <w:tabs>
                <w:tab w:val="left" w:pos="406"/>
              </w:tabs>
              <w:spacing w:before="1" w:line="237" w:lineRule="auto"/>
              <w:ind w:right="246"/>
              <w:rPr>
                <w:rFonts w:hint="default" w:ascii="Arial Narrow" w:hAnsi="Arial Narrow" w:cs="Arial Narrow"/>
                <w:sz w:val="28"/>
                <w:szCs w:val="28"/>
              </w:rPr>
            </w:pPr>
            <w:r>
              <w:rPr>
                <w:rFonts w:hint="default" w:ascii="Arial Narrow" w:hAnsi="Arial Narrow" w:cs="Arial Narrow"/>
                <w:sz w:val="28"/>
                <w:szCs w:val="28"/>
                <w:lang w:val="en-ZW"/>
              </w:rPr>
              <w:t>design</w:t>
            </w:r>
            <w:r>
              <w:rPr>
                <w:rFonts w:hint="default" w:ascii="Arial Narrow" w:hAnsi="Arial Narrow" w:cs="Arial Narrow"/>
                <w:sz w:val="28"/>
                <w:szCs w:val="28"/>
              </w:rPr>
              <w:t xml:space="preserve"> models of indigenous and modern shelter</w:t>
            </w:r>
          </w:p>
          <w:p w14:paraId="7B7A4FDF">
            <w:pPr>
              <w:pStyle w:val="12"/>
              <w:numPr>
                <w:ilvl w:val="0"/>
                <w:numId w:val="0"/>
              </w:numPr>
              <w:tabs>
                <w:tab w:val="left" w:pos="406"/>
              </w:tabs>
              <w:spacing w:before="1" w:line="237" w:lineRule="auto"/>
              <w:ind w:left="92" w:leftChars="0" w:right="246" w:rightChars="0"/>
              <w:rPr>
                <w:rFonts w:hint="default" w:ascii="Arial Narrow" w:hAnsi="Arial Narrow" w:cs="Arial Narrow"/>
                <w:sz w:val="28"/>
                <w:szCs w:val="28"/>
              </w:rPr>
            </w:pPr>
          </w:p>
        </w:tc>
        <w:tc>
          <w:tcPr>
            <w:tcW w:w="2790" w:type="dxa"/>
          </w:tcPr>
          <w:p w14:paraId="7D6E79E8">
            <w:pPr>
              <w:pStyle w:val="12"/>
              <w:numPr>
                <w:ilvl w:val="0"/>
                <w:numId w:val="81"/>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Indigenous human shelter</w:t>
            </w:r>
          </w:p>
          <w:p w14:paraId="4177F124">
            <w:pPr>
              <w:pStyle w:val="12"/>
              <w:tabs>
                <w:tab w:val="left" w:pos="406"/>
              </w:tabs>
              <w:spacing w:line="256" w:lineRule="exact"/>
              <w:ind w:left="406"/>
              <w:rPr>
                <w:rFonts w:hint="default" w:ascii="Arial Narrow" w:hAnsi="Arial Narrow" w:cs="Arial Narrow"/>
                <w:sz w:val="28"/>
                <w:szCs w:val="28"/>
              </w:rPr>
            </w:pPr>
            <w:r>
              <w:rPr>
                <w:rFonts w:hint="default" w:ascii="Arial Narrow" w:hAnsi="Arial Narrow" w:cs="Arial Narrow"/>
                <w:sz w:val="28"/>
                <w:szCs w:val="28"/>
              </w:rPr>
              <w:t xml:space="preserve">-hut </w:t>
            </w:r>
          </w:p>
          <w:p w14:paraId="120545F1">
            <w:pPr>
              <w:pStyle w:val="12"/>
              <w:tabs>
                <w:tab w:val="left" w:pos="406"/>
              </w:tabs>
              <w:spacing w:line="256" w:lineRule="exact"/>
              <w:ind w:left="406"/>
              <w:rPr>
                <w:rFonts w:hint="default" w:ascii="Arial Narrow" w:hAnsi="Arial Narrow" w:cs="Arial Narrow"/>
                <w:sz w:val="28"/>
                <w:szCs w:val="28"/>
                <w:lang w:val="en-US"/>
              </w:rPr>
            </w:pPr>
            <w:r>
              <w:rPr>
                <w:rFonts w:hint="default" w:ascii="Arial Narrow" w:hAnsi="Arial Narrow" w:cs="Arial Narrow"/>
                <w:sz w:val="28"/>
                <w:szCs w:val="28"/>
                <w:lang w:val="en-US"/>
              </w:rPr>
              <w:t>-cave</w:t>
            </w:r>
          </w:p>
          <w:p w14:paraId="36F0A424">
            <w:pPr>
              <w:pStyle w:val="12"/>
              <w:numPr>
                <w:ilvl w:val="0"/>
                <w:numId w:val="88"/>
              </w:numPr>
              <w:tabs>
                <w:tab w:val="left" w:pos="406"/>
              </w:tabs>
              <w:spacing w:line="256" w:lineRule="exact"/>
              <w:ind w:hanging="598"/>
              <w:rPr>
                <w:rFonts w:hint="default" w:ascii="Arial Narrow" w:hAnsi="Arial Narrow" w:cs="Arial Narrow"/>
                <w:sz w:val="28"/>
                <w:szCs w:val="28"/>
              </w:rPr>
            </w:pPr>
            <w:r>
              <w:rPr>
                <w:rFonts w:hint="default" w:ascii="Arial Narrow" w:hAnsi="Arial Narrow" w:cs="Arial Narrow"/>
                <w:sz w:val="28"/>
                <w:szCs w:val="28"/>
              </w:rPr>
              <w:t>Modern human shelter</w:t>
            </w:r>
          </w:p>
          <w:p w14:paraId="57E5A6C2">
            <w:pPr>
              <w:pStyle w:val="12"/>
              <w:numPr>
                <w:ilvl w:val="0"/>
                <w:numId w:val="0"/>
              </w:numPr>
              <w:tabs>
                <w:tab w:val="left" w:pos="406"/>
              </w:tabs>
              <w:spacing w:line="256" w:lineRule="exact"/>
              <w:ind w:left="122" w:leftChars="0"/>
              <w:rPr>
                <w:rFonts w:hint="default" w:ascii="Arial Narrow" w:hAnsi="Arial Narrow" w:cs="Arial Narrow"/>
                <w:sz w:val="28"/>
                <w:szCs w:val="28"/>
                <w:lang w:val="en-US"/>
              </w:rPr>
            </w:pPr>
            <w:r>
              <w:rPr>
                <w:rFonts w:hint="default" w:ascii="Arial Narrow" w:hAnsi="Arial Narrow" w:cs="Arial Narrow"/>
                <w:sz w:val="28"/>
                <w:szCs w:val="28"/>
                <w:lang w:val="en-US"/>
              </w:rPr>
              <w:t>-house</w:t>
            </w:r>
          </w:p>
          <w:p w14:paraId="66745FE0">
            <w:pPr>
              <w:pStyle w:val="12"/>
              <w:numPr>
                <w:ilvl w:val="0"/>
                <w:numId w:val="0"/>
              </w:numPr>
              <w:tabs>
                <w:tab w:val="left" w:pos="406"/>
              </w:tabs>
              <w:spacing w:line="256" w:lineRule="exact"/>
              <w:ind w:left="122" w:leftChars="0"/>
              <w:rPr>
                <w:rFonts w:hint="default" w:ascii="Arial Narrow" w:hAnsi="Arial Narrow" w:cs="Arial Narrow"/>
                <w:sz w:val="28"/>
                <w:szCs w:val="28"/>
                <w:lang w:val="en-US"/>
              </w:rPr>
            </w:pPr>
            <w:r>
              <w:rPr>
                <w:rFonts w:hint="default" w:ascii="Arial Narrow" w:hAnsi="Arial Narrow" w:cs="Arial Narrow"/>
                <w:sz w:val="28"/>
                <w:szCs w:val="28"/>
                <w:lang w:val="en-US"/>
              </w:rPr>
              <w:t>-classroom</w:t>
            </w:r>
          </w:p>
          <w:p w14:paraId="4551B9D9">
            <w:pPr>
              <w:pStyle w:val="12"/>
              <w:numPr>
                <w:ilvl w:val="0"/>
                <w:numId w:val="0"/>
              </w:numPr>
              <w:tabs>
                <w:tab w:val="left" w:pos="406"/>
              </w:tabs>
              <w:spacing w:line="256" w:lineRule="exact"/>
              <w:ind w:left="122" w:leftChars="0"/>
              <w:rPr>
                <w:rFonts w:hint="default" w:ascii="Arial Narrow" w:hAnsi="Arial Narrow" w:cs="Arial Narrow"/>
                <w:sz w:val="28"/>
                <w:szCs w:val="28"/>
                <w:lang w:val="en-US"/>
              </w:rPr>
            </w:pPr>
            <w:r>
              <w:rPr>
                <w:rFonts w:hint="default" w:ascii="Arial Narrow" w:hAnsi="Arial Narrow" w:cs="Arial Narrow"/>
                <w:sz w:val="28"/>
                <w:szCs w:val="28"/>
                <w:lang w:val="en-US"/>
              </w:rPr>
              <w:t>-tent</w:t>
            </w:r>
          </w:p>
          <w:p w14:paraId="2CEF58FF">
            <w:pPr>
              <w:pStyle w:val="12"/>
              <w:tabs>
                <w:tab w:val="left" w:pos="406"/>
              </w:tabs>
              <w:spacing w:line="256" w:lineRule="exact"/>
              <w:ind w:left="0"/>
              <w:rPr>
                <w:rFonts w:hint="default" w:ascii="Arial Narrow" w:hAnsi="Arial Narrow" w:cs="Arial Narrow"/>
                <w:sz w:val="28"/>
                <w:szCs w:val="28"/>
              </w:rPr>
            </w:pPr>
          </w:p>
        </w:tc>
        <w:tc>
          <w:tcPr>
            <w:tcW w:w="2790" w:type="dxa"/>
          </w:tcPr>
          <w:p w14:paraId="4BB3A686">
            <w:pPr>
              <w:pStyle w:val="12"/>
              <w:numPr>
                <w:ilvl w:val="0"/>
                <w:numId w:val="82"/>
              </w:numPr>
              <w:tabs>
                <w:tab w:val="left" w:pos="406"/>
              </w:tabs>
              <w:spacing w:before="3"/>
              <w:ind w:right="400"/>
              <w:rPr>
                <w:rFonts w:hint="default" w:ascii="Arial Narrow" w:hAnsi="Arial Narrow" w:cs="Arial Narrow"/>
                <w:sz w:val="28"/>
                <w:szCs w:val="28"/>
              </w:rPr>
            </w:pPr>
            <w:r>
              <w:rPr>
                <w:rFonts w:hint="default" w:ascii="Arial Narrow" w:hAnsi="Arial Narrow" w:cs="Arial Narrow"/>
                <w:sz w:val="28"/>
                <w:szCs w:val="28"/>
              </w:rPr>
              <w:t>Naming forms of human shelter</w:t>
            </w:r>
          </w:p>
          <w:p w14:paraId="6776534C">
            <w:pPr>
              <w:pStyle w:val="12"/>
              <w:numPr>
                <w:ilvl w:val="0"/>
                <w:numId w:val="82"/>
              </w:numPr>
              <w:tabs>
                <w:tab w:val="left" w:pos="406"/>
              </w:tabs>
              <w:spacing w:before="3"/>
              <w:ind w:right="400"/>
              <w:rPr>
                <w:rFonts w:hint="default" w:ascii="Arial Narrow" w:hAnsi="Arial Narrow" w:cs="Arial Narrow"/>
                <w:sz w:val="28"/>
                <w:szCs w:val="28"/>
              </w:rPr>
            </w:pPr>
            <w:r>
              <w:rPr>
                <w:rFonts w:hint="default" w:ascii="Arial Narrow" w:hAnsi="Arial Narrow" w:cs="Arial Narrow"/>
                <w:sz w:val="28"/>
                <w:szCs w:val="28"/>
              </w:rPr>
              <w:t>Reciting rhymes on human shelter</w:t>
            </w:r>
          </w:p>
          <w:p w14:paraId="68CBE36A">
            <w:pPr>
              <w:pStyle w:val="12"/>
              <w:numPr>
                <w:ilvl w:val="0"/>
                <w:numId w:val="82"/>
              </w:numPr>
              <w:tabs>
                <w:tab w:val="left" w:pos="406"/>
              </w:tabs>
              <w:spacing w:before="3"/>
              <w:ind w:right="400"/>
              <w:rPr>
                <w:rFonts w:hint="default" w:ascii="Arial Narrow" w:hAnsi="Arial Narrow" w:cs="Arial Narrow"/>
                <w:sz w:val="28"/>
                <w:szCs w:val="28"/>
              </w:rPr>
            </w:pPr>
            <w:r>
              <w:rPr>
                <w:rFonts w:hint="default" w:ascii="Arial Narrow" w:hAnsi="Arial Narrow" w:cs="Arial Narrow"/>
                <w:sz w:val="28"/>
                <w:szCs w:val="28"/>
              </w:rPr>
              <w:t>Play house on human shelter</w:t>
            </w:r>
          </w:p>
          <w:p w14:paraId="27B997D2">
            <w:pPr>
              <w:pStyle w:val="12"/>
              <w:numPr>
                <w:ilvl w:val="0"/>
                <w:numId w:val="82"/>
              </w:numPr>
              <w:tabs>
                <w:tab w:val="left" w:pos="406"/>
              </w:tabs>
              <w:spacing w:before="3"/>
              <w:ind w:right="400"/>
              <w:rPr>
                <w:rFonts w:hint="default" w:ascii="Arial Narrow" w:hAnsi="Arial Narrow" w:cs="Arial Narrow"/>
                <w:sz w:val="28"/>
                <w:szCs w:val="28"/>
              </w:rPr>
            </w:pPr>
            <w:r>
              <w:rPr>
                <w:rFonts w:hint="default" w:ascii="Arial Narrow" w:hAnsi="Arial Narrow" w:cs="Arial Narrow"/>
                <w:sz w:val="28"/>
                <w:szCs w:val="28"/>
              </w:rPr>
              <w:t>Modelling human shelter</w:t>
            </w:r>
          </w:p>
          <w:p w14:paraId="20A1285D">
            <w:pPr>
              <w:pStyle w:val="12"/>
              <w:numPr>
                <w:ilvl w:val="0"/>
                <w:numId w:val="82"/>
              </w:numPr>
              <w:tabs>
                <w:tab w:val="left" w:pos="406"/>
              </w:tabs>
              <w:spacing w:before="3"/>
              <w:ind w:right="400"/>
              <w:rPr>
                <w:rFonts w:hint="default" w:ascii="Arial Narrow" w:hAnsi="Arial Narrow" w:cs="Arial Narrow"/>
                <w:sz w:val="28"/>
                <w:szCs w:val="28"/>
              </w:rPr>
            </w:pPr>
            <w:r>
              <w:rPr>
                <w:rFonts w:hint="default" w:ascii="Arial Narrow" w:hAnsi="Arial Narrow" w:cs="Arial Narrow"/>
                <w:sz w:val="28"/>
                <w:szCs w:val="28"/>
              </w:rPr>
              <w:t xml:space="preserve">Colouring pictures on human shelter </w:t>
            </w:r>
          </w:p>
          <w:p w14:paraId="4D1DF8F7">
            <w:pPr>
              <w:pStyle w:val="12"/>
              <w:numPr>
                <w:ilvl w:val="0"/>
                <w:numId w:val="82"/>
              </w:numPr>
              <w:tabs>
                <w:tab w:val="left" w:pos="406"/>
              </w:tabs>
              <w:spacing w:before="3"/>
              <w:ind w:right="400"/>
              <w:rPr>
                <w:rFonts w:hint="default" w:ascii="Arial Narrow" w:hAnsi="Arial Narrow" w:cs="Arial Narrow"/>
                <w:sz w:val="28"/>
                <w:szCs w:val="28"/>
              </w:rPr>
            </w:pPr>
            <w:r>
              <w:rPr>
                <w:rFonts w:hint="default" w:ascii="Arial Narrow" w:hAnsi="Arial Narrow" w:cs="Arial Narrow"/>
                <w:sz w:val="28"/>
                <w:szCs w:val="28"/>
                <w:lang w:val="en-US"/>
              </w:rPr>
              <w:t>Watching/listening audio visuals</w:t>
            </w:r>
          </w:p>
          <w:p w14:paraId="0BF67F6A">
            <w:pPr>
              <w:pStyle w:val="12"/>
              <w:numPr>
                <w:ilvl w:val="0"/>
                <w:numId w:val="82"/>
              </w:numPr>
              <w:tabs>
                <w:tab w:val="left" w:pos="406"/>
              </w:tabs>
              <w:spacing w:before="3"/>
              <w:ind w:right="400"/>
              <w:rPr>
                <w:rFonts w:hint="default" w:ascii="Arial Narrow" w:hAnsi="Arial Narrow" w:cs="Arial Narrow"/>
                <w:sz w:val="28"/>
                <w:szCs w:val="28"/>
              </w:rPr>
            </w:pPr>
            <w:r>
              <w:rPr>
                <w:rFonts w:hint="default" w:ascii="Arial Narrow" w:hAnsi="Arial Narrow" w:cs="Arial Narrow"/>
                <w:sz w:val="28"/>
                <w:szCs w:val="28"/>
              </w:rPr>
              <w:t>Constructing models on human shelter</w:t>
            </w:r>
          </w:p>
        </w:tc>
        <w:tc>
          <w:tcPr>
            <w:tcW w:w="2790" w:type="dxa"/>
          </w:tcPr>
          <w:p w14:paraId="41E2FF7E">
            <w:pPr>
              <w:pStyle w:val="12"/>
              <w:numPr>
                <w:ilvl w:val="0"/>
                <w:numId w:val="83"/>
              </w:numPr>
              <w:tabs>
                <w:tab w:val="left" w:pos="406"/>
              </w:tabs>
              <w:rPr>
                <w:rFonts w:hint="default" w:ascii="Arial Narrow" w:hAnsi="Arial Narrow" w:cs="Arial Narrow"/>
                <w:sz w:val="28"/>
                <w:szCs w:val="28"/>
              </w:rPr>
            </w:pPr>
            <w:r>
              <w:rPr>
                <w:rFonts w:hint="default" w:ascii="Arial Narrow" w:hAnsi="Arial Narrow" w:cs="Arial Narrow"/>
                <w:sz w:val="28"/>
                <w:szCs w:val="28"/>
              </w:rPr>
              <w:t>Pictures of indigenous human shelter</w:t>
            </w:r>
          </w:p>
          <w:p w14:paraId="11A5C8AB">
            <w:pPr>
              <w:pStyle w:val="12"/>
              <w:numPr>
                <w:ilvl w:val="0"/>
                <w:numId w:val="83"/>
              </w:numPr>
              <w:tabs>
                <w:tab w:val="left" w:pos="406"/>
              </w:tabs>
              <w:rPr>
                <w:rFonts w:hint="default" w:ascii="Arial Narrow" w:hAnsi="Arial Narrow" w:cs="Arial Narrow"/>
                <w:sz w:val="28"/>
                <w:szCs w:val="28"/>
              </w:rPr>
            </w:pPr>
            <w:r>
              <w:rPr>
                <w:rFonts w:hint="default" w:ascii="Arial Narrow" w:hAnsi="Arial Narrow" w:cs="Arial Narrow"/>
                <w:sz w:val="28"/>
                <w:szCs w:val="28"/>
              </w:rPr>
              <w:t>Crayons</w:t>
            </w:r>
          </w:p>
          <w:p w14:paraId="00719374">
            <w:pPr>
              <w:pStyle w:val="12"/>
              <w:numPr>
                <w:ilvl w:val="0"/>
                <w:numId w:val="83"/>
              </w:numPr>
              <w:tabs>
                <w:tab w:val="left" w:pos="406"/>
              </w:tabs>
              <w:rPr>
                <w:rFonts w:hint="default" w:ascii="Arial Narrow" w:hAnsi="Arial Narrow" w:cs="Arial Narrow"/>
                <w:sz w:val="28"/>
                <w:szCs w:val="28"/>
              </w:rPr>
            </w:pPr>
            <w:r>
              <w:rPr>
                <w:rFonts w:hint="default" w:ascii="Arial Narrow" w:hAnsi="Arial Narrow" w:cs="Arial Narrow"/>
                <w:sz w:val="28"/>
                <w:szCs w:val="28"/>
              </w:rPr>
              <w:t>Dough</w:t>
            </w:r>
          </w:p>
          <w:p w14:paraId="3E01F7A4">
            <w:pPr>
              <w:pStyle w:val="12"/>
              <w:numPr>
                <w:ilvl w:val="0"/>
                <w:numId w:val="83"/>
              </w:numPr>
              <w:tabs>
                <w:tab w:val="left" w:pos="406"/>
              </w:tabs>
              <w:rPr>
                <w:rFonts w:hint="default" w:ascii="Arial Narrow" w:hAnsi="Arial Narrow" w:cs="Arial Narrow"/>
                <w:sz w:val="28"/>
                <w:szCs w:val="28"/>
              </w:rPr>
            </w:pPr>
            <w:r>
              <w:rPr>
                <w:rFonts w:hint="default" w:ascii="Arial Narrow" w:hAnsi="Arial Narrow" w:cs="Arial Narrow"/>
                <w:sz w:val="28"/>
                <w:szCs w:val="28"/>
              </w:rPr>
              <w:t>Models of human shelter</w:t>
            </w:r>
          </w:p>
          <w:p w14:paraId="6C633880">
            <w:pPr>
              <w:pStyle w:val="12"/>
              <w:numPr>
                <w:ilvl w:val="0"/>
                <w:numId w:val="83"/>
              </w:numPr>
              <w:tabs>
                <w:tab w:val="left" w:pos="406"/>
              </w:tabs>
              <w:rPr>
                <w:rFonts w:hint="default" w:ascii="Arial Narrow" w:hAnsi="Arial Narrow" w:cs="Arial Narrow"/>
                <w:sz w:val="28"/>
                <w:szCs w:val="28"/>
              </w:rPr>
            </w:pPr>
            <w:r>
              <w:rPr>
                <w:rFonts w:hint="default" w:ascii="Arial Narrow" w:hAnsi="Arial Narrow" w:cs="Arial Narrow"/>
                <w:sz w:val="28"/>
                <w:szCs w:val="28"/>
              </w:rPr>
              <w:t>ICT tools</w:t>
            </w:r>
          </w:p>
          <w:p w14:paraId="5314B61B">
            <w:pPr>
              <w:pStyle w:val="12"/>
              <w:numPr>
                <w:ilvl w:val="0"/>
                <w:numId w:val="83"/>
              </w:numPr>
              <w:tabs>
                <w:tab w:val="left" w:pos="406"/>
              </w:tabs>
              <w:rPr>
                <w:rFonts w:hint="default" w:ascii="Arial Narrow" w:hAnsi="Arial Narrow" w:cs="Arial Narrow"/>
                <w:sz w:val="28"/>
                <w:szCs w:val="28"/>
              </w:rPr>
            </w:pPr>
            <w:r>
              <w:rPr>
                <w:rFonts w:hint="default" w:ascii="Arial Narrow" w:hAnsi="Arial Narrow" w:cs="Arial Narrow"/>
                <w:sz w:val="28"/>
                <w:szCs w:val="28"/>
              </w:rPr>
              <w:t>Interlocking tools</w:t>
            </w:r>
          </w:p>
          <w:p w14:paraId="55DEA6E9">
            <w:pPr>
              <w:pStyle w:val="12"/>
              <w:tabs>
                <w:tab w:val="left" w:pos="406"/>
              </w:tabs>
              <w:ind w:left="406"/>
              <w:rPr>
                <w:rFonts w:hint="default" w:ascii="Arial Narrow" w:hAnsi="Arial Narrow" w:cs="Arial Narrow"/>
                <w:sz w:val="28"/>
                <w:szCs w:val="28"/>
              </w:rPr>
            </w:pPr>
          </w:p>
        </w:tc>
      </w:tr>
      <w:tr w14:paraId="78B7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73DFB134">
            <w:pPr>
              <w:pStyle w:val="12"/>
              <w:ind w:left="93" w:right="696"/>
              <w:rPr>
                <w:rFonts w:hint="default" w:ascii="Arial Narrow" w:hAnsi="Arial Narrow" w:cs="Arial Narrow"/>
                <w:b/>
                <w:sz w:val="28"/>
                <w:szCs w:val="28"/>
              </w:rPr>
            </w:pPr>
            <w:r>
              <w:rPr>
                <w:rFonts w:hint="default" w:ascii="Arial Narrow" w:hAnsi="Arial Narrow" w:cs="Arial Narrow"/>
                <w:b/>
                <w:sz w:val="28"/>
                <w:szCs w:val="28"/>
              </w:rPr>
              <w:t>Animal shelter</w:t>
            </w:r>
          </w:p>
        </w:tc>
        <w:tc>
          <w:tcPr>
            <w:tcW w:w="2789" w:type="dxa"/>
          </w:tcPr>
          <w:p w14:paraId="78C591E2">
            <w:pPr>
              <w:pStyle w:val="12"/>
              <w:numPr>
                <w:ilvl w:val="0"/>
                <w:numId w:val="84"/>
              </w:numPr>
              <w:tabs>
                <w:tab w:val="left" w:pos="406"/>
              </w:tabs>
              <w:spacing w:before="2" w:line="237" w:lineRule="auto"/>
              <w:ind w:right="571"/>
              <w:rPr>
                <w:rFonts w:hint="default" w:ascii="Arial Narrow" w:hAnsi="Arial Narrow" w:cs="Arial Narrow"/>
                <w:sz w:val="28"/>
                <w:szCs w:val="28"/>
              </w:rPr>
            </w:pPr>
            <w:r>
              <w:rPr>
                <w:rFonts w:hint="default" w:ascii="Arial Narrow" w:hAnsi="Arial Narrow" w:cs="Arial Narrow"/>
                <w:sz w:val="28"/>
                <w:szCs w:val="28"/>
                <w:lang w:val="en-US"/>
              </w:rPr>
              <w:t>list</w:t>
            </w:r>
            <w:r>
              <w:rPr>
                <w:rFonts w:hint="default" w:ascii="Arial Narrow" w:hAnsi="Arial Narrow" w:cs="Arial Narrow"/>
                <w:sz w:val="28"/>
                <w:szCs w:val="28"/>
              </w:rPr>
              <w:t xml:space="preserve"> different forms of animal shelter </w:t>
            </w:r>
          </w:p>
          <w:p w14:paraId="142BE638">
            <w:pPr>
              <w:pStyle w:val="12"/>
              <w:numPr>
                <w:ilvl w:val="0"/>
                <w:numId w:val="84"/>
              </w:numPr>
              <w:tabs>
                <w:tab w:val="left" w:pos="406"/>
              </w:tabs>
              <w:spacing w:before="2" w:line="237" w:lineRule="auto"/>
              <w:ind w:right="571"/>
              <w:rPr>
                <w:rFonts w:hint="default" w:ascii="Arial Narrow" w:hAnsi="Arial Narrow" w:cs="Arial Narrow"/>
                <w:sz w:val="28"/>
                <w:szCs w:val="28"/>
              </w:rPr>
            </w:pPr>
            <w:r>
              <w:rPr>
                <w:rFonts w:hint="default" w:ascii="Arial Narrow" w:hAnsi="Arial Narrow" w:cs="Arial Narrow"/>
                <w:sz w:val="28"/>
                <w:szCs w:val="28"/>
                <w:lang w:val="en-US"/>
              </w:rPr>
              <w:t xml:space="preserve">design </w:t>
            </w:r>
            <w:r>
              <w:rPr>
                <w:rFonts w:hint="default" w:ascii="Arial Narrow" w:hAnsi="Arial Narrow" w:cs="Arial Narrow"/>
                <w:sz w:val="28"/>
                <w:szCs w:val="28"/>
              </w:rPr>
              <w:t>animal shelter</w:t>
            </w:r>
          </w:p>
        </w:tc>
        <w:tc>
          <w:tcPr>
            <w:tcW w:w="2790" w:type="dxa"/>
          </w:tcPr>
          <w:p w14:paraId="2BB0BBA0">
            <w:pPr>
              <w:pStyle w:val="12"/>
              <w:numPr>
                <w:ilvl w:val="0"/>
                <w:numId w:val="85"/>
              </w:numPr>
              <w:tabs>
                <w:tab w:val="left" w:pos="406"/>
              </w:tabs>
              <w:spacing w:before="2" w:line="237" w:lineRule="auto"/>
              <w:ind w:right="103"/>
              <w:rPr>
                <w:rFonts w:hint="default" w:ascii="Arial Narrow" w:hAnsi="Arial Narrow" w:cs="Arial Narrow"/>
                <w:sz w:val="28"/>
                <w:szCs w:val="28"/>
              </w:rPr>
            </w:pPr>
            <w:r>
              <w:rPr>
                <w:rFonts w:hint="default" w:ascii="Arial Narrow" w:hAnsi="Arial Narrow" w:cs="Arial Narrow"/>
                <w:sz w:val="28"/>
                <w:szCs w:val="28"/>
                <w:lang w:val="en-US"/>
              </w:rPr>
              <w:t>A</w:t>
            </w:r>
            <w:r>
              <w:rPr>
                <w:rFonts w:hint="default" w:ascii="Arial Narrow" w:hAnsi="Arial Narrow" w:cs="Arial Narrow"/>
                <w:sz w:val="28"/>
                <w:szCs w:val="28"/>
              </w:rPr>
              <w:t>nimal shelter</w:t>
            </w:r>
          </w:p>
          <w:p w14:paraId="7BA7FC23">
            <w:pPr>
              <w:pStyle w:val="12"/>
              <w:numPr>
                <w:ilvl w:val="0"/>
                <w:numId w:val="0"/>
              </w:numPr>
              <w:tabs>
                <w:tab w:val="left" w:pos="406"/>
              </w:tabs>
              <w:spacing w:before="2" w:line="237" w:lineRule="auto"/>
              <w:ind w:left="92" w:leftChars="0" w:right="103" w:rightChars="0"/>
              <w:rPr>
                <w:rFonts w:hint="default" w:ascii="Arial Narrow" w:hAnsi="Arial Narrow" w:cs="Arial Narrow"/>
                <w:sz w:val="28"/>
                <w:szCs w:val="28"/>
              </w:rPr>
            </w:pPr>
            <w:r>
              <w:rPr>
                <w:rFonts w:hint="default" w:ascii="Arial Narrow" w:hAnsi="Arial Narrow" w:cs="Arial Narrow"/>
                <w:sz w:val="28"/>
                <w:szCs w:val="28"/>
                <w:lang w:val="en-US"/>
              </w:rPr>
              <w:t>-k</w:t>
            </w:r>
            <w:r>
              <w:rPr>
                <w:rFonts w:hint="default" w:ascii="Arial Narrow" w:hAnsi="Arial Narrow" w:cs="Arial Narrow"/>
                <w:sz w:val="28"/>
                <w:szCs w:val="28"/>
              </w:rPr>
              <w:t xml:space="preserve">raal </w:t>
            </w:r>
          </w:p>
          <w:p w14:paraId="653D8B23">
            <w:pPr>
              <w:pStyle w:val="12"/>
              <w:numPr>
                <w:ilvl w:val="0"/>
                <w:numId w:val="0"/>
              </w:numPr>
              <w:tabs>
                <w:tab w:val="left" w:pos="406"/>
              </w:tabs>
              <w:spacing w:before="2" w:line="237" w:lineRule="auto"/>
              <w:ind w:left="92" w:leftChars="0" w:right="103" w:rightChars="0"/>
              <w:rPr>
                <w:rFonts w:hint="default" w:ascii="Arial Narrow" w:hAnsi="Arial Narrow" w:cs="Arial Narrow"/>
                <w:sz w:val="28"/>
                <w:szCs w:val="28"/>
              </w:rPr>
            </w:pPr>
            <w:r>
              <w:rPr>
                <w:rFonts w:hint="default" w:ascii="Arial Narrow" w:hAnsi="Arial Narrow" w:cs="Arial Narrow"/>
                <w:sz w:val="28"/>
                <w:szCs w:val="28"/>
                <w:lang w:val="en-US"/>
              </w:rPr>
              <w:t>-f</w:t>
            </w:r>
            <w:r>
              <w:rPr>
                <w:rFonts w:hint="default" w:ascii="Arial Narrow" w:hAnsi="Arial Narrow" w:cs="Arial Narrow"/>
                <w:sz w:val="28"/>
                <w:szCs w:val="28"/>
              </w:rPr>
              <w:t>owl run</w:t>
            </w:r>
          </w:p>
          <w:p w14:paraId="7544F4C8">
            <w:pPr>
              <w:pStyle w:val="12"/>
              <w:numPr>
                <w:ilvl w:val="0"/>
                <w:numId w:val="0"/>
              </w:numPr>
              <w:tabs>
                <w:tab w:val="left" w:pos="406"/>
              </w:tabs>
              <w:spacing w:before="2" w:line="237" w:lineRule="auto"/>
              <w:ind w:left="92" w:leftChars="0" w:right="103" w:rightChars="0"/>
              <w:rPr>
                <w:rFonts w:hint="default" w:ascii="Arial Narrow" w:hAnsi="Arial Narrow" w:cs="Arial Narrow"/>
                <w:sz w:val="28"/>
                <w:szCs w:val="28"/>
              </w:rPr>
            </w:pPr>
            <w:r>
              <w:rPr>
                <w:rFonts w:hint="default" w:ascii="Arial Narrow" w:hAnsi="Arial Narrow" w:cs="Arial Narrow"/>
                <w:sz w:val="28"/>
                <w:szCs w:val="28"/>
                <w:lang w:val="en-US"/>
              </w:rPr>
              <w:t>-n</w:t>
            </w:r>
            <w:r>
              <w:rPr>
                <w:rFonts w:hint="default" w:ascii="Arial Narrow" w:hAnsi="Arial Narrow" w:cs="Arial Narrow"/>
                <w:sz w:val="28"/>
                <w:szCs w:val="28"/>
              </w:rPr>
              <w:t>est</w:t>
            </w:r>
          </w:p>
          <w:p w14:paraId="2F0207B4">
            <w:pPr>
              <w:pStyle w:val="12"/>
              <w:numPr>
                <w:ilvl w:val="0"/>
                <w:numId w:val="0"/>
              </w:numPr>
              <w:tabs>
                <w:tab w:val="left" w:pos="406"/>
              </w:tabs>
              <w:spacing w:before="2" w:line="237" w:lineRule="auto"/>
              <w:ind w:left="92" w:leftChars="0" w:right="103" w:rightChars="0"/>
              <w:rPr>
                <w:rFonts w:hint="default" w:ascii="Arial Narrow" w:hAnsi="Arial Narrow" w:cs="Arial Narrow"/>
                <w:sz w:val="28"/>
                <w:szCs w:val="28"/>
                <w:lang w:val="en-US"/>
              </w:rPr>
            </w:pPr>
            <w:r>
              <w:rPr>
                <w:rFonts w:hint="default" w:ascii="Arial Narrow" w:hAnsi="Arial Narrow" w:cs="Arial Narrow"/>
                <w:sz w:val="28"/>
                <w:szCs w:val="28"/>
                <w:lang w:val="en-US"/>
              </w:rPr>
              <w:t>-kennel</w:t>
            </w:r>
          </w:p>
          <w:p w14:paraId="47252255">
            <w:pPr>
              <w:pStyle w:val="12"/>
              <w:numPr>
                <w:ilvl w:val="0"/>
                <w:numId w:val="0"/>
              </w:numPr>
              <w:tabs>
                <w:tab w:val="left" w:pos="406"/>
              </w:tabs>
              <w:spacing w:before="2" w:line="237" w:lineRule="auto"/>
              <w:ind w:left="92" w:leftChars="0" w:right="103" w:rightChars="0"/>
              <w:rPr>
                <w:rFonts w:hint="default" w:ascii="Arial Narrow" w:hAnsi="Arial Narrow" w:cs="Arial Narrow"/>
                <w:sz w:val="28"/>
                <w:szCs w:val="28"/>
                <w:lang w:val="en-US"/>
              </w:rPr>
            </w:pPr>
            <w:r>
              <w:rPr>
                <w:rFonts w:hint="default" w:ascii="Arial Narrow" w:hAnsi="Arial Narrow" w:cs="Arial Narrow"/>
                <w:sz w:val="28"/>
                <w:szCs w:val="28"/>
                <w:lang w:val="en-US"/>
              </w:rPr>
              <w:t>-beehive</w:t>
            </w:r>
          </w:p>
          <w:p w14:paraId="0803B1F3">
            <w:pPr>
              <w:pStyle w:val="12"/>
              <w:numPr>
                <w:ilvl w:val="0"/>
                <w:numId w:val="0"/>
              </w:numPr>
              <w:tabs>
                <w:tab w:val="left" w:pos="406"/>
              </w:tabs>
              <w:spacing w:before="2" w:line="237" w:lineRule="auto"/>
              <w:ind w:right="103" w:rightChars="0"/>
              <w:rPr>
                <w:rFonts w:hint="default" w:ascii="Arial Narrow" w:hAnsi="Arial Narrow" w:cs="Arial Narrow"/>
                <w:sz w:val="28"/>
                <w:szCs w:val="28"/>
                <w:lang w:val="en-US"/>
              </w:rPr>
            </w:pPr>
          </w:p>
        </w:tc>
        <w:tc>
          <w:tcPr>
            <w:tcW w:w="2790" w:type="dxa"/>
          </w:tcPr>
          <w:p w14:paraId="56E97730">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 xml:space="preserve">Naming animal shelter </w:t>
            </w:r>
          </w:p>
          <w:p w14:paraId="1F2758D8">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Reciting rhymes on animal shelter</w:t>
            </w:r>
          </w:p>
          <w:p w14:paraId="31759B85">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Colouring animal shelter</w:t>
            </w:r>
          </w:p>
          <w:p w14:paraId="4B62A59F">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Story-telling on human shelter</w:t>
            </w:r>
          </w:p>
          <w:p w14:paraId="403529AE">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Audio and videos of animal shelter</w:t>
            </w:r>
          </w:p>
          <w:p w14:paraId="36574264">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 xml:space="preserve">Constructing animal shelter </w:t>
            </w:r>
          </w:p>
          <w:p w14:paraId="41FA896A">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Modelling animal shelter</w:t>
            </w:r>
          </w:p>
        </w:tc>
        <w:tc>
          <w:tcPr>
            <w:tcW w:w="2790" w:type="dxa"/>
          </w:tcPr>
          <w:p w14:paraId="1B580814">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Pictures of animal shelter</w:t>
            </w:r>
          </w:p>
          <w:p w14:paraId="4FB48501">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Newspapers</w:t>
            </w:r>
          </w:p>
          <w:p w14:paraId="20A460AE">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Glue</w:t>
            </w:r>
          </w:p>
          <w:p w14:paraId="10F6BE75">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Interlocking</w:t>
            </w:r>
            <w:r>
              <w:rPr>
                <w:rFonts w:hint="default" w:ascii="Arial Narrow" w:hAnsi="Arial Narrow" w:cs="Arial Narrow"/>
                <w:sz w:val="28"/>
                <w:szCs w:val="28"/>
                <w:lang w:val="en-US"/>
              </w:rPr>
              <w:t xml:space="preserve"> blocks</w:t>
            </w:r>
          </w:p>
          <w:p w14:paraId="26DF3999">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Toys</w:t>
            </w:r>
          </w:p>
          <w:p w14:paraId="0C62B3F2">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Clay soil</w:t>
            </w:r>
          </w:p>
          <w:p w14:paraId="54C2C0FA">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Play dough</w:t>
            </w:r>
          </w:p>
          <w:p w14:paraId="1AC939DF">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US"/>
              </w:rPr>
              <w:t xml:space="preserve">Specialised materials </w:t>
            </w:r>
          </w:p>
          <w:p w14:paraId="7D8CD5B1">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Cardboard boxes</w:t>
            </w:r>
          </w:p>
          <w:p w14:paraId="70675614">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ICT tools such as smartphone, laptop</w:t>
            </w:r>
          </w:p>
        </w:tc>
      </w:tr>
      <w:tr w14:paraId="44C1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71863B8E">
            <w:pPr>
              <w:pStyle w:val="12"/>
              <w:ind w:left="93" w:right="696"/>
              <w:rPr>
                <w:rFonts w:hint="default" w:ascii="Arial Narrow" w:hAnsi="Arial Narrow" w:cs="Arial Narrow"/>
                <w:b/>
                <w:sz w:val="28"/>
                <w:szCs w:val="28"/>
              </w:rPr>
            </w:pPr>
            <w:r>
              <w:rPr>
                <w:rFonts w:hint="default" w:ascii="Arial Narrow" w:hAnsi="Arial Narrow" w:cs="Arial Narrow"/>
                <w:b/>
                <w:sz w:val="28"/>
                <w:szCs w:val="28"/>
              </w:rPr>
              <w:t>Need for shelter</w:t>
            </w:r>
          </w:p>
        </w:tc>
        <w:tc>
          <w:tcPr>
            <w:tcW w:w="2789" w:type="dxa"/>
          </w:tcPr>
          <w:p w14:paraId="11130D91">
            <w:pPr>
              <w:pStyle w:val="12"/>
              <w:numPr>
                <w:ilvl w:val="0"/>
                <w:numId w:val="84"/>
              </w:numPr>
              <w:tabs>
                <w:tab w:val="left" w:pos="406"/>
              </w:tabs>
              <w:spacing w:before="2" w:line="237" w:lineRule="auto"/>
              <w:ind w:right="571"/>
              <w:rPr>
                <w:rFonts w:hint="default" w:ascii="Arial Narrow" w:hAnsi="Arial Narrow" w:cs="Arial Narrow"/>
                <w:sz w:val="28"/>
                <w:szCs w:val="28"/>
              </w:rPr>
            </w:pPr>
            <w:r>
              <w:rPr>
                <w:rFonts w:hint="default" w:ascii="Arial Narrow" w:hAnsi="Arial Narrow" w:cs="Arial Narrow"/>
                <w:sz w:val="28"/>
                <w:szCs w:val="28"/>
              </w:rPr>
              <w:t>explain the need for shelter</w:t>
            </w:r>
          </w:p>
        </w:tc>
        <w:tc>
          <w:tcPr>
            <w:tcW w:w="2790" w:type="dxa"/>
          </w:tcPr>
          <w:p w14:paraId="7D4CE722">
            <w:pPr>
              <w:pStyle w:val="12"/>
              <w:numPr>
                <w:ilvl w:val="0"/>
                <w:numId w:val="85"/>
              </w:numPr>
              <w:tabs>
                <w:tab w:val="left" w:pos="406"/>
              </w:tabs>
              <w:spacing w:before="2" w:line="237" w:lineRule="auto"/>
              <w:ind w:right="103"/>
              <w:rPr>
                <w:rFonts w:hint="default" w:ascii="Arial Narrow" w:hAnsi="Arial Narrow" w:cs="Arial Narrow"/>
                <w:sz w:val="28"/>
                <w:szCs w:val="28"/>
              </w:rPr>
            </w:pPr>
            <w:r>
              <w:rPr>
                <w:rFonts w:hint="default" w:ascii="Arial Narrow" w:hAnsi="Arial Narrow" w:cs="Arial Narrow"/>
                <w:sz w:val="28"/>
                <w:szCs w:val="28"/>
              </w:rPr>
              <w:t>Need for shelter</w:t>
            </w:r>
          </w:p>
          <w:p w14:paraId="429695B6">
            <w:pPr>
              <w:pStyle w:val="12"/>
              <w:numPr>
                <w:ilvl w:val="0"/>
                <w:numId w:val="0"/>
              </w:numPr>
              <w:tabs>
                <w:tab w:val="left" w:pos="406"/>
              </w:tabs>
              <w:spacing w:before="2" w:line="237" w:lineRule="auto"/>
              <w:ind w:left="92" w:leftChars="0" w:right="103" w:rightChars="0"/>
              <w:rPr>
                <w:rFonts w:hint="default" w:ascii="Arial Narrow" w:hAnsi="Arial Narrow" w:cs="Arial Narrow"/>
                <w:sz w:val="28"/>
                <w:szCs w:val="28"/>
              </w:rPr>
            </w:pPr>
            <w:r>
              <w:rPr>
                <w:rFonts w:hint="default" w:ascii="Arial Narrow" w:hAnsi="Arial Narrow" w:cs="Arial Narrow"/>
                <w:sz w:val="28"/>
                <w:szCs w:val="28"/>
                <w:lang w:val="en-US"/>
              </w:rPr>
              <w:t>-p</w:t>
            </w:r>
            <w:r>
              <w:rPr>
                <w:rFonts w:hint="default" w:ascii="Arial Narrow" w:hAnsi="Arial Narrow" w:cs="Arial Narrow"/>
                <w:sz w:val="28"/>
                <w:szCs w:val="28"/>
              </w:rPr>
              <w:t>rotection</w:t>
            </w:r>
          </w:p>
          <w:p w14:paraId="3534A1B1">
            <w:pPr>
              <w:pStyle w:val="12"/>
              <w:numPr>
                <w:ilvl w:val="0"/>
                <w:numId w:val="0"/>
              </w:numPr>
              <w:tabs>
                <w:tab w:val="left" w:pos="406"/>
              </w:tabs>
              <w:spacing w:before="2" w:line="237" w:lineRule="auto"/>
              <w:ind w:left="92" w:leftChars="0" w:right="103" w:rightChars="0"/>
              <w:rPr>
                <w:rFonts w:hint="default" w:ascii="Arial Narrow" w:hAnsi="Arial Narrow" w:cs="Arial Narrow"/>
                <w:sz w:val="28"/>
                <w:szCs w:val="28"/>
              </w:rPr>
            </w:pPr>
            <w:r>
              <w:rPr>
                <w:rFonts w:hint="default" w:ascii="Arial Narrow" w:hAnsi="Arial Narrow" w:cs="Arial Narrow"/>
                <w:sz w:val="28"/>
                <w:szCs w:val="28"/>
                <w:lang w:val="en-US"/>
              </w:rPr>
              <w:t>-s</w:t>
            </w:r>
            <w:r>
              <w:rPr>
                <w:rFonts w:hint="default" w:ascii="Arial Narrow" w:hAnsi="Arial Narrow" w:cs="Arial Narrow"/>
                <w:sz w:val="28"/>
                <w:szCs w:val="28"/>
              </w:rPr>
              <w:t>ecurity</w:t>
            </w:r>
          </w:p>
          <w:p w14:paraId="11F30262">
            <w:pPr>
              <w:pStyle w:val="12"/>
              <w:numPr>
                <w:ilvl w:val="0"/>
                <w:numId w:val="0"/>
              </w:numPr>
              <w:tabs>
                <w:tab w:val="left" w:pos="406"/>
              </w:tabs>
              <w:spacing w:before="2" w:line="237" w:lineRule="auto"/>
              <w:ind w:left="92" w:leftChars="0" w:right="103" w:rightChars="0"/>
              <w:rPr>
                <w:rFonts w:hint="default" w:ascii="Arial Narrow" w:hAnsi="Arial Narrow" w:cs="Arial Narrow"/>
                <w:sz w:val="28"/>
                <w:szCs w:val="28"/>
              </w:rPr>
            </w:pPr>
          </w:p>
        </w:tc>
        <w:tc>
          <w:tcPr>
            <w:tcW w:w="2790" w:type="dxa"/>
          </w:tcPr>
          <w:p w14:paraId="0AF5EF8D">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Discussing the need for shelter</w:t>
            </w:r>
          </w:p>
          <w:p w14:paraId="6F798080">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Dramati</w:t>
            </w:r>
            <w:r>
              <w:rPr>
                <w:rFonts w:hint="default" w:ascii="Arial Narrow" w:hAnsi="Arial Narrow" w:cs="Arial Narrow"/>
                <w:sz w:val="28"/>
                <w:szCs w:val="28"/>
                <w:lang w:val="en-US"/>
              </w:rPr>
              <w:t>s</w:t>
            </w:r>
            <w:r>
              <w:rPr>
                <w:rFonts w:hint="default" w:ascii="Arial Narrow" w:hAnsi="Arial Narrow" w:cs="Arial Narrow"/>
                <w:sz w:val="28"/>
                <w:szCs w:val="28"/>
              </w:rPr>
              <w:t>ing protection from bad weather</w:t>
            </w:r>
          </w:p>
          <w:p w14:paraId="7D0D1607">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 xml:space="preserve">Role playing security from danger </w:t>
            </w:r>
          </w:p>
          <w:p w14:paraId="168AB8B0">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 xml:space="preserve">Watching videos on need </w:t>
            </w:r>
            <w:r>
              <w:rPr>
                <w:rFonts w:hint="default" w:ascii="Arial Narrow" w:hAnsi="Arial Narrow" w:cs="Arial Narrow"/>
                <w:sz w:val="28"/>
                <w:szCs w:val="28"/>
                <w:lang w:val="en-US"/>
              </w:rPr>
              <w:t>for</w:t>
            </w:r>
            <w:r>
              <w:rPr>
                <w:rFonts w:hint="default" w:ascii="Arial Narrow" w:hAnsi="Arial Narrow" w:cs="Arial Narrow"/>
                <w:sz w:val="28"/>
                <w:szCs w:val="28"/>
              </w:rPr>
              <w:t xml:space="preserve"> shelter</w:t>
            </w:r>
          </w:p>
          <w:p w14:paraId="2671AF3F">
            <w:pPr>
              <w:pStyle w:val="12"/>
              <w:numPr>
                <w:ilvl w:val="0"/>
                <w:numId w:val="86"/>
              </w:numPr>
              <w:tabs>
                <w:tab w:val="left" w:pos="406"/>
              </w:tabs>
              <w:ind w:right="425"/>
              <w:rPr>
                <w:rFonts w:hint="default" w:ascii="Arial Narrow" w:hAnsi="Arial Narrow" w:cs="Arial Narrow"/>
                <w:sz w:val="28"/>
                <w:szCs w:val="28"/>
              </w:rPr>
            </w:pPr>
            <w:r>
              <w:rPr>
                <w:rFonts w:hint="default" w:ascii="Arial Narrow" w:hAnsi="Arial Narrow" w:cs="Arial Narrow"/>
                <w:sz w:val="28"/>
                <w:szCs w:val="28"/>
              </w:rPr>
              <w:t>Constructing models of shelter</w:t>
            </w:r>
          </w:p>
        </w:tc>
        <w:tc>
          <w:tcPr>
            <w:tcW w:w="2790" w:type="dxa"/>
          </w:tcPr>
          <w:p w14:paraId="4B1B4294">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Pictures of animal shelter</w:t>
            </w:r>
          </w:p>
          <w:p w14:paraId="524D33AD">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Newspapers</w:t>
            </w:r>
          </w:p>
          <w:p w14:paraId="3BA0E980">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Glue</w:t>
            </w:r>
          </w:p>
          <w:p w14:paraId="5A587D79">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Interlocking</w:t>
            </w:r>
            <w:r>
              <w:rPr>
                <w:rFonts w:hint="default" w:ascii="Arial Narrow" w:hAnsi="Arial Narrow" w:cs="Arial Narrow"/>
                <w:sz w:val="28"/>
                <w:szCs w:val="28"/>
                <w:lang w:val="en-US"/>
              </w:rPr>
              <w:t xml:space="preserve"> blocks</w:t>
            </w:r>
          </w:p>
          <w:p w14:paraId="44B2BC18">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Toys</w:t>
            </w:r>
          </w:p>
          <w:p w14:paraId="5FA79A62">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Clay soil</w:t>
            </w:r>
          </w:p>
          <w:p w14:paraId="64CAFC9D">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Play dough</w:t>
            </w:r>
          </w:p>
          <w:p w14:paraId="354DD247">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US"/>
              </w:rPr>
              <w:t xml:space="preserve">Specialised materials </w:t>
            </w:r>
          </w:p>
          <w:p w14:paraId="6FE51626">
            <w:pPr>
              <w:pStyle w:val="12"/>
              <w:numPr>
                <w:ilvl w:val="0"/>
                <w:numId w:val="87"/>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rPr>
              <w:t>Cardboard boxes</w:t>
            </w:r>
          </w:p>
          <w:p w14:paraId="3CEEE856">
            <w:pPr>
              <w:pStyle w:val="12"/>
              <w:tabs>
                <w:tab w:val="left" w:pos="406"/>
              </w:tabs>
              <w:spacing w:line="256" w:lineRule="exact"/>
              <w:ind w:left="406"/>
              <w:rPr>
                <w:rFonts w:hint="default" w:ascii="Arial Narrow" w:hAnsi="Arial Narrow" w:cs="Arial Narrow"/>
                <w:sz w:val="28"/>
                <w:szCs w:val="28"/>
              </w:rPr>
            </w:pPr>
            <w:r>
              <w:rPr>
                <w:rFonts w:hint="default" w:ascii="Arial Narrow" w:hAnsi="Arial Narrow" w:cs="Arial Narrow"/>
                <w:sz w:val="28"/>
                <w:szCs w:val="28"/>
              </w:rPr>
              <w:t>ICT tools such as smartphone, laptop</w:t>
            </w:r>
          </w:p>
        </w:tc>
      </w:tr>
    </w:tbl>
    <w:p w14:paraId="2C3A935D">
      <w:pPr>
        <w:rPr>
          <w:rFonts w:hint="default" w:ascii="Arial Narrow" w:hAnsi="Arial Narrow" w:cs="Arial Narrow"/>
          <w:b/>
          <w:sz w:val="28"/>
          <w:szCs w:val="28"/>
          <w:lang w:val="en-US"/>
        </w:rPr>
      </w:pPr>
    </w:p>
    <w:p w14:paraId="12019A08">
      <w:pPr>
        <w:rPr>
          <w:rFonts w:hint="default" w:ascii="Arial Narrow" w:hAnsi="Arial Narrow" w:cs="Arial Narrow"/>
          <w:b/>
          <w:sz w:val="28"/>
          <w:szCs w:val="28"/>
          <w:lang w:val="en-US"/>
        </w:rPr>
      </w:pPr>
    </w:p>
    <w:p w14:paraId="7B726576">
      <w:pPr>
        <w:rPr>
          <w:rFonts w:hint="default" w:ascii="Arial Narrow" w:hAnsi="Arial Narrow" w:cs="Arial Narrow"/>
          <w:b/>
          <w:sz w:val="28"/>
          <w:szCs w:val="28"/>
          <w:lang w:val="en-US"/>
        </w:rPr>
      </w:pPr>
    </w:p>
    <w:p w14:paraId="1E229B4F">
      <w:pPr>
        <w:rPr>
          <w:rFonts w:hint="default" w:ascii="Arial Narrow" w:hAnsi="Arial Narrow" w:cs="Arial Narrow"/>
          <w:b/>
          <w:sz w:val="28"/>
          <w:szCs w:val="28"/>
          <w:lang w:val="en-US"/>
        </w:rPr>
      </w:pPr>
      <w:r>
        <w:rPr>
          <w:rFonts w:hint="default" w:ascii="Arial Narrow" w:hAnsi="Arial Narrow" w:cs="Arial Narrow"/>
          <w:b/>
          <w:sz w:val="28"/>
          <w:szCs w:val="28"/>
          <w:lang w:val="en-US"/>
        </w:rPr>
        <w:t>8.7</w:t>
      </w:r>
      <w:r>
        <w:rPr>
          <w:rFonts w:hint="default" w:ascii="Arial Narrow" w:hAnsi="Arial Narrow" w:cs="Arial Narrow"/>
          <w:b/>
          <w:sz w:val="28"/>
          <w:szCs w:val="28"/>
          <w:lang w:val="en-US"/>
        </w:rPr>
        <w:tab/>
      </w:r>
      <w:r>
        <w:rPr>
          <w:rFonts w:hint="default" w:ascii="Arial Narrow" w:hAnsi="Arial Narrow" w:cs="Arial Narrow"/>
          <w:b/>
          <w:sz w:val="28"/>
          <w:szCs w:val="28"/>
          <w:lang w:val="en-US"/>
        </w:rPr>
        <w:t xml:space="preserve">TOPIC 7 </w:t>
      </w:r>
      <w:r>
        <w:rPr>
          <w:rFonts w:hint="default" w:ascii="Arial Narrow" w:hAnsi="Arial Narrow" w:cs="Arial Narrow"/>
          <w:b/>
          <w:sz w:val="28"/>
          <w:szCs w:val="28"/>
          <w:lang w:val="en-US"/>
        </w:rPr>
        <w:tab/>
      </w:r>
      <w:r>
        <w:rPr>
          <w:rFonts w:hint="default" w:ascii="Arial Narrow" w:hAnsi="Arial Narrow" w:cs="Arial Narrow"/>
          <w:b/>
          <w:sz w:val="28"/>
          <w:szCs w:val="28"/>
          <w:lang w:val="en-US"/>
        </w:rPr>
        <w:t>GLOBAL ISSUES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2756"/>
        <w:gridCol w:w="3462"/>
        <w:gridCol w:w="2620"/>
        <w:gridCol w:w="2580"/>
      </w:tblGrid>
      <w:tr w14:paraId="2DB0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0" w:type="dxa"/>
          </w:tcPr>
          <w:p w14:paraId="76722C9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56" w:type="dxa"/>
          </w:tcPr>
          <w:p w14:paraId="61AAEA1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0B3E11B9">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3462" w:type="dxa"/>
          </w:tcPr>
          <w:p w14:paraId="3BE227D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 UNIT CONTENT</w:t>
            </w:r>
          </w:p>
          <w:p w14:paraId="41A0097E">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620" w:type="dxa"/>
          </w:tcPr>
          <w:p w14:paraId="25CD02E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 AND NOTES</w:t>
            </w:r>
          </w:p>
        </w:tc>
        <w:tc>
          <w:tcPr>
            <w:tcW w:w="2580" w:type="dxa"/>
          </w:tcPr>
          <w:p w14:paraId="02018AC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288D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0" w:type="dxa"/>
          </w:tcPr>
          <w:p w14:paraId="2148454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Natural and human induced disasters</w:t>
            </w:r>
          </w:p>
        </w:tc>
        <w:tc>
          <w:tcPr>
            <w:tcW w:w="2756" w:type="dxa"/>
          </w:tcPr>
          <w:p w14:paraId="4435B19D">
            <w:pPr>
              <w:pStyle w:val="10"/>
              <w:numPr>
                <w:ilvl w:val="0"/>
                <w:numId w:val="88"/>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name different natural disasters</w:t>
            </w:r>
          </w:p>
          <w:p w14:paraId="4E82FBC1">
            <w:pPr>
              <w:pStyle w:val="10"/>
              <w:numPr>
                <w:ilvl w:val="0"/>
                <w:numId w:val="88"/>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identify human induced disasters</w:t>
            </w:r>
          </w:p>
        </w:tc>
        <w:tc>
          <w:tcPr>
            <w:tcW w:w="3462" w:type="dxa"/>
          </w:tcPr>
          <w:p w14:paraId="0DFCF03B">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Natural disasters</w:t>
            </w:r>
          </w:p>
          <w:p w14:paraId="6D6DD662">
            <w:pPr>
              <w:pStyle w:val="10"/>
              <w:numPr>
                <w:ilvl w:val="0"/>
                <w:numId w:val="4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floods</w:t>
            </w:r>
          </w:p>
          <w:p w14:paraId="37D2F42E">
            <w:pPr>
              <w:pStyle w:val="10"/>
              <w:numPr>
                <w:ilvl w:val="0"/>
                <w:numId w:val="4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drought</w:t>
            </w:r>
          </w:p>
          <w:p w14:paraId="675371ED">
            <w:pPr>
              <w:pStyle w:val="10"/>
              <w:numPr>
                <w:ilvl w:val="0"/>
                <w:numId w:val="89"/>
              </w:numPr>
              <w:spacing w:after="0" w:line="240" w:lineRule="auto"/>
              <w:ind w:left="406" w:hanging="406"/>
              <w:rPr>
                <w:rFonts w:hint="default" w:ascii="Arial Narrow" w:hAnsi="Arial Narrow" w:cs="Arial Narrow"/>
                <w:sz w:val="28"/>
                <w:szCs w:val="28"/>
                <w:lang w:val="en-US"/>
              </w:rPr>
            </w:pPr>
            <w:r>
              <w:rPr>
                <w:rFonts w:hint="default" w:ascii="Arial Narrow" w:hAnsi="Arial Narrow" w:cs="Arial Narrow"/>
                <w:sz w:val="28"/>
                <w:szCs w:val="28"/>
                <w:lang w:val="en-US"/>
              </w:rPr>
              <w:t>Human induced disasters</w:t>
            </w:r>
          </w:p>
          <w:p w14:paraId="617CF163">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-fire</w:t>
            </w:r>
          </w:p>
          <w:p w14:paraId="06DFD6A1">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-drowning</w:t>
            </w:r>
          </w:p>
          <w:p w14:paraId="010E16AA">
            <w:pPr>
              <w:pStyle w:val="10"/>
              <w:numPr>
                <w:ilvl w:val="0"/>
                <w:numId w:val="0"/>
              </w:numPr>
              <w:spacing w:after="0" w:line="240" w:lineRule="auto"/>
              <w:rPr>
                <w:rFonts w:hint="default" w:ascii="Arial Narrow" w:hAnsi="Arial Narrow" w:cs="Arial Narrow"/>
                <w:sz w:val="28"/>
                <w:szCs w:val="28"/>
                <w:lang w:val="en-US"/>
              </w:rPr>
            </w:pPr>
          </w:p>
          <w:p w14:paraId="63EE55DA">
            <w:pPr>
              <w:pStyle w:val="10"/>
              <w:numPr>
                <w:ilvl w:val="0"/>
                <w:numId w:val="0"/>
              </w:numPr>
              <w:spacing w:after="0" w:line="240" w:lineRule="auto"/>
              <w:ind w:left="360" w:leftChars="0"/>
              <w:rPr>
                <w:rFonts w:hint="default" w:ascii="Arial Narrow" w:hAnsi="Arial Narrow" w:cs="Arial Narrow"/>
                <w:sz w:val="28"/>
                <w:szCs w:val="28"/>
                <w:lang w:val="en-US"/>
              </w:rPr>
            </w:pPr>
          </w:p>
        </w:tc>
        <w:tc>
          <w:tcPr>
            <w:tcW w:w="2620" w:type="dxa"/>
          </w:tcPr>
          <w:p w14:paraId="4D1BFF8D">
            <w:pPr>
              <w:pStyle w:val="10"/>
              <w:numPr>
                <w:ilvl w:val="0"/>
                <w:numId w:val="89"/>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Discussing disasters</w:t>
            </w:r>
          </w:p>
          <w:p w14:paraId="137DFCEA">
            <w:pPr>
              <w:pStyle w:val="10"/>
              <w:numPr>
                <w:ilvl w:val="0"/>
                <w:numId w:val="12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Reciting rhymes on disasters</w:t>
            </w:r>
          </w:p>
          <w:p w14:paraId="11DBDEF3">
            <w:pPr>
              <w:pStyle w:val="10"/>
              <w:numPr>
                <w:ilvl w:val="0"/>
                <w:numId w:val="89"/>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 xml:space="preserve">Pasting pictures of disasters </w:t>
            </w:r>
          </w:p>
          <w:p w14:paraId="68E7072B">
            <w:pPr>
              <w:pStyle w:val="10"/>
              <w:numPr>
                <w:ilvl w:val="0"/>
                <w:numId w:val="89"/>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Painting pictures on disasters</w:t>
            </w:r>
          </w:p>
        </w:tc>
        <w:tc>
          <w:tcPr>
            <w:tcW w:w="2580" w:type="dxa"/>
          </w:tcPr>
          <w:p w14:paraId="44CC5C89">
            <w:pPr>
              <w:pStyle w:val="10"/>
              <w:numPr>
                <w:ilvl w:val="0"/>
                <w:numId w:val="89"/>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Paint</w:t>
            </w:r>
          </w:p>
          <w:p w14:paraId="5C39D4D8">
            <w:pPr>
              <w:pStyle w:val="10"/>
              <w:numPr>
                <w:ilvl w:val="0"/>
                <w:numId w:val="89"/>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6A59DAF9">
            <w:pPr>
              <w:pStyle w:val="10"/>
              <w:numPr>
                <w:ilvl w:val="0"/>
                <w:numId w:val="89"/>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Pictures on disasters</w:t>
            </w:r>
          </w:p>
          <w:p w14:paraId="5B8DD302">
            <w:pPr>
              <w:pStyle w:val="10"/>
              <w:numPr>
                <w:ilvl w:val="0"/>
                <w:numId w:val="89"/>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Scissors</w:t>
            </w:r>
          </w:p>
          <w:p w14:paraId="26635EF9">
            <w:pPr>
              <w:pStyle w:val="10"/>
              <w:numPr>
                <w:ilvl w:val="0"/>
                <w:numId w:val="89"/>
              </w:numPr>
              <w:spacing w:after="0" w:line="240" w:lineRule="auto"/>
              <w:ind w:left="354" w:hanging="354"/>
              <w:rPr>
                <w:rFonts w:hint="default" w:ascii="Arial Narrow" w:hAnsi="Arial Narrow" w:cs="Arial Narrow"/>
                <w:b/>
                <w:sz w:val="28"/>
                <w:szCs w:val="28"/>
                <w:lang w:val="en-US"/>
              </w:rPr>
            </w:pPr>
            <w:r>
              <w:rPr>
                <w:rFonts w:hint="default" w:ascii="Arial Narrow" w:hAnsi="Arial Narrow" w:cs="Arial Narrow"/>
                <w:sz w:val="28"/>
                <w:szCs w:val="28"/>
                <w:lang w:val="en-US"/>
              </w:rPr>
              <w:t>Videos on disasters</w:t>
            </w:r>
          </w:p>
          <w:p w14:paraId="537C76BF">
            <w:pPr>
              <w:pStyle w:val="10"/>
              <w:numPr>
                <w:ilvl w:val="0"/>
                <w:numId w:val="89"/>
              </w:numPr>
              <w:spacing w:after="0" w:line="240" w:lineRule="auto"/>
              <w:ind w:left="354" w:hanging="354"/>
              <w:rPr>
                <w:rFonts w:hint="default" w:ascii="Arial Narrow" w:hAnsi="Arial Narrow" w:cs="Arial Narrow"/>
                <w:b/>
                <w:sz w:val="28"/>
                <w:szCs w:val="28"/>
                <w:lang w:val="en-US"/>
              </w:rPr>
            </w:pPr>
            <w:r>
              <w:rPr>
                <w:rFonts w:hint="default" w:ascii="Arial Narrow" w:hAnsi="Arial Narrow" w:cs="Arial Narrow"/>
                <w:sz w:val="28"/>
                <w:szCs w:val="28"/>
                <w:lang w:val="en-US"/>
              </w:rPr>
              <w:t>Specialised materials</w:t>
            </w:r>
          </w:p>
        </w:tc>
      </w:tr>
      <w:tr w14:paraId="1D32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0" w:type="dxa"/>
          </w:tcPr>
          <w:p w14:paraId="0574C32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Safety </w:t>
            </w:r>
            <w:r>
              <w:rPr>
                <w:rFonts w:hint="default" w:ascii="Arial Narrow" w:hAnsi="Arial Narrow" w:cs="Arial Narrow"/>
                <w:b/>
                <w:sz w:val="28"/>
                <w:szCs w:val="28"/>
                <w:lang w:val="en-ZW"/>
              </w:rPr>
              <w:t>at home and at school</w:t>
            </w:r>
          </w:p>
        </w:tc>
        <w:tc>
          <w:tcPr>
            <w:tcW w:w="2756" w:type="dxa"/>
          </w:tcPr>
          <w:p w14:paraId="60F4D908">
            <w:pPr>
              <w:pStyle w:val="10"/>
              <w:numPr>
                <w:ilvl w:val="0"/>
                <w:numId w:val="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list ways of ensuring safety from disasters</w:t>
            </w:r>
          </w:p>
          <w:p w14:paraId="7B4AF318">
            <w:pPr>
              <w:pStyle w:val="10"/>
              <w:numPr>
                <w:ilvl w:val="0"/>
                <w:numId w:val="91"/>
              </w:num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demonstrate the proper techniques to escape disasters</w:t>
            </w:r>
          </w:p>
        </w:tc>
        <w:tc>
          <w:tcPr>
            <w:tcW w:w="3462" w:type="dxa"/>
          </w:tcPr>
          <w:p w14:paraId="02265CC1">
            <w:pPr>
              <w:pStyle w:val="10"/>
              <w:numPr>
                <w:ilvl w:val="0"/>
                <w:numId w:val="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Safety precautions</w:t>
            </w:r>
          </w:p>
          <w:p w14:paraId="68742144">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-drills</w:t>
            </w:r>
          </w:p>
          <w:p w14:paraId="7928359B">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-awareness campaign</w:t>
            </w:r>
          </w:p>
          <w:p w14:paraId="2619F129">
            <w:pPr>
              <w:pStyle w:val="10"/>
              <w:numPr>
                <w:ilvl w:val="0"/>
                <w:numId w:val="12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Disaster risk preparedness</w:t>
            </w:r>
          </w:p>
          <w:p w14:paraId="7BEA3956">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-fire extinguisher</w:t>
            </w:r>
          </w:p>
          <w:p w14:paraId="691209AF">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-sand buckets</w:t>
            </w:r>
          </w:p>
          <w:p w14:paraId="7E50B669">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-safety signs and symbols</w:t>
            </w:r>
          </w:p>
          <w:p w14:paraId="65174A35">
            <w:pPr>
              <w:pStyle w:val="10"/>
              <w:numPr>
                <w:ilvl w:val="0"/>
                <w:numId w:val="0"/>
              </w:numPr>
              <w:spacing w:after="0" w:line="240" w:lineRule="auto"/>
              <w:rPr>
                <w:rFonts w:hint="default" w:ascii="Arial Narrow" w:hAnsi="Arial Narrow" w:cs="Arial Narrow"/>
                <w:b/>
                <w:sz w:val="28"/>
                <w:szCs w:val="28"/>
                <w:lang w:val="en-US"/>
              </w:rPr>
            </w:pPr>
          </w:p>
        </w:tc>
        <w:tc>
          <w:tcPr>
            <w:tcW w:w="2620" w:type="dxa"/>
          </w:tcPr>
          <w:p w14:paraId="73DF9492">
            <w:pPr>
              <w:numPr>
                <w:ilvl w:val="0"/>
                <w:numId w:val="122"/>
              </w:numPr>
              <w:spacing w:after="0" w:line="240" w:lineRule="auto"/>
              <w:ind w:left="420" w:leftChars="0" w:hanging="420" w:firstLineChars="0"/>
              <w:rPr>
                <w:rFonts w:hint="default" w:ascii="Arial Narrow" w:hAnsi="Arial Narrow" w:cs="Arial Narrow"/>
                <w:b w:val="0"/>
                <w:bCs/>
                <w:sz w:val="28"/>
                <w:szCs w:val="28"/>
                <w:lang w:val="en-US"/>
              </w:rPr>
            </w:pPr>
            <w:r>
              <w:rPr>
                <w:rFonts w:hint="default" w:ascii="Arial Narrow" w:hAnsi="Arial Narrow" w:cs="Arial Narrow"/>
                <w:b w:val="0"/>
                <w:bCs/>
                <w:sz w:val="28"/>
                <w:szCs w:val="28"/>
                <w:lang w:val="en-US"/>
              </w:rPr>
              <w:t>Discussing ways of ensuring safety from disasters</w:t>
            </w:r>
          </w:p>
          <w:p w14:paraId="1D9AC077">
            <w:pPr>
              <w:numPr>
                <w:ilvl w:val="0"/>
                <w:numId w:val="122"/>
              </w:numPr>
              <w:spacing w:after="0" w:line="240" w:lineRule="auto"/>
              <w:ind w:left="420" w:leftChars="0" w:hanging="420" w:firstLineChars="0"/>
              <w:rPr>
                <w:rFonts w:hint="default" w:ascii="Arial Narrow" w:hAnsi="Arial Narrow" w:cs="Arial Narrow"/>
                <w:b/>
                <w:sz w:val="28"/>
                <w:szCs w:val="28"/>
                <w:lang w:val="en-US"/>
              </w:rPr>
            </w:pPr>
            <w:r>
              <w:rPr>
                <w:rFonts w:hint="default" w:ascii="Arial Narrow" w:hAnsi="Arial Narrow" w:cs="Arial Narrow"/>
                <w:b w:val="0"/>
                <w:bCs/>
                <w:sz w:val="28"/>
                <w:szCs w:val="28"/>
                <w:lang w:val="en-US"/>
              </w:rPr>
              <w:t>Practising safe ways of escaping disasters</w:t>
            </w:r>
          </w:p>
          <w:p w14:paraId="62326AD0">
            <w:pPr>
              <w:numPr>
                <w:ilvl w:val="0"/>
                <w:numId w:val="122"/>
              </w:numPr>
              <w:spacing w:after="0" w:line="240" w:lineRule="auto"/>
              <w:ind w:left="420" w:leftChars="0" w:hanging="420" w:firstLineChars="0"/>
              <w:rPr>
                <w:rFonts w:hint="default" w:ascii="Arial Narrow" w:hAnsi="Arial Narrow" w:cs="Arial Narrow"/>
                <w:b/>
                <w:sz w:val="28"/>
                <w:szCs w:val="28"/>
                <w:lang w:val="en-US"/>
              </w:rPr>
            </w:pPr>
            <w:r>
              <w:rPr>
                <w:rFonts w:hint="default" w:ascii="Arial Narrow" w:hAnsi="Arial Narrow" w:cs="Arial Narrow"/>
                <w:b w:val="0"/>
                <w:bCs/>
                <w:sz w:val="28"/>
                <w:szCs w:val="28"/>
                <w:lang w:val="en-US"/>
              </w:rPr>
              <w:t>Role playing awareness campaigns on disasters</w:t>
            </w:r>
          </w:p>
          <w:p w14:paraId="6D98E2BB">
            <w:pPr>
              <w:numPr>
                <w:ilvl w:val="0"/>
                <w:numId w:val="122"/>
              </w:numPr>
              <w:spacing w:after="0" w:line="240" w:lineRule="auto"/>
              <w:ind w:left="420" w:leftChars="0" w:hanging="420" w:firstLineChars="0"/>
              <w:rPr>
                <w:rFonts w:hint="default" w:ascii="Arial Narrow" w:hAnsi="Arial Narrow" w:cs="Arial Narrow"/>
                <w:b/>
                <w:sz w:val="28"/>
                <w:szCs w:val="28"/>
                <w:lang w:val="en-US"/>
              </w:rPr>
            </w:pPr>
            <w:r>
              <w:rPr>
                <w:rFonts w:hint="default" w:ascii="Arial Narrow" w:hAnsi="Arial Narrow" w:cs="Arial Narrow"/>
                <w:b w:val="0"/>
                <w:bCs/>
                <w:sz w:val="28"/>
                <w:szCs w:val="28"/>
                <w:lang w:val="en-US"/>
              </w:rPr>
              <w:t>Reciting rhymes and poems</w:t>
            </w:r>
            <w:r>
              <w:rPr>
                <w:rFonts w:hint="default" w:ascii="Arial Narrow" w:hAnsi="Arial Narrow" w:cs="Arial Narrow"/>
                <w:b/>
                <w:sz w:val="28"/>
                <w:szCs w:val="28"/>
                <w:lang w:val="en-US"/>
              </w:rPr>
              <w:t xml:space="preserve"> </w:t>
            </w:r>
          </w:p>
        </w:tc>
        <w:tc>
          <w:tcPr>
            <w:tcW w:w="2580" w:type="dxa"/>
          </w:tcPr>
          <w:p w14:paraId="13CFFE19">
            <w:pPr>
              <w:pStyle w:val="10"/>
              <w:numPr>
                <w:ilvl w:val="0"/>
                <w:numId w:val="89"/>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Paint</w:t>
            </w:r>
          </w:p>
          <w:p w14:paraId="00F278C3">
            <w:pPr>
              <w:pStyle w:val="10"/>
              <w:numPr>
                <w:ilvl w:val="0"/>
                <w:numId w:val="89"/>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7474843A">
            <w:pPr>
              <w:pStyle w:val="10"/>
              <w:numPr>
                <w:ilvl w:val="0"/>
                <w:numId w:val="89"/>
              </w:numPr>
              <w:spacing w:after="0" w:line="240" w:lineRule="auto"/>
              <w:ind w:left="354" w:hanging="354"/>
              <w:rPr>
                <w:rFonts w:hint="default" w:ascii="Arial Narrow" w:hAnsi="Arial Narrow" w:cs="Arial Narrow"/>
                <w:sz w:val="28"/>
                <w:szCs w:val="28"/>
                <w:lang w:val="en-US"/>
              </w:rPr>
            </w:pPr>
            <w:r>
              <w:rPr>
                <w:rFonts w:hint="default" w:ascii="Arial Narrow" w:hAnsi="Arial Narrow" w:cs="Arial Narrow"/>
                <w:sz w:val="28"/>
                <w:szCs w:val="28"/>
                <w:lang w:val="en-US"/>
              </w:rPr>
              <w:t>Pictures on disasters</w:t>
            </w:r>
          </w:p>
          <w:p w14:paraId="312C27BB">
            <w:pPr>
              <w:pStyle w:val="10"/>
              <w:numPr>
                <w:ilvl w:val="0"/>
                <w:numId w:val="89"/>
              </w:numPr>
              <w:spacing w:after="0" w:line="240" w:lineRule="auto"/>
              <w:ind w:left="354" w:hanging="354"/>
              <w:rPr>
                <w:rFonts w:hint="default" w:ascii="Arial Narrow" w:hAnsi="Arial Narrow" w:cs="Arial Narrow"/>
                <w:b/>
                <w:sz w:val="28"/>
                <w:szCs w:val="28"/>
                <w:lang w:val="en-US"/>
              </w:rPr>
            </w:pPr>
            <w:r>
              <w:rPr>
                <w:rFonts w:hint="default" w:ascii="Arial Narrow" w:hAnsi="Arial Narrow" w:cs="Arial Narrow"/>
                <w:sz w:val="28"/>
                <w:szCs w:val="28"/>
                <w:lang w:val="en-US"/>
              </w:rPr>
              <w:t>Scissors</w:t>
            </w:r>
          </w:p>
          <w:p w14:paraId="5A70E024">
            <w:pPr>
              <w:pStyle w:val="10"/>
              <w:numPr>
                <w:ilvl w:val="0"/>
                <w:numId w:val="89"/>
              </w:numPr>
              <w:spacing w:after="0" w:line="240" w:lineRule="auto"/>
              <w:ind w:left="354" w:hanging="354"/>
              <w:rPr>
                <w:rFonts w:hint="default" w:ascii="Arial Narrow" w:hAnsi="Arial Narrow" w:cs="Arial Narrow"/>
                <w:b/>
                <w:sz w:val="28"/>
                <w:szCs w:val="28"/>
                <w:lang w:val="en-US"/>
              </w:rPr>
            </w:pPr>
            <w:r>
              <w:rPr>
                <w:rFonts w:hint="default" w:ascii="Arial Narrow" w:hAnsi="Arial Narrow" w:cs="Arial Narrow"/>
                <w:sz w:val="28"/>
                <w:szCs w:val="28"/>
                <w:lang w:val="en-US"/>
              </w:rPr>
              <w:t>Videos on disasters</w:t>
            </w:r>
          </w:p>
          <w:p w14:paraId="25BE2231">
            <w:pPr>
              <w:pStyle w:val="10"/>
              <w:numPr>
                <w:ilvl w:val="0"/>
                <w:numId w:val="89"/>
              </w:numPr>
              <w:spacing w:after="0" w:line="240" w:lineRule="auto"/>
              <w:ind w:left="354" w:hanging="354"/>
              <w:rPr>
                <w:rFonts w:hint="default" w:ascii="Arial Narrow" w:hAnsi="Arial Narrow" w:cs="Arial Narrow"/>
                <w:b/>
                <w:sz w:val="28"/>
                <w:szCs w:val="28"/>
                <w:lang w:val="en-US"/>
              </w:rPr>
            </w:pPr>
            <w:r>
              <w:rPr>
                <w:rFonts w:hint="default" w:ascii="Arial Narrow" w:hAnsi="Arial Narrow" w:cs="Arial Narrow"/>
                <w:sz w:val="28"/>
                <w:szCs w:val="28"/>
                <w:lang w:val="en-US"/>
              </w:rPr>
              <w:t>Specialised materials</w:t>
            </w:r>
          </w:p>
          <w:p w14:paraId="033DAB64">
            <w:pPr>
              <w:pStyle w:val="10"/>
              <w:numPr>
                <w:ilvl w:val="0"/>
                <w:numId w:val="0"/>
              </w:numPr>
              <w:spacing w:after="0" w:line="240" w:lineRule="auto"/>
              <w:ind w:leftChars="0"/>
              <w:rPr>
                <w:rFonts w:hint="default" w:ascii="Arial Narrow" w:hAnsi="Arial Narrow" w:cs="Arial Narrow"/>
                <w:b/>
                <w:sz w:val="28"/>
                <w:szCs w:val="28"/>
                <w:lang w:val="en-US"/>
              </w:rPr>
            </w:pPr>
          </w:p>
        </w:tc>
      </w:tr>
    </w:tbl>
    <w:p w14:paraId="6C539BA1">
      <w:pPr>
        <w:rPr>
          <w:rFonts w:hint="default" w:ascii="Arial Narrow" w:hAnsi="Arial Narrow" w:cs="Arial Narrow"/>
          <w:b/>
          <w:sz w:val="28"/>
          <w:szCs w:val="28"/>
          <w:lang w:val="en-US"/>
        </w:rPr>
      </w:pPr>
    </w:p>
    <w:p w14:paraId="7C9A3C06">
      <w:pPr>
        <w:rPr>
          <w:rFonts w:hint="default" w:ascii="Arial Narrow" w:hAnsi="Arial Narrow" w:cs="Arial Narrow"/>
          <w:b/>
          <w:sz w:val="28"/>
          <w:szCs w:val="28"/>
          <w:lang w:val="en-US"/>
        </w:rPr>
      </w:pPr>
      <w:r>
        <w:rPr>
          <w:rFonts w:hint="default" w:ascii="Arial Narrow" w:hAnsi="Arial Narrow" w:cs="Arial Narrow"/>
          <w:b/>
          <w:sz w:val="28"/>
          <w:szCs w:val="28"/>
          <w:lang w:val="en-US"/>
        </w:rPr>
        <w:t>8.8</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8</w:t>
      </w:r>
      <w:r>
        <w:rPr>
          <w:rFonts w:hint="default" w:ascii="Arial Narrow" w:hAnsi="Arial Narrow" w:cs="Arial Narrow"/>
          <w:b/>
          <w:sz w:val="28"/>
          <w:szCs w:val="28"/>
          <w:lang w:val="en-US"/>
        </w:rPr>
        <w:tab/>
      </w:r>
      <w:r>
        <w:rPr>
          <w:rFonts w:hint="default" w:ascii="Arial Narrow" w:hAnsi="Arial Narrow" w:cs="Arial Narrow"/>
          <w:b/>
          <w:sz w:val="28"/>
          <w:szCs w:val="28"/>
          <w:lang w:val="en-US"/>
        </w:rPr>
        <w:t>MANAGING AND COPING WITH CHANGES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3213"/>
        <w:gridCol w:w="2723"/>
        <w:gridCol w:w="2770"/>
        <w:gridCol w:w="2742"/>
      </w:tblGrid>
      <w:tr w14:paraId="0D23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14:paraId="7CB7595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3213" w:type="dxa"/>
          </w:tcPr>
          <w:p w14:paraId="58EF706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5C3BFF1B">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23" w:type="dxa"/>
          </w:tcPr>
          <w:p w14:paraId="2FF5595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 UNIT CONTENT</w:t>
            </w:r>
          </w:p>
          <w:p w14:paraId="5258A7D3">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70" w:type="dxa"/>
          </w:tcPr>
          <w:p w14:paraId="3A8B8D3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SUGGESTED ACTIVITIES </w:t>
            </w:r>
          </w:p>
        </w:tc>
        <w:tc>
          <w:tcPr>
            <w:tcW w:w="2742" w:type="dxa"/>
          </w:tcPr>
          <w:p w14:paraId="5A7FFC0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164F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14:paraId="227FFC63">
            <w:pPr>
              <w:spacing w:after="0" w:line="276" w:lineRule="auto"/>
              <w:rPr>
                <w:rFonts w:hint="default" w:ascii="Arial Narrow" w:hAnsi="Arial Narrow" w:cs="Arial Narrow"/>
                <w:b/>
                <w:sz w:val="28"/>
                <w:szCs w:val="28"/>
              </w:rPr>
            </w:pPr>
            <w:r>
              <w:rPr>
                <w:rFonts w:hint="default" w:ascii="Arial Narrow" w:hAnsi="Arial Narrow" w:cs="Arial Narrow"/>
                <w:b/>
                <w:sz w:val="28"/>
                <w:szCs w:val="28"/>
              </w:rPr>
              <w:t xml:space="preserve">Changes </w:t>
            </w:r>
            <w:r>
              <w:rPr>
                <w:rFonts w:hint="default" w:ascii="Arial Narrow" w:hAnsi="Arial Narrow" w:cs="Arial Narrow"/>
                <w:b/>
                <w:sz w:val="28"/>
                <w:szCs w:val="28"/>
                <w:lang w:val="en-US"/>
              </w:rPr>
              <w:t xml:space="preserve">at </w:t>
            </w:r>
            <w:r>
              <w:rPr>
                <w:rFonts w:hint="default" w:ascii="Arial Narrow" w:hAnsi="Arial Narrow" w:cs="Arial Narrow"/>
                <w:b/>
                <w:sz w:val="28"/>
                <w:szCs w:val="28"/>
              </w:rPr>
              <w:t xml:space="preserve">home </w:t>
            </w:r>
            <w:r>
              <w:rPr>
                <w:rFonts w:hint="default" w:ascii="Arial Narrow" w:hAnsi="Arial Narrow" w:cs="Arial Narrow"/>
                <w:b/>
                <w:sz w:val="28"/>
                <w:szCs w:val="28"/>
                <w:lang w:val="en-US"/>
              </w:rPr>
              <w:t>and</w:t>
            </w:r>
            <w:r>
              <w:rPr>
                <w:rFonts w:hint="default" w:ascii="Arial Narrow" w:hAnsi="Arial Narrow" w:cs="Arial Narrow"/>
                <w:b/>
                <w:sz w:val="28"/>
                <w:szCs w:val="28"/>
              </w:rPr>
              <w:t xml:space="preserve"> school</w:t>
            </w:r>
          </w:p>
        </w:tc>
        <w:tc>
          <w:tcPr>
            <w:tcW w:w="3213" w:type="dxa"/>
          </w:tcPr>
          <w:p w14:paraId="2551E7F1">
            <w:pPr>
              <w:numPr>
                <w:ilvl w:val="0"/>
                <w:numId w:val="93"/>
              </w:numPr>
              <w:spacing w:after="0" w:line="276" w:lineRule="auto"/>
              <w:ind w:left="209" w:hanging="227"/>
              <w:rPr>
                <w:rFonts w:hint="default" w:ascii="Arial Narrow" w:hAnsi="Arial Narrow" w:cs="Arial Narrow"/>
                <w:sz w:val="28"/>
                <w:szCs w:val="28"/>
              </w:rPr>
            </w:pPr>
            <w:r>
              <w:rPr>
                <w:rFonts w:hint="default" w:ascii="Arial Narrow" w:hAnsi="Arial Narrow" w:cs="Arial Narrow"/>
                <w:sz w:val="28"/>
                <w:szCs w:val="28"/>
                <w:lang w:val="en-US"/>
              </w:rPr>
              <w:t>list</w:t>
            </w:r>
            <w:r>
              <w:rPr>
                <w:rFonts w:hint="default" w:ascii="Arial Narrow" w:hAnsi="Arial Narrow" w:cs="Arial Narrow"/>
                <w:sz w:val="28"/>
                <w:szCs w:val="28"/>
              </w:rPr>
              <w:t xml:space="preserve"> changes experienced at home and at school</w:t>
            </w:r>
          </w:p>
          <w:p w14:paraId="28ABDC75">
            <w:pPr>
              <w:numPr>
                <w:ilvl w:val="0"/>
                <w:numId w:val="93"/>
              </w:numPr>
              <w:spacing w:after="0" w:line="276" w:lineRule="auto"/>
              <w:ind w:left="209" w:hanging="227"/>
              <w:rPr>
                <w:rFonts w:hint="default" w:ascii="Arial Narrow" w:hAnsi="Arial Narrow" w:cs="Arial Narrow"/>
                <w:sz w:val="28"/>
                <w:szCs w:val="28"/>
              </w:rPr>
            </w:pPr>
            <w:r>
              <w:rPr>
                <w:rFonts w:hint="default" w:ascii="Arial Narrow" w:hAnsi="Arial Narrow" w:cs="Arial Narrow"/>
                <w:sz w:val="28"/>
                <w:szCs w:val="28"/>
              </w:rPr>
              <w:t xml:space="preserve">manage changes </w:t>
            </w:r>
            <w:r>
              <w:rPr>
                <w:rFonts w:hint="default" w:ascii="Arial Narrow" w:hAnsi="Arial Narrow" w:cs="Arial Narrow"/>
                <w:sz w:val="28"/>
                <w:szCs w:val="28"/>
                <w:lang w:val="en-US"/>
              </w:rPr>
              <w:t>at</w:t>
            </w:r>
            <w:r>
              <w:rPr>
                <w:rFonts w:hint="default" w:ascii="Arial Narrow" w:hAnsi="Arial Narrow" w:cs="Arial Narrow"/>
                <w:sz w:val="28"/>
                <w:szCs w:val="28"/>
              </w:rPr>
              <w:t xml:space="preserve"> home </w:t>
            </w:r>
            <w:r>
              <w:rPr>
                <w:rFonts w:hint="default" w:ascii="Arial Narrow" w:hAnsi="Arial Narrow" w:cs="Arial Narrow"/>
                <w:sz w:val="28"/>
                <w:szCs w:val="28"/>
                <w:lang w:val="en-US"/>
              </w:rPr>
              <w:t>and</w:t>
            </w:r>
            <w:r>
              <w:rPr>
                <w:rFonts w:hint="default" w:ascii="Arial Narrow" w:hAnsi="Arial Narrow" w:cs="Arial Narrow"/>
                <w:sz w:val="28"/>
                <w:szCs w:val="28"/>
              </w:rPr>
              <w:t xml:space="preserve"> school</w:t>
            </w:r>
          </w:p>
        </w:tc>
        <w:tc>
          <w:tcPr>
            <w:tcW w:w="2723" w:type="dxa"/>
          </w:tcPr>
          <w:p w14:paraId="3DCFE894">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Changes at home</w:t>
            </w:r>
          </w:p>
          <w:p w14:paraId="68B82ABC">
            <w:pPr>
              <w:numPr>
                <w:ilvl w:val="0"/>
                <w:numId w:val="0"/>
              </w:numPr>
              <w:spacing w:after="0" w:line="276"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-birth of a new baby</w:t>
            </w:r>
          </w:p>
          <w:p w14:paraId="12224F24">
            <w:pPr>
              <w:numPr>
                <w:ilvl w:val="0"/>
                <w:numId w:val="0"/>
              </w:numPr>
              <w:spacing w:after="0" w:line="276"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-death of a parent</w:t>
            </w:r>
          </w:p>
          <w:p w14:paraId="167FCE05">
            <w:pPr>
              <w:numPr>
                <w:ilvl w:val="0"/>
                <w:numId w:val="0"/>
              </w:numPr>
              <w:spacing w:after="0" w:line="276"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-relocation of parents</w:t>
            </w:r>
          </w:p>
          <w:p w14:paraId="09719E5B">
            <w:pPr>
              <w:numPr>
                <w:ilvl w:val="0"/>
                <w:numId w:val="0"/>
              </w:numPr>
              <w:spacing w:after="0" w:line="276" w:lineRule="auto"/>
              <w:ind w:leftChars="0"/>
              <w:rPr>
                <w:rFonts w:hint="default" w:ascii="Arial Narrow" w:hAnsi="Arial Narrow" w:cs="Arial Narrow"/>
                <w:sz w:val="28"/>
                <w:szCs w:val="28"/>
              </w:rPr>
            </w:pPr>
          </w:p>
          <w:p w14:paraId="603DC4B3">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Changes at school</w:t>
            </w:r>
          </w:p>
          <w:p w14:paraId="568FD6D2">
            <w:pPr>
              <w:numPr>
                <w:ilvl w:val="0"/>
                <w:numId w:val="0"/>
              </w:numPr>
              <w:spacing w:after="0" w:line="276"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-school rules</w:t>
            </w:r>
          </w:p>
          <w:p w14:paraId="684C25A1">
            <w:pPr>
              <w:numPr>
                <w:ilvl w:val="0"/>
                <w:numId w:val="0"/>
              </w:numPr>
              <w:spacing w:after="0" w:line="276"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-routines</w:t>
            </w:r>
          </w:p>
          <w:p w14:paraId="345C83E9">
            <w:pPr>
              <w:numPr>
                <w:ilvl w:val="0"/>
                <w:numId w:val="0"/>
              </w:numPr>
              <w:spacing w:after="0" w:line="276"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-new classroom</w:t>
            </w:r>
          </w:p>
          <w:p w14:paraId="71C41C6A">
            <w:pPr>
              <w:numPr>
                <w:ilvl w:val="0"/>
                <w:numId w:val="0"/>
              </w:numPr>
              <w:spacing w:after="0" w:line="276"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-new teacher</w:t>
            </w:r>
          </w:p>
        </w:tc>
        <w:tc>
          <w:tcPr>
            <w:tcW w:w="2770" w:type="dxa"/>
          </w:tcPr>
          <w:p w14:paraId="21207A5E">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Reciting rhymes</w:t>
            </w:r>
          </w:p>
          <w:p w14:paraId="48A50EC0">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Describing changes that take place at home and school</w:t>
            </w:r>
          </w:p>
          <w:p w14:paraId="1F4BCE7B">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 xml:space="preserve">Story telling </w:t>
            </w:r>
          </w:p>
          <w:p w14:paraId="743BEC90">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Touring the school</w:t>
            </w:r>
          </w:p>
          <w:p w14:paraId="1529EC99">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Visiting places of interests</w:t>
            </w:r>
          </w:p>
          <w:p w14:paraId="021277B2">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Discussing new experiences at school</w:t>
            </w:r>
          </w:p>
          <w:p w14:paraId="297EF79C">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Role playing enjoyable activities</w:t>
            </w:r>
          </w:p>
        </w:tc>
        <w:tc>
          <w:tcPr>
            <w:tcW w:w="2742" w:type="dxa"/>
          </w:tcPr>
          <w:p w14:paraId="767509A9">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Pictures</w:t>
            </w:r>
          </w:p>
          <w:p w14:paraId="26CEB309">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Videos</w:t>
            </w:r>
          </w:p>
          <w:p w14:paraId="5A5E4535">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Crayons</w:t>
            </w:r>
          </w:p>
          <w:p w14:paraId="5B22A1A2">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 xml:space="preserve">Indoor and outdoor </w:t>
            </w:r>
            <w:r>
              <w:rPr>
                <w:rFonts w:hint="default" w:ascii="Arial Narrow" w:hAnsi="Arial Narrow" w:cs="Arial Narrow"/>
                <w:sz w:val="28"/>
                <w:szCs w:val="28"/>
                <w:lang w:val="en-US"/>
              </w:rPr>
              <w:t>play centres</w:t>
            </w:r>
          </w:p>
          <w:p w14:paraId="193D373E">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Charts</w:t>
            </w:r>
          </w:p>
          <w:p w14:paraId="2D723126">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Specialised materials</w:t>
            </w:r>
            <w:r>
              <w:rPr>
                <w:rFonts w:hint="default" w:ascii="Arial Narrow" w:hAnsi="Arial Narrow" w:cs="Arial Narrow"/>
                <w:sz w:val="28"/>
                <w:szCs w:val="28"/>
              </w:rPr>
              <w:t xml:space="preserve"> </w:t>
            </w:r>
          </w:p>
        </w:tc>
      </w:tr>
      <w:tr w14:paraId="6A0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14:paraId="2349E6EE">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Conflict management</w:t>
            </w:r>
          </w:p>
        </w:tc>
        <w:tc>
          <w:tcPr>
            <w:tcW w:w="3213" w:type="dxa"/>
          </w:tcPr>
          <w:p w14:paraId="1C84539E">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identify causes of conflicts</w:t>
            </w:r>
          </w:p>
          <w:p w14:paraId="43D0048E">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resolve conflicts peacefully</w:t>
            </w:r>
          </w:p>
        </w:tc>
        <w:tc>
          <w:tcPr>
            <w:tcW w:w="2723" w:type="dxa"/>
          </w:tcPr>
          <w:p w14:paraId="2176A673">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Causes of conflicts</w:t>
            </w:r>
          </w:p>
          <w:p w14:paraId="6F69ECA4">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-limited resources</w:t>
            </w:r>
          </w:p>
          <w:p w14:paraId="7EDB0A66">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-selfshness</w:t>
            </w:r>
          </w:p>
          <w:p w14:paraId="78FFA03C">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-failure to control emotions</w:t>
            </w:r>
          </w:p>
          <w:p w14:paraId="02F09BF7">
            <w:pPr>
              <w:pStyle w:val="10"/>
              <w:numPr>
                <w:ilvl w:val="0"/>
                <w:numId w:val="123"/>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Ways of resolving conflict</w:t>
            </w:r>
          </w:p>
          <w:p w14:paraId="62E799FA">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-counselling</w:t>
            </w:r>
          </w:p>
          <w:p w14:paraId="3B75B59E">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-apologising and forgiving</w:t>
            </w:r>
          </w:p>
          <w:p w14:paraId="66DA2D78">
            <w:pPr>
              <w:pStyle w:val="10"/>
              <w:spacing w:after="0" w:line="240" w:lineRule="auto"/>
              <w:rPr>
                <w:rFonts w:hint="default" w:ascii="Arial Narrow" w:hAnsi="Arial Narrow" w:cs="Arial Narrow"/>
                <w:sz w:val="28"/>
                <w:szCs w:val="28"/>
                <w:lang w:val="en-US"/>
              </w:rPr>
            </w:pPr>
          </w:p>
        </w:tc>
        <w:tc>
          <w:tcPr>
            <w:tcW w:w="2770" w:type="dxa"/>
          </w:tcPr>
          <w:p w14:paraId="16923D17">
            <w:pPr>
              <w:pStyle w:val="10"/>
              <w:numPr>
                <w:ilvl w:val="0"/>
                <w:numId w:val="123"/>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r>
              <w:rPr>
                <w:rFonts w:hint="default" w:ascii="Arial Narrow" w:hAnsi="Arial Narrow" w:cs="Arial Narrow"/>
                <w:sz w:val="28"/>
                <w:szCs w:val="28"/>
                <w:lang w:val="en-ZW"/>
              </w:rPr>
              <w:t>Discussing possible causes of conflicts</w:t>
            </w:r>
          </w:p>
          <w:p w14:paraId="46446703">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Playing games with simple rules</w:t>
            </w:r>
          </w:p>
          <w:p w14:paraId="24BE7725">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Role playing  conflicts resolution</w:t>
            </w:r>
          </w:p>
          <w:p w14:paraId="4E9C8FE8">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 xml:space="preserve">Practicing sharing and taking turns  </w:t>
            </w:r>
          </w:p>
          <w:p w14:paraId="251C6CEB">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 xml:space="preserve">Practicing healthy ways to </w:t>
            </w:r>
            <w:r>
              <w:rPr>
                <w:rFonts w:hint="default" w:ascii="Arial Narrow" w:hAnsi="Arial Narrow" w:cs="Arial Narrow"/>
                <w:sz w:val="28"/>
                <w:szCs w:val="28"/>
                <w:lang w:val="en-ZW"/>
              </w:rPr>
              <w:t>resolve conflict</w:t>
            </w:r>
            <w:r>
              <w:rPr>
                <w:rFonts w:hint="default" w:ascii="Arial Narrow" w:hAnsi="Arial Narrow" w:cs="Arial Narrow"/>
                <w:sz w:val="28"/>
                <w:szCs w:val="28"/>
                <w:lang w:val="en-US"/>
              </w:rPr>
              <w:t xml:space="preserve"> </w:t>
            </w:r>
          </w:p>
        </w:tc>
        <w:tc>
          <w:tcPr>
            <w:tcW w:w="2742" w:type="dxa"/>
          </w:tcPr>
          <w:p w14:paraId="4FADE7FF">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Papers</w:t>
            </w:r>
          </w:p>
          <w:p w14:paraId="052D5E54">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Pencils</w:t>
            </w:r>
          </w:p>
          <w:p w14:paraId="5A6B155C">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59196D2D">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45BEEF76">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4BB48530">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Specialised materials</w:t>
            </w:r>
          </w:p>
          <w:p w14:paraId="191D59AB">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Interlocking blocks</w:t>
            </w:r>
          </w:p>
        </w:tc>
      </w:tr>
    </w:tbl>
    <w:p w14:paraId="5EF62D8D">
      <w:pPr>
        <w:rPr>
          <w:rFonts w:hint="default" w:ascii="Arial Narrow" w:hAnsi="Arial Narrow" w:cs="Arial Narrow"/>
          <w:b/>
          <w:sz w:val="28"/>
          <w:szCs w:val="28"/>
          <w:lang w:val="en-US"/>
        </w:rPr>
      </w:pPr>
    </w:p>
    <w:p w14:paraId="67B89B2F">
      <w:pPr>
        <w:rPr>
          <w:rFonts w:hint="default" w:ascii="Arial Narrow" w:hAnsi="Arial Narrow" w:cs="Arial Narrow"/>
          <w:b/>
          <w:sz w:val="28"/>
          <w:szCs w:val="28"/>
          <w:lang w:val="en-US"/>
        </w:rPr>
      </w:pPr>
    </w:p>
    <w:p w14:paraId="7D7A0560">
      <w:pPr>
        <w:rPr>
          <w:rFonts w:hint="default" w:ascii="Arial Narrow" w:hAnsi="Arial Narrow" w:cs="Arial Narrow"/>
          <w:b/>
          <w:sz w:val="28"/>
          <w:szCs w:val="28"/>
          <w:lang w:val="en-US"/>
        </w:rPr>
      </w:pPr>
      <w:r>
        <w:rPr>
          <w:rFonts w:hint="default" w:ascii="Arial Narrow" w:hAnsi="Arial Narrow" w:cs="Arial Narrow"/>
          <w:b/>
          <w:sz w:val="28"/>
          <w:szCs w:val="28"/>
          <w:lang w:val="en-US"/>
        </w:rPr>
        <w:t>8.9</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9</w:t>
      </w:r>
      <w:r>
        <w:rPr>
          <w:rFonts w:hint="default" w:ascii="Arial Narrow" w:hAnsi="Arial Narrow" w:cs="Arial Narrow"/>
          <w:b/>
          <w:sz w:val="28"/>
          <w:szCs w:val="28"/>
          <w:lang w:val="en-US"/>
        </w:rPr>
        <w:tab/>
      </w:r>
      <w:r>
        <w:rPr>
          <w:rFonts w:hint="default" w:ascii="Arial Narrow" w:hAnsi="Arial Narrow" w:cs="Arial Narrow"/>
          <w:b/>
          <w:sz w:val="28"/>
          <w:szCs w:val="28"/>
          <w:lang w:val="en-US"/>
        </w:rPr>
        <w:t>SOCIAL ETIQUETTE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06E8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2F979CF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1C9F263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33286540">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6E4622A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 UNIT CONTENT</w:t>
            </w:r>
          </w:p>
          <w:p w14:paraId="4C64593D">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77C80EC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20F5E4E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6616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689D37F">
            <w:pPr>
              <w:spacing w:after="0" w:line="276" w:lineRule="auto"/>
              <w:rPr>
                <w:rFonts w:hint="default" w:ascii="Arial Narrow" w:hAnsi="Arial Narrow" w:cs="Arial Narrow"/>
                <w:b/>
                <w:sz w:val="28"/>
                <w:szCs w:val="28"/>
              </w:rPr>
            </w:pPr>
            <w:r>
              <w:rPr>
                <w:rFonts w:hint="default" w:ascii="Arial Narrow" w:hAnsi="Arial Narrow" w:cs="Arial Narrow"/>
                <w:b/>
                <w:sz w:val="28"/>
                <w:szCs w:val="28"/>
              </w:rPr>
              <w:t>Acceptable behaviour</w:t>
            </w:r>
          </w:p>
        </w:tc>
        <w:tc>
          <w:tcPr>
            <w:tcW w:w="2789" w:type="dxa"/>
          </w:tcPr>
          <w:p w14:paraId="5B7903E7">
            <w:pPr>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demonstrate acceptable behaviour</w:t>
            </w:r>
          </w:p>
          <w:p w14:paraId="5859C27B">
            <w:pPr>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make polite request</w:t>
            </w:r>
            <w:r>
              <w:rPr>
                <w:rFonts w:hint="default" w:ascii="Arial Narrow" w:hAnsi="Arial Narrow" w:cs="Arial Narrow"/>
                <w:sz w:val="28"/>
                <w:szCs w:val="28"/>
                <w:lang w:val="en-US"/>
              </w:rPr>
              <w:t>s</w:t>
            </w:r>
          </w:p>
          <w:p w14:paraId="295668F4">
            <w:pPr>
              <w:numPr>
                <w:ilvl w:val="0"/>
                <w:numId w:val="0"/>
              </w:numPr>
              <w:spacing w:after="0" w:line="276" w:lineRule="auto"/>
              <w:ind w:leftChars="0"/>
              <w:rPr>
                <w:rFonts w:hint="default" w:ascii="Arial Narrow" w:hAnsi="Arial Narrow" w:cs="Arial Narrow"/>
                <w:sz w:val="28"/>
                <w:szCs w:val="28"/>
              </w:rPr>
            </w:pPr>
            <w:r>
              <w:rPr>
                <w:rFonts w:hint="default" w:ascii="Arial Narrow" w:hAnsi="Arial Narrow" w:cs="Arial Narrow"/>
                <w:sz w:val="28"/>
                <w:szCs w:val="28"/>
                <w:lang w:val="en-US"/>
              </w:rPr>
              <w:t xml:space="preserve"> </w:t>
            </w:r>
          </w:p>
          <w:p w14:paraId="7ABB7437">
            <w:pPr>
              <w:numPr>
                <w:ilvl w:val="0"/>
                <w:numId w:val="0"/>
              </w:numPr>
              <w:spacing w:after="0" w:line="276" w:lineRule="auto"/>
              <w:ind w:leftChars="0"/>
              <w:rPr>
                <w:rFonts w:hint="default" w:ascii="Arial Narrow" w:hAnsi="Arial Narrow" w:cs="Arial Narrow"/>
                <w:sz w:val="28"/>
                <w:szCs w:val="28"/>
              </w:rPr>
            </w:pPr>
          </w:p>
        </w:tc>
        <w:tc>
          <w:tcPr>
            <w:tcW w:w="2790" w:type="dxa"/>
          </w:tcPr>
          <w:p w14:paraId="43779A6A">
            <w:pPr>
              <w:numPr>
                <w:ilvl w:val="0"/>
                <w:numId w:val="124"/>
              </w:numPr>
              <w:spacing w:after="0" w:line="276"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Acceptable behaviour</w:t>
            </w:r>
          </w:p>
          <w:p w14:paraId="677C05C2">
            <w:pPr>
              <w:numPr>
                <w:ilvl w:val="0"/>
                <w:numId w:val="0"/>
              </w:numPr>
              <w:spacing w:after="0" w:line="276"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-respect</w:t>
            </w:r>
          </w:p>
          <w:p w14:paraId="3D3A68E6">
            <w:pPr>
              <w:numPr>
                <w:ilvl w:val="0"/>
                <w:numId w:val="0"/>
              </w:numPr>
              <w:spacing w:after="0" w:line="276" w:lineRule="auto"/>
              <w:ind w:leftChars="0"/>
              <w:rPr>
                <w:rFonts w:hint="default" w:ascii="Arial Narrow" w:hAnsi="Arial Narrow" w:cs="Arial Narrow"/>
                <w:sz w:val="28"/>
                <w:szCs w:val="28"/>
              </w:rPr>
            </w:pPr>
            <w:r>
              <w:rPr>
                <w:rFonts w:hint="default" w:ascii="Arial Narrow" w:hAnsi="Arial Narrow" w:cs="Arial Narrow"/>
                <w:sz w:val="28"/>
                <w:szCs w:val="28"/>
                <w:lang w:val="en-US"/>
              </w:rPr>
              <w:t>-proper greeting</w:t>
            </w:r>
          </w:p>
          <w:p w14:paraId="25922865">
            <w:pPr>
              <w:numPr>
                <w:ilvl w:val="0"/>
                <w:numId w:val="93"/>
              </w:numPr>
              <w:spacing w:after="0" w:line="276" w:lineRule="auto"/>
              <w:rPr>
                <w:rFonts w:hint="default" w:ascii="Arial Narrow" w:hAnsi="Arial Narrow" w:cs="Arial Narrow"/>
                <w:sz w:val="28"/>
                <w:szCs w:val="28"/>
              </w:rPr>
            </w:pPr>
            <w:r>
              <w:rPr>
                <w:rFonts w:hint="default" w:ascii="Arial Narrow" w:hAnsi="Arial Narrow" w:cs="Arial Narrow"/>
                <w:sz w:val="28"/>
                <w:szCs w:val="28"/>
              </w:rPr>
              <w:t>P</w:t>
            </w:r>
            <w:r>
              <w:rPr>
                <w:rFonts w:hint="default" w:ascii="Arial Narrow" w:hAnsi="Arial Narrow" w:cs="Arial Narrow"/>
                <w:sz w:val="28"/>
                <w:szCs w:val="28"/>
                <w:lang w:val="en-US"/>
              </w:rPr>
              <w:t>olite request</w:t>
            </w:r>
          </w:p>
          <w:p w14:paraId="0EDF6C8E">
            <w:pPr>
              <w:numPr>
                <w:ilvl w:val="0"/>
                <w:numId w:val="0"/>
              </w:numPr>
              <w:spacing w:after="0" w:line="276"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-excuse me</w:t>
            </w:r>
          </w:p>
          <w:p w14:paraId="048D5EF3">
            <w:pPr>
              <w:numPr>
                <w:ilvl w:val="0"/>
                <w:numId w:val="0"/>
              </w:numPr>
              <w:spacing w:after="0" w:line="276"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-may I ….</w:t>
            </w:r>
          </w:p>
          <w:p w14:paraId="272DBC2C">
            <w:pPr>
              <w:numPr>
                <w:ilvl w:val="0"/>
                <w:numId w:val="0"/>
              </w:numPr>
              <w:spacing w:after="0" w:line="276"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-please ….</w:t>
            </w:r>
          </w:p>
          <w:p w14:paraId="68F6A9F3">
            <w:pPr>
              <w:spacing w:after="0" w:line="276" w:lineRule="auto"/>
              <w:ind w:left="360"/>
              <w:rPr>
                <w:rFonts w:hint="default" w:ascii="Arial Narrow" w:hAnsi="Arial Narrow" w:cs="Arial Narrow"/>
                <w:sz w:val="28"/>
                <w:szCs w:val="28"/>
              </w:rPr>
            </w:pPr>
          </w:p>
        </w:tc>
        <w:tc>
          <w:tcPr>
            <w:tcW w:w="2790" w:type="dxa"/>
          </w:tcPr>
          <w:p w14:paraId="6D97C588">
            <w:pPr>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Role playing</w:t>
            </w:r>
            <w:r>
              <w:rPr>
                <w:rFonts w:hint="default" w:ascii="Arial Narrow" w:hAnsi="Arial Narrow" w:cs="Arial Narrow"/>
                <w:sz w:val="28"/>
                <w:szCs w:val="28"/>
                <w:lang w:val="en-US"/>
              </w:rPr>
              <w:t xml:space="preserve"> making polite requests</w:t>
            </w:r>
          </w:p>
          <w:p w14:paraId="67A405A3">
            <w:pPr>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 xml:space="preserve">Playing turn-taking games </w:t>
            </w:r>
            <w:r>
              <w:rPr>
                <w:rFonts w:hint="default" w:ascii="Arial Narrow" w:hAnsi="Arial Narrow" w:cs="Arial Narrow"/>
                <w:sz w:val="28"/>
                <w:szCs w:val="28"/>
              </w:rPr>
              <w:t xml:space="preserve">  </w:t>
            </w:r>
          </w:p>
          <w:p w14:paraId="2E976ADA">
            <w:pPr>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T</w:t>
            </w:r>
            <w:r>
              <w:rPr>
                <w:rFonts w:hint="default" w:ascii="Arial Narrow" w:hAnsi="Arial Narrow" w:cs="Arial Narrow"/>
                <w:sz w:val="28"/>
                <w:szCs w:val="28"/>
              </w:rPr>
              <w:t xml:space="preserve">elling </w:t>
            </w:r>
            <w:r>
              <w:rPr>
                <w:rFonts w:hint="default" w:ascii="Arial Narrow" w:hAnsi="Arial Narrow" w:cs="Arial Narrow"/>
                <w:sz w:val="28"/>
                <w:szCs w:val="28"/>
                <w:lang w:val="en-US"/>
              </w:rPr>
              <w:t xml:space="preserve">folktales </w:t>
            </w:r>
            <w:r>
              <w:rPr>
                <w:rFonts w:hint="default" w:ascii="Arial Narrow" w:hAnsi="Arial Narrow" w:cs="Arial Narrow"/>
                <w:sz w:val="28"/>
                <w:szCs w:val="28"/>
              </w:rPr>
              <w:t>on good behaviour</w:t>
            </w:r>
          </w:p>
          <w:p w14:paraId="25C7BEB2">
            <w:pPr>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Questioning and answering on good behaviour</w:t>
            </w:r>
          </w:p>
        </w:tc>
        <w:tc>
          <w:tcPr>
            <w:tcW w:w="2790" w:type="dxa"/>
          </w:tcPr>
          <w:p w14:paraId="250A5E5F">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ICT tools</w:t>
            </w:r>
          </w:p>
          <w:p w14:paraId="4D40EEF7">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Video pictures</w:t>
            </w:r>
          </w:p>
          <w:p w14:paraId="75680E5D">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Resource person</w:t>
            </w:r>
          </w:p>
          <w:p w14:paraId="7080D5CB">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Outdoor play</w:t>
            </w:r>
          </w:p>
          <w:p w14:paraId="5F4B9E7D">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rPr>
              <w:t>Balls</w:t>
            </w:r>
          </w:p>
          <w:p w14:paraId="6E30026E">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Specialised materials</w:t>
            </w:r>
          </w:p>
          <w:p w14:paraId="24AF3589">
            <w:pPr>
              <w:pStyle w:val="10"/>
              <w:numPr>
                <w:ilvl w:val="0"/>
                <w:numId w:val="96"/>
              </w:numPr>
              <w:spacing w:after="0" w:line="276" w:lineRule="auto"/>
              <w:rPr>
                <w:rFonts w:hint="default" w:ascii="Arial Narrow" w:hAnsi="Arial Narrow" w:cs="Arial Narrow"/>
                <w:sz w:val="28"/>
                <w:szCs w:val="28"/>
              </w:rPr>
            </w:pPr>
            <w:r>
              <w:rPr>
                <w:rFonts w:hint="default" w:ascii="Arial Narrow" w:hAnsi="Arial Narrow" w:cs="Arial Narrow"/>
                <w:sz w:val="28"/>
                <w:szCs w:val="28"/>
                <w:lang w:val="en-US"/>
              </w:rPr>
              <w:t xml:space="preserve">Pictures </w:t>
            </w:r>
          </w:p>
        </w:tc>
      </w:tr>
    </w:tbl>
    <w:p w14:paraId="53FAAC93">
      <w:pPr>
        <w:rPr>
          <w:rFonts w:hint="default" w:ascii="Arial Narrow" w:hAnsi="Arial Narrow" w:cs="Arial Narrow"/>
          <w:b/>
          <w:sz w:val="28"/>
          <w:szCs w:val="28"/>
          <w:lang w:val="en-US"/>
        </w:rPr>
      </w:pPr>
    </w:p>
    <w:p w14:paraId="3E1AAC9B">
      <w:pPr>
        <w:rPr>
          <w:rFonts w:hint="default" w:ascii="Arial Narrow" w:hAnsi="Arial Narrow" w:cs="Arial Narrow"/>
          <w:b/>
          <w:sz w:val="28"/>
          <w:szCs w:val="28"/>
          <w:lang w:val="en-US"/>
        </w:rPr>
      </w:pPr>
      <w:r>
        <w:rPr>
          <w:rFonts w:hint="default" w:ascii="Arial Narrow" w:hAnsi="Arial Narrow" w:cs="Arial Narrow"/>
          <w:b/>
          <w:sz w:val="28"/>
          <w:szCs w:val="28"/>
          <w:lang w:val="en-US"/>
        </w:rPr>
        <w:t>8.10</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10</w:t>
      </w:r>
      <w:r>
        <w:rPr>
          <w:rFonts w:hint="default" w:ascii="Arial Narrow" w:hAnsi="Arial Narrow" w:cs="Arial Narrow"/>
          <w:b/>
          <w:color w:val="231F20"/>
          <w:sz w:val="28"/>
          <w:szCs w:val="28"/>
        </w:rPr>
        <w:t xml:space="preserve"> </w:t>
      </w:r>
      <w:r>
        <w:rPr>
          <w:rFonts w:hint="default" w:ascii="Arial Narrow" w:hAnsi="Arial Narrow" w:cs="Arial Narrow"/>
          <w:b/>
          <w:color w:val="231F20"/>
          <w:sz w:val="28"/>
          <w:szCs w:val="28"/>
        </w:rPr>
        <w:tab/>
      </w:r>
      <w:r>
        <w:rPr>
          <w:rFonts w:hint="default" w:ascii="Arial Narrow" w:hAnsi="Arial Narrow" w:cs="Arial Narrow"/>
          <w:b/>
          <w:color w:val="231F20"/>
          <w:sz w:val="28"/>
          <w:szCs w:val="28"/>
        </w:rPr>
        <w:t>ENTITLEMENTS/RIGHTS</w:t>
      </w:r>
      <w:r>
        <w:rPr>
          <w:rFonts w:hint="default" w:ascii="Arial Narrow" w:hAnsi="Arial Narrow" w:cs="Arial Narrow"/>
          <w:b/>
          <w:color w:val="231F20"/>
          <w:spacing w:val="-8"/>
          <w:sz w:val="28"/>
          <w:szCs w:val="28"/>
        </w:rPr>
        <w:t xml:space="preserve"> </w:t>
      </w:r>
      <w:r>
        <w:rPr>
          <w:rFonts w:hint="default" w:ascii="Arial Narrow" w:hAnsi="Arial Narrow" w:cs="Arial Narrow"/>
          <w:b/>
          <w:color w:val="231F20"/>
          <w:sz w:val="28"/>
          <w:szCs w:val="28"/>
        </w:rPr>
        <w:t>AND</w:t>
      </w:r>
      <w:r>
        <w:rPr>
          <w:rFonts w:hint="default" w:ascii="Arial Narrow" w:hAnsi="Arial Narrow" w:cs="Arial Narrow"/>
          <w:b/>
          <w:color w:val="231F20"/>
          <w:spacing w:val="-1"/>
          <w:sz w:val="28"/>
          <w:szCs w:val="28"/>
        </w:rPr>
        <w:t xml:space="preserve"> </w:t>
      </w:r>
      <w:r>
        <w:rPr>
          <w:rFonts w:hint="default" w:ascii="Arial Narrow" w:hAnsi="Arial Narrow" w:cs="Arial Narrow"/>
          <w:b/>
          <w:color w:val="231F20"/>
          <w:spacing w:val="-2"/>
          <w:sz w:val="28"/>
          <w:szCs w:val="28"/>
        </w:rPr>
        <w:t>RESPONSIBILITIES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3"/>
        <w:gridCol w:w="2561"/>
        <w:gridCol w:w="3154"/>
        <w:gridCol w:w="3146"/>
        <w:gridCol w:w="2730"/>
      </w:tblGrid>
      <w:tr w14:paraId="30D0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88" w:type="dxa"/>
          </w:tcPr>
          <w:p w14:paraId="761B9BE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567" w:type="dxa"/>
          </w:tcPr>
          <w:p w14:paraId="6954C55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7CD7F282">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3168" w:type="dxa"/>
          </w:tcPr>
          <w:p w14:paraId="1E8E8C3E">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7B67D7E8">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3120" w:type="dxa"/>
          </w:tcPr>
          <w:p w14:paraId="000D64A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31" w:type="dxa"/>
          </w:tcPr>
          <w:p w14:paraId="4F9FE3BA">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5C00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8" w:type="dxa"/>
          </w:tcPr>
          <w:p w14:paraId="26A97F3A">
            <w:pPr>
              <w:pStyle w:val="12"/>
              <w:spacing w:line="242" w:lineRule="auto"/>
              <w:ind w:left="93" w:right="148"/>
              <w:rPr>
                <w:rFonts w:hint="default" w:ascii="Arial Narrow" w:hAnsi="Arial Narrow" w:cs="Arial Narrow"/>
                <w:b/>
                <w:spacing w:val="-4"/>
                <w:sz w:val="28"/>
                <w:szCs w:val="28"/>
              </w:rPr>
            </w:pPr>
            <w:r>
              <w:rPr>
                <w:rFonts w:hint="default" w:ascii="Arial Narrow" w:hAnsi="Arial Narrow" w:cs="Arial Narrow"/>
                <w:b/>
                <w:spacing w:val="-4"/>
                <w:sz w:val="28"/>
                <w:szCs w:val="28"/>
              </w:rPr>
              <w:t>Child rights</w:t>
            </w:r>
          </w:p>
        </w:tc>
        <w:tc>
          <w:tcPr>
            <w:tcW w:w="2567" w:type="dxa"/>
          </w:tcPr>
          <w:p w14:paraId="122E961B">
            <w:pPr>
              <w:pStyle w:val="12"/>
              <w:numPr>
                <w:ilvl w:val="0"/>
                <w:numId w:val="97"/>
              </w:numPr>
              <w:tabs>
                <w:tab w:val="left" w:pos="407"/>
              </w:tabs>
              <w:ind w:right="274"/>
              <w:rPr>
                <w:rFonts w:hint="default" w:ascii="Arial Narrow" w:hAnsi="Arial Narrow" w:cs="Arial Narrow"/>
                <w:sz w:val="28"/>
                <w:szCs w:val="28"/>
              </w:rPr>
            </w:pPr>
            <w:r>
              <w:rPr>
                <w:rFonts w:hint="default" w:ascii="Arial Narrow" w:hAnsi="Arial Narrow" w:cs="Arial Narrow"/>
                <w:sz w:val="28"/>
                <w:szCs w:val="28"/>
              </w:rPr>
              <w:t xml:space="preserve">state/sign </w:t>
            </w:r>
            <w:r>
              <w:rPr>
                <w:rFonts w:hint="default" w:ascii="Arial Narrow" w:hAnsi="Arial Narrow" w:cs="Arial Narrow"/>
                <w:sz w:val="28"/>
                <w:szCs w:val="28"/>
                <w:lang w:val="en-US"/>
              </w:rPr>
              <w:t xml:space="preserve">child </w:t>
            </w:r>
            <w:r>
              <w:rPr>
                <w:rFonts w:hint="default" w:ascii="Arial Narrow" w:hAnsi="Arial Narrow" w:cs="Arial Narrow"/>
                <w:sz w:val="28"/>
                <w:szCs w:val="28"/>
              </w:rPr>
              <w:t>rights</w:t>
            </w:r>
          </w:p>
          <w:p w14:paraId="430D08C9">
            <w:pPr>
              <w:pStyle w:val="12"/>
              <w:numPr>
                <w:ilvl w:val="0"/>
                <w:numId w:val="97"/>
              </w:numPr>
              <w:tabs>
                <w:tab w:val="left" w:pos="407"/>
              </w:tabs>
              <w:ind w:right="274"/>
              <w:rPr>
                <w:rFonts w:hint="default" w:ascii="Arial Narrow" w:hAnsi="Arial Narrow" w:cs="Arial Narrow"/>
                <w:sz w:val="28"/>
                <w:szCs w:val="28"/>
              </w:rPr>
            </w:pPr>
            <w:r>
              <w:rPr>
                <w:rFonts w:hint="default" w:ascii="Arial Narrow" w:hAnsi="Arial Narrow" w:cs="Arial Narrow"/>
                <w:sz w:val="28"/>
                <w:szCs w:val="28"/>
                <w:lang w:val="en-US"/>
              </w:rPr>
              <w:t>explain child rights</w:t>
            </w:r>
          </w:p>
          <w:p w14:paraId="3925F914">
            <w:pPr>
              <w:pStyle w:val="12"/>
              <w:numPr>
                <w:ilvl w:val="0"/>
                <w:numId w:val="0"/>
              </w:numPr>
              <w:tabs>
                <w:tab w:val="left" w:pos="407"/>
              </w:tabs>
              <w:ind w:right="274" w:rightChars="0"/>
              <w:rPr>
                <w:rFonts w:hint="default" w:ascii="Arial Narrow" w:hAnsi="Arial Narrow" w:cs="Arial Narrow"/>
                <w:sz w:val="28"/>
                <w:szCs w:val="28"/>
              </w:rPr>
            </w:pPr>
          </w:p>
        </w:tc>
        <w:tc>
          <w:tcPr>
            <w:tcW w:w="3168" w:type="dxa"/>
          </w:tcPr>
          <w:p w14:paraId="06AC3859">
            <w:pPr>
              <w:pStyle w:val="12"/>
              <w:numPr>
                <w:ilvl w:val="0"/>
                <w:numId w:val="98"/>
              </w:numPr>
              <w:tabs>
                <w:tab w:val="left" w:pos="406"/>
              </w:tabs>
              <w:spacing w:line="256" w:lineRule="exact"/>
              <w:ind w:left="406" w:hanging="313"/>
              <w:rPr>
                <w:rFonts w:hint="default" w:ascii="Arial Narrow" w:hAnsi="Arial Narrow" w:cs="Arial Narrow"/>
                <w:sz w:val="28"/>
                <w:szCs w:val="28"/>
              </w:rPr>
            </w:pPr>
            <w:r>
              <w:rPr>
                <w:rFonts w:hint="default" w:ascii="Arial Narrow" w:hAnsi="Arial Narrow" w:cs="Arial Narrow"/>
                <w:sz w:val="28"/>
                <w:szCs w:val="28"/>
              </w:rPr>
              <w:t>Child rights</w:t>
            </w:r>
            <w:r>
              <w:rPr>
                <w:rFonts w:hint="default" w:ascii="Arial Narrow" w:hAnsi="Arial Narrow" w:cs="Arial Narrow"/>
                <w:sz w:val="28"/>
                <w:szCs w:val="28"/>
                <w:lang w:val="en-ZW"/>
              </w:rPr>
              <w:t xml:space="preserve"> such as;</w:t>
            </w:r>
          </w:p>
          <w:p w14:paraId="22F76B47">
            <w:pPr>
              <w:pStyle w:val="12"/>
              <w:numPr>
                <w:ilvl w:val="0"/>
                <w:numId w:val="0"/>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ZW"/>
              </w:rPr>
              <w:t>- right to education</w:t>
            </w:r>
          </w:p>
          <w:p w14:paraId="19EC6113">
            <w:pPr>
              <w:pStyle w:val="12"/>
              <w:numPr>
                <w:ilvl w:val="0"/>
                <w:numId w:val="0"/>
              </w:numPr>
              <w:tabs>
                <w:tab w:val="left" w:pos="406"/>
              </w:tabs>
              <w:spacing w:line="256" w:lineRule="exact"/>
              <w:rPr>
                <w:rFonts w:hint="default" w:ascii="Arial Narrow" w:hAnsi="Arial Narrow" w:cs="Arial Narrow"/>
                <w:sz w:val="28"/>
                <w:szCs w:val="28"/>
                <w:lang w:val="en-US"/>
              </w:rPr>
            </w:pPr>
            <w:r>
              <w:rPr>
                <w:rFonts w:hint="default" w:ascii="Arial Narrow" w:hAnsi="Arial Narrow" w:cs="Arial Narrow"/>
                <w:sz w:val="28"/>
                <w:szCs w:val="28"/>
                <w:lang w:val="en-US"/>
              </w:rPr>
              <w:t>-r</w:t>
            </w:r>
            <w:r>
              <w:rPr>
                <w:rFonts w:hint="default" w:ascii="Arial Narrow" w:hAnsi="Arial Narrow" w:cs="Arial Narrow"/>
                <w:sz w:val="28"/>
                <w:szCs w:val="28"/>
              </w:rPr>
              <w:t>ight to belong to  a family</w:t>
            </w:r>
          </w:p>
          <w:p w14:paraId="1BEA7133">
            <w:pPr>
              <w:pStyle w:val="12"/>
              <w:numPr>
                <w:ilvl w:val="0"/>
                <w:numId w:val="0"/>
              </w:numPr>
              <w:tabs>
                <w:tab w:val="left" w:pos="406"/>
              </w:tabs>
              <w:spacing w:line="256" w:lineRule="exact"/>
              <w:rPr>
                <w:rFonts w:hint="default" w:ascii="Arial Narrow" w:hAnsi="Arial Narrow" w:cs="Arial Narrow"/>
                <w:sz w:val="28"/>
                <w:szCs w:val="28"/>
                <w:lang w:val="en-US"/>
              </w:rPr>
            </w:pPr>
            <w:r>
              <w:rPr>
                <w:rFonts w:hint="default" w:ascii="Arial Narrow" w:hAnsi="Arial Narrow" w:cs="Arial Narrow"/>
                <w:sz w:val="28"/>
                <w:szCs w:val="28"/>
                <w:lang w:val="en-US"/>
              </w:rPr>
              <w:t xml:space="preserve">-right to protection </w:t>
            </w:r>
          </w:p>
          <w:p w14:paraId="06BAE3F7">
            <w:pPr>
              <w:pStyle w:val="12"/>
              <w:numPr>
                <w:ilvl w:val="0"/>
                <w:numId w:val="0"/>
              </w:numPr>
              <w:tabs>
                <w:tab w:val="left" w:pos="406"/>
              </w:tabs>
              <w:spacing w:line="256" w:lineRule="exact"/>
              <w:rPr>
                <w:rFonts w:hint="default" w:ascii="Arial Narrow" w:hAnsi="Arial Narrow" w:cs="Arial Narrow"/>
                <w:sz w:val="28"/>
                <w:szCs w:val="28"/>
                <w:lang w:val="en-US"/>
              </w:rPr>
            </w:pPr>
          </w:p>
        </w:tc>
        <w:tc>
          <w:tcPr>
            <w:tcW w:w="3120" w:type="dxa"/>
          </w:tcPr>
          <w:p w14:paraId="19AB5A5C">
            <w:pPr>
              <w:pStyle w:val="12"/>
              <w:numPr>
                <w:ilvl w:val="0"/>
                <w:numId w:val="100"/>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Stating/signing child rights</w:t>
            </w:r>
          </w:p>
          <w:p w14:paraId="28850117">
            <w:pPr>
              <w:pStyle w:val="12"/>
              <w:numPr>
                <w:ilvl w:val="0"/>
                <w:numId w:val="100"/>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lang w:val="en-US"/>
              </w:rPr>
              <w:t>Discussing</w:t>
            </w:r>
            <w:r>
              <w:rPr>
                <w:rFonts w:hint="default" w:ascii="Arial Narrow" w:hAnsi="Arial Narrow" w:cs="Arial Narrow"/>
                <w:sz w:val="28"/>
                <w:szCs w:val="28"/>
              </w:rPr>
              <w:t xml:space="preserve"> child rights</w:t>
            </w:r>
          </w:p>
          <w:p w14:paraId="3764C9AF">
            <w:pPr>
              <w:pStyle w:val="12"/>
              <w:numPr>
                <w:ilvl w:val="0"/>
                <w:numId w:val="100"/>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lang w:val="en-ZW"/>
              </w:rPr>
              <w:t>T</w:t>
            </w:r>
            <w:r>
              <w:rPr>
                <w:rFonts w:hint="default" w:ascii="Arial Narrow" w:hAnsi="Arial Narrow" w:cs="Arial Narrow"/>
                <w:sz w:val="28"/>
                <w:szCs w:val="28"/>
              </w:rPr>
              <w:t>elling</w:t>
            </w:r>
            <w:r>
              <w:rPr>
                <w:rFonts w:hint="default" w:ascii="Arial Narrow" w:hAnsi="Arial Narrow" w:cs="Arial Narrow"/>
                <w:sz w:val="28"/>
                <w:szCs w:val="28"/>
                <w:lang w:val="en-ZW"/>
              </w:rPr>
              <w:t xml:space="preserve"> stories</w:t>
            </w:r>
          </w:p>
        </w:tc>
        <w:tc>
          <w:tcPr>
            <w:tcW w:w="2731" w:type="dxa"/>
          </w:tcPr>
          <w:p w14:paraId="26B211BC">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Videos</w:t>
            </w:r>
          </w:p>
          <w:p w14:paraId="3DEC2E20">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Colouring pictures</w:t>
            </w:r>
          </w:p>
          <w:p w14:paraId="5A615574">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lang w:val="en-US"/>
              </w:rPr>
              <w:t xml:space="preserve">Pictures </w:t>
            </w:r>
          </w:p>
          <w:p w14:paraId="786104B2">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Crayons</w:t>
            </w:r>
          </w:p>
          <w:p w14:paraId="613207E7">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Pencils</w:t>
            </w:r>
          </w:p>
          <w:p w14:paraId="49E5E392">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Glue</w:t>
            </w:r>
          </w:p>
          <w:p w14:paraId="63F7EC41">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 xml:space="preserve">Scissors </w:t>
            </w:r>
          </w:p>
          <w:p w14:paraId="7F072FD3">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lang w:val="en-US"/>
              </w:rPr>
              <w:t>Specialised materials</w:t>
            </w:r>
          </w:p>
        </w:tc>
      </w:tr>
      <w:tr w14:paraId="3777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8" w:type="dxa"/>
          </w:tcPr>
          <w:p w14:paraId="308EAF5B">
            <w:pPr>
              <w:pStyle w:val="12"/>
              <w:spacing w:line="242" w:lineRule="auto"/>
              <w:ind w:left="93" w:right="148"/>
              <w:rPr>
                <w:rFonts w:hint="default" w:ascii="Arial Narrow" w:hAnsi="Arial Narrow" w:cs="Arial Narrow"/>
                <w:b/>
                <w:spacing w:val="-4"/>
                <w:sz w:val="28"/>
                <w:szCs w:val="28"/>
              </w:rPr>
            </w:pPr>
            <w:r>
              <w:rPr>
                <w:rFonts w:hint="default" w:ascii="Arial Narrow" w:hAnsi="Arial Narrow" w:cs="Arial Narrow"/>
                <w:b/>
                <w:spacing w:val="-4"/>
                <w:sz w:val="28"/>
                <w:szCs w:val="28"/>
              </w:rPr>
              <w:t>Responsibilities</w:t>
            </w:r>
          </w:p>
        </w:tc>
        <w:tc>
          <w:tcPr>
            <w:tcW w:w="2567" w:type="dxa"/>
          </w:tcPr>
          <w:p w14:paraId="2C790323">
            <w:pPr>
              <w:pStyle w:val="12"/>
              <w:numPr>
                <w:ilvl w:val="0"/>
                <w:numId w:val="97"/>
              </w:numPr>
              <w:tabs>
                <w:tab w:val="left" w:pos="407"/>
              </w:tabs>
              <w:ind w:right="274"/>
              <w:rPr>
                <w:rFonts w:hint="default" w:ascii="Arial Narrow" w:hAnsi="Arial Narrow" w:cs="Arial Narrow"/>
                <w:sz w:val="28"/>
                <w:szCs w:val="28"/>
                <w:lang w:val="en-US"/>
              </w:rPr>
            </w:pPr>
            <w:r>
              <w:rPr>
                <w:rFonts w:hint="default" w:ascii="Arial Narrow" w:hAnsi="Arial Narrow" w:cs="Arial Narrow"/>
                <w:sz w:val="28"/>
                <w:szCs w:val="28"/>
                <w:lang w:val="en-US"/>
              </w:rPr>
              <w:t>state responsibilities related to their rights</w:t>
            </w:r>
          </w:p>
        </w:tc>
        <w:tc>
          <w:tcPr>
            <w:tcW w:w="3168" w:type="dxa"/>
          </w:tcPr>
          <w:p w14:paraId="6900E74D">
            <w:pPr>
              <w:pStyle w:val="12"/>
              <w:numPr>
                <w:ilvl w:val="0"/>
                <w:numId w:val="98"/>
              </w:numPr>
              <w:tabs>
                <w:tab w:val="left" w:pos="406"/>
              </w:tabs>
              <w:spacing w:line="256" w:lineRule="exact"/>
              <w:ind w:left="406" w:hanging="313"/>
              <w:rPr>
                <w:rFonts w:hint="default" w:ascii="Arial Narrow" w:hAnsi="Arial Narrow" w:cs="Arial Narrow"/>
                <w:sz w:val="28"/>
                <w:szCs w:val="28"/>
              </w:rPr>
            </w:pPr>
            <w:r>
              <w:rPr>
                <w:rFonts w:hint="default" w:ascii="Arial Narrow" w:hAnsi="Arial Narrow" w:cs="Arial Narrow"/>
                <w:sz w:val="28"/>
                <w:szCs w:val="28"/>
              </w:rPr>
              <w:t>Child responsibilities</w:t>
            </w:r>
          </w:p>
          <w:p w14:paraId="4C97E82D">
            <w:pPr>
              <w:pStyle w:val="12"/>
              <w:numPr>
                <w:ilvl w:val="0"/>
                <w:numId w:val="0"/>
              </w:numPr>
              <w:tabs>
                <w:tab w:val="left" w:pos="406"/>
              </w:tabs>
              <w:spacing w:line="256" w:lineRule="exact"/>
              <w:ind w:left="93" w:leftChars="0"/>
              <w:rPr>
                <w:rFonts w:hint="default" w:ascii="Arial Narrow" w:hAnsi="Arial Narrow" w:cs="Arial Narrow"/>
                <w:sz w:val="28"/>
                <w:szCs w:val="28"/>
              </w:rPr>
            </w:pPr>
            <w:r>
              <w:rPr>
                <w:rFonts w:hint="default" w:ascii="Arial Narrow" w:hAnsi="Arial Narrow" w:cs="Arial Narrow"/>
                <w:sz w:val="28"/>
                <w:szCs w:val="28"/>
                <w:lang w:val="en-US"/>
              </w:rPr>
              <w:t>-a</w:t>
            </w:r>
            <w:r>
              <w:rPr>
                <w:rFonts w:hint="default" w:ascii="Arial Narrow" w:hAnsi="Arial Narrow" w:cs="Arial Narrow"/>
                <w:sz w:val="28"/>
                <w:szCs w:val="28"/>
              </w:rPr>
              <w:t>ttend lessons</w:t>
            </w:r>
          </w:p>
          <w:p w14:paraId="3E4578EC">
            <w:pPr>
              <w:pStyle w:val="12"/>
              <w:numPr>
                <w:ilvl w:val="0"/>
                <w:numId w:val="0"/>
              </w:numPr>
              <w:tabs>
                <w:tab w:val="left" w:pos="406"/>
              </w:tabs>
              <w:spacing w:line="256" w:lineRule="exact"/>
              <w:ind w:left="93" w:leftChars="0"/>
              <w:rPr>
                <w:rFonts w:hint="default" w:ascii="Arial Narrow" w:hAnsi="Arial Narrow" w:cs="Arial Narrow"/>
                <w:sz w:val="28"/>
                <w:szCs w:val="28"/>
              </w:rPr>
            </w:pPr>
            <w:r>
              <w:rPr>
                <w:rFonts w:hint="default" w:ascii="Arial Narrow" w:hAnsi="Arial Narrow" w:cs="Arial Narrow"/>
                <w:sz w:val="28"/>
                <w:szCs w:val="28"/>
                <w:lang w:val="en-US"/>
              </w:rPr>
              <w:t>-t</w:t>
            </w:r>
            <w:r>
              <w:rPr>
                <w:rFonts w:hint="default" w:ascii="Arial Narrow" w:hAnsi="Arial Narrow" w:cs="Arial Narrow"/>
                <w:sz w:val="28"/>
                <w:szCs w:val="28"/>
              </w:rPr>
              <w:t>ake care of their rooms</w:t>
            </w:r>
          </w:p>
          <w:p w14:paraId="62EAA029">
            <w:pPr>
              <w:pStyle w:val="12"/>
              <w:numPr>
                <w:ilvl w:val="0"/>
                <w:numId w:val="0"/>
              </w:numPr>
              <w:tabs>
                <w:tab w:val="left" w:pos="406"/>
              </w:tabs>
              <w:spacing w:line="256" w:lineRule="exact"/>
              <w:ind w:left="93" w:leftChars="0"/>
              <w:rPr>
                <w:rFonts w:hint="default" w:ascii="Arial Narrow" w:hAnsi="Arial Narrow" w:cs="Arial Narrow"/>
                <w:sz w:val="28"/>
                <w:szCs w:val="28"/>
              </w:rPr>
            </w:pPr>
            <w:r>
              <w:rPr>
                <w:rFonts w:hint="default" w:ascii="Arial Narrow" w:hAnsi="Arial Narrow" w:cs="Arial Narrow"/>
                <w:sz w:val="28"/>
                <w:szCs w:val="28"/>
                <w:lang w:val="en-US"/>
              </w:rPr>
              <w:t>-o</w:t>
            </w:r>
            <w:r>
              <w:rPr>
                <w:rFonts w:hint="default" w:ascii="Arial Narrow" w:hAnsi="Arial Narrow" w:cs="Arial Narrow"/>
                <w:sz w:val="28"/>
                <w:szCs w:val="28"/>
              </w:rPr>
              <w:t>bedience</w:t>
            </w:r>
          </w:p>
          <w:p w14:paraId="0121F6AB">
            <w:pPr>
              <w:pStyle w:val="12"/>
              <w:numPr>
                <w:ilvl w:val="0"/>
                <w:numId w:val="0"/>
              </w:numPr>
              <w:tabs>
                <w:tab w:val="left" w:pos="406"/>
              </w:tabs>
              <w:spacing w:line="256" w:lineRule="exact"/>
              <w:ind w:left="93" w:leftChars="0"/>
              <w:rPr>
                <w:rFonts w:hint="default" w:ascii="Arial Narrow" w:hAnsi="Arial Narrow" w:cs="Arial Narrow"/>
                <w:sz w:val="28"/>
                <w:szCs w:val="28"/>
                <w:lang w:val="en-ZW"/>
              </w:rPr>
            </w:pPr>
            <w:r>
              <w:rPr>
                <w:rFonts w:hint="default" w:ascii="Arial Narrow" w:hAnsi="Arial Narrow" w:cs="Arial Narrow"/>
                <w:sz w:val="28"/>
                <w:szCs w:val="28"/>
                <w:lang w:val="en-ZW"/>
              </w:rPr>
              <w:t>-stay away from harmful situation</w:t>
            </w:r>
          </w:p>
          <w:p w14:paraId="772E221B">
            <w:pPr>
              <w:pStyle w:val="12"/>
              <w:numPr>
                <w:ilvl w:val="0"/>
                <w:numId w:val="125"/>
              </w:numPr>
              <w:tabs>
                <w:tab w:val="left" w:pos="406"/>
                <w:tab w:val="clear" w:pos="420"/>
              </w:tabs>
              <w:spacing w:line="256" w:lineRule="exact"/>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Managing personal belongings</w:t>
            </w:r>
          </w:p>
          <w:p w14:paraId="52D876D7">
            <w:pPr>
              <w:pStyle w:val="12"/>
              <w:numPr>
                <w:ilvl w:val="0"/>
                <w:numId w:val="0"/>
              </w:numPr>
              <w:tabs>
                <w:tab w:val="left" w:pos="406"/>
              </w:tabs>
              <w:spacing w:line="256" w:lineRule="exact"/>
              <w:ind w:leftChars="0"/>
              <w:rPr>
                <w:rFonts w:hint="default" w:ascii="Arial Narrow" w:hAnsi="Arial Narrow" w:cs="Arial Narrow"/>
                <w:sz w:val="28"/>
                <w:szCs w:val="28"/>
                <w:lang w:val="en-US"/>
              </w:rPr>
            </w:pPr>
            <w:r>
              <w:rPr>
                <w:rFonts w:hint="default" w:ascii="Arial Narrow" w:hAnsi="Arial Narrow" w:cs="Arial Narrow"/>
                <w:sz w:val="28"/>
                <w:szCs w:val="28"/>
                <w:lang w:val="en-US"/>
              </w:rPr>
              <w:t>- books</w:t>
            </w:r>
          </w:p>
          <w:p w14:paraId="1E790685">
            <w:pPr>
              <w:pStyle w:val="12"/>
              <w:numPr>
                <w:ilvl w:val="0"/>
                <w:numId w:val="0"/>
              </w:numPr>
              <w:tabs>
                <w:tab w:val="left" w:pos="406"/>
              </w:tabs>
              <w:spacing w:line="256" w:lineRule="exact"/>
              <w:ind w:leftChars="0"/>
              <w:rPr>
                <w:rFonts w:hint="default" w:ascii="Arial Narrow" w:hAnsi="Arial Narrow" w:cs="Arial Narrow"/>
                <w:sz w:val="28"/>
                <w:szCs w:val="28"/>
                <w:lang w:val="en-US"/>
              </w:rPr>
            </w:pPr>
            <w:r>
              <w:rPr>
                <w:rFonts w:hint="default" w:ascii="Arial Narrow" w:hAnsi="Arial Narrow" w:cs="Arial Narrow"/>
                <w:sz w:val="28"/>
                <w:szCs w:val="28"/>
                <w:lang w:val="en-US"/>
              </w:rPr>
              <w:t>-hats</w:t>
            </w:r>
          </w:p>
          <w:p w14:paraId="7785D3E0">
            <w:pPr>
              <w:pStyle w:val="12"/>
              <w:numPr>
                <w:ilvl w:val="0"/>
                <w:numId w:val="0"/>
              </w:numPr>
              <w:tabs>
                <w:tab w:val="left" w:pos="406"/>
              </w:tabs>
              <w:spacing w:line="256" w:lineRule="exact"/>
              <w:ind w:leftChars="0"/>
              <w:rPr>
                <w:rFonts w:hint="default" w:ascii="Arial Narrow" w:hAnsi="Arial Narrow" w:cs="Arial Narrow"/>
                <w:sz w:val="28"/>
                <w:szCs w:val="28"/>
                <w:lang w:val="en-US"/>
              </w:rPr>
            </w:pPr>
            <w:r>
              <w:rPr>
                <w:rFonts w:hint="default" w:ascii="Arial Narrow" w:hAnsi="Arial Narrow" w:cs="Arial Narrow"/>
                <w:sz w:val="28"/>
                <w:szCs w:val="28"/>
                <w:lang w:val="en-US"/>
              </w:rPr>
              <w:t>-uniform</w:t>
            </w:r>
          </w:p>
          <w:p w14:paraId="32B5D69F">
            <w:pPr>
              <w:pStyle w:val="12"/>
              <w:numPr>
                <w:ilvl w:val="0"/>
                <w:numId w:val="0"/>
              </w:numPr>
              <w:tabs>
                <w:tab w:val="left" w:pos="406"/>
              </w:tabs>
              <w:spacing w:line="256" w:lineRule="exact"/>
              <w:ind w:leftChars="0"/>
              <w:rPr>
                <w:rFonts w:hint="default" w:ascii="Arial Narrow" w:hAnsi="Arial Narrow" w:cs="Arial Narrow"/>
                <w:sz w:val="28"/>
                <w:szCs w:val="28"/>
                <w:lang w:val="en-US"/>
              </w:rPr>
            </w:pPr>
            <w:r>
              <w:rPr>
                <w:rFonts w:hint="default" w:ascii="Arial Narrow" w:hAnsi="Arial Narrow" w:cs="Arial Narrow"/>
                <w:sz w:val="28"/>
                <w:szCs w:val="28"/>
                <w:lang w:val="en-US"/>
              </w:rPr>
              <w:t>-bag</w:t>
            </w:r>
          </w:p>
        </w:tc>
        <w:tc>
          <w:tcPr>
            <w:tcW w:w="3120" w:type="dxa"/>
          </w:tcPr>
          <w:p w14:paraId="0E15C23F">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Role playing</w:t>
            </w:r>
            <w:r>
              <w:rPr>
                <w:rFonts w:hint="default" w:ascii="Arial Narrow" w:hAnsi="Arial Narrow" w:cs="Arial Narrow"/>
                <w:sz w:val="28"/>
                <w:szCs w:val="28"/>
                <w:lang w:val="en-US"/>
              </w:rPr>
              <w:t xml:space="preserve"> duties related to their rights</w:t>
            </w:r>
          </w:p>
          <w:p w14:paraId="55F0628A">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Miming responsibilities</w:t>
            </w:r>
          </w:p>
          <w:p w14:paraId="3BCC6C0A">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Watching</w:t>
            </w:r>
            <w:r>
              <w:rPr>
                <w:rFonts w:hint="default" w:ascii="Arial Narrow" w:hAnsi="Arial Narrow" w:cs="Arial Narrow"/>
                <w:sz w:val="28"/>
                <w:szCs w:val="28"/>
                <w:lang w:val="en-US"/>
              </w:rPr>
              <w:t xml:space="preserve">/listening to audio visuals </w:t>
            </w:r>
            <w:r>
              <w:rPr>
                <w:rFonts w:hint="default" w:ascii="Arial Narrow" w:hAnsi="Arial Narrow" w:cs="Arial Narrow"/>
                <w:sz w:val="28"/>
                <w:szCs w:val="28"/>
              </w:rPr>
              <w:t xml:space="preserve"> </w:t>
            </w:r>
          </w:p>
          <w:p w14:paraId="3698427A">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lang w:val="en-ZW"/>
              </w:rPr>
              <w:t xml:space="preserve">Caring for </w:t>
            </w:r>
            <w:r>
              <w:rPr>
                <w:rFonts w:hint="default" w:ascii="Arial Narrow" w:hAnsi="Arial Narrow" w:cs="Arial Narrow"/>
                <w:sz w:val="28"/>
                <w:szCs w:val="28"/>
              </w:rPr>
              <w:t xml:space="preserve"> personal belongings</w:t>
            </w:r>
          </w:p>
        </w:tc>
        <w:tc>
          <w:tcPr>
            <w:tcW w:w="2731" w:type="dxa"/>
          </w:tcPr>
          <w:p w14:paraId="45094C50">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Resource persons</w:t>
            </w:r>
          </w:p>
          <w:p w14:paraId="107097D5">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Videos/audio/visual clips</w:t>
            </w:r>
          </w:p>
          <w:p w14:paraId="662F64F1">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ICT tools</w:t>
            </w:r>
          </w:p>
          <w:p w14:paraId="11A9C8C9">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Pictures</w:t>
            </w:r>
          </w:p>
          <w:p w14:paraId="0F176BF9">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 xml:space="preserve">Charts </w:t>
            </w:r>
          </w:p>
          <w:p w14:paraId="2271947C">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lang w:val="en-US"/>
              </w:rPr>
              <w:t>Specialised materials</w:t>
            </w:r>
          </w:p>
        </w:tc>
      </w:tr>
      <w:tr w14:paraId="3D98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8" w:type="dxa"/>
          </w:tcPr>
          <w:p w14:paraId="626D2BB0">
            <w:pPr>
              <w:pStyle w:val="12"/>
              <w:spacing w:line="242" w:lineRule="auto"/>
              <w:ind w:left="93" w:right="148"/>
              <w:rPr>
                <w:rFonts w:hint="default" w:ascii="Arial Narrow" w:hAnsi="Arial Narrow" w:cs="Arial Narrow"/>
                <w:b/>
                <w:spacing w:val="-4"/>
                <w:sz w:val="28"/>
                <w:szCs w:val="28"/>
              </w:rPr>
            </w:pPr>
            <w:r>
              <w:rPr>
                <w:rFonts w:hint="default" w:ascii="Arial Narrow" w:hAnsi="Arial Narrow" w:cs="Arial Narrow"/>
                <w:b/>
                <w:spacing w:val="-4"/>
                <w:sz w:val="28"/>
                <w:szCs w:val="28"/>
              </w:rPr>
              <w:t>Violation of child rights</w:t>
            </w:r>
          </w:p>
        </w:tc>
        <w:tc>
          <w:tcPr>
            <w:tcW w:w="2567" w:type="dxa"/>
          </w:tcPr>
          <w:p w14:paraId="46A6CBC7">
            <w:pPr>
              <w:pStyle w:val="12"/>
              <w:numPr>
                <w:ilvl w:val="0"/>
                <w:numId w:val="97"/>
              </w:numPr>
              <w:tabs>
                <w:tab w:val="left" w:pos="407"/>
              </w:tabs>
              <w:ind w:right="274"/>
              <w:rPr>
                <w:rFonts w:hint="default" w:ascii="Arial Narrow" w:hAnsi="Arial Narrow" w:cs="Arial Narrow"/>
                <w:sz w:val="28"/>
                <w:szCs w:val="28"/>
              </w:rPr>
            </w:pPr>
            <w:r>
              <w:rPr>
                <w:rFonts w:hint="default" w:ascii="Arial Narrow" w:hAnsi="Arial Narrow" w:cs="Arial Narrow"/>
                <w:sz w:val="28"/>
                <w:szCs w:val="28"/>
              </w:rPr>
              <w:t xml:space="preserve">identify forms of child abuse </w:t>
            </w:r>
          </w:p>
          <w:p w14:paraId="1927F60E">
            <w:pPr>
              <w:pStyle w:val="12"/>
              <w:numPr>
                <w:ilvl w:val="0"/>
                <w:numId w:val="97"/>
              </w:numPr>
              <w:tabs>
                <w:tab w:val="left" w:pos="407"/>
              </w:tabs>
              <w:ind w:right="274"/>
              <w:rPr>
                <w:rFonts w:hint="default" w:ascii="Arial Narrow" w:hAnsi="Arial Narrow" w:cs="Arial Narrow"/>
                <w:sz w:val="28"/>
                <w:szCs w:val="28"/>
              </w:rPr>
            </w:pPr>
            <w:r>
              <w:rPr>
                <w:rFonts w:hint="default" w:ascii="Arial Narrow" w:hAnsi="Arial Narrow" w:cs="Arial Narrow"/>
                <w:sz w:val="28"/>
                <w:szCs w:val="28"/>
              </w:rPr>
              <w:t>report violation of their rights</w:t>
            </w:r>
          </w:p>
        </w:tc>
        <w:tc>
          <w:tcPr>
            <w:tcW w:w="3168" w:type="dxa"/>
          </w:tcPr>
          <w:p w14:paraId="20774EE8">
            <w:pPr>
              <w:pStyle w:val="12"/>
              <w:numPr>
                <w:ilvl w:val="0"/>
                <w:numId w:val="98"/>
              </w:numPr>
              <w:tabs>
                <w:tab w:val="left" w:pos="406"/>
              </w:tabs>
              <w:spacing w:line="256" w:lineRule="exact"/>
              <w:ind w:left="406" w:hanging="313"/>
              <w:rPr>
                <w:rFonts w:hint="default" w:ascii="Arial Narrow" w:hAnsi="Arial Narrow" w:cs="Arial Narrow"/>
                <w:sz w:val="28"/>
                <w:szCs w:val="28"/>
              </w:rPr>
            </w:pPr>
            <w:r>
              <w:rPr>
                <w:rFonts w:hint="default" w:ascii="Arial Narrow" w:hAnsi="Arial Narrow" w:cs="Arial Narrow"/>
                <w:sz w:val="28"/>
                <w:szCs w:val="28"/>
              </w:rPr>
              <w:t>Forms of child abuse</w:t>
            </w:r>
          </w:p>
          <w:p w14:paraId="0F390457">
            <w:pPr>
              <w:pStyle w:val="12"/>
              <w:numPr>
                <w:ilvl w:val="0"/>
                <w:numId w:val="0"/>
              </w:numPr>
              <w:tabs>
                <w:tab w:val="left" w:pos="406"/>
              </w:tabs>
              <w:spacing w:line="256" w:lineRule="exact"/>
              <w:ind w:left="93" w:leftChars="0"/>
              <w:rPr>
                <w:rFonts w:hint="default" w:ascii="Arial Narrow" w:hAnsi="Arial Narrow" w:cs="Arial Narrow"/>
                <w:sz w:val="28"/>
                <w:szCs w:val="28"/>
                <w:lang w:val="en-US"/>
              </w:rPr>
            </w:pPr>
            <w:r>
              <w:rPr>
                <w:rFonts w:hint="default" w:ascii="Arial Narrow" w:hAnsi="Arial Narrow" w:cs="Arial Narrow"/>
                <w:sz w:val="28"/>
                <w:szCs w:val="28"/>
                <w:lang w:val="en-US"/>
              </w:rPr>
              <w:t xml:space="preserve">-physical </w:t>
            </w:r>
          </w:p>
          <w:p w14:paraId="66E43401">
            <w:pPr>
              <w:pStyle w:val="12"/>
              <w:numPr>
                <w:ilvl w:val="0"/>
                <w:numId w:val="0"/>
              </w:numPr>
              <w:tabs>
                <w:tab w:val="left" w:pos="406"/>
              </w:tabs>
              <w:spacing w:line="256" w:lineRule="exact"/>
              <w:ind w:left="93" w:leftChars="0"/>
              <w:rPr>
                <w:rFonts w:hint="default" w:ascii="Arial Narrow" w:hAnsi="Arial Narrow" w:cs="Arial Narrow"/>
                <w:sz w:val="28"/>
                <w:szCs w:val="28"/>
                <w:lang w:val="en-US"/>
              </w:rPr>
            </w:pPr>
            <w:r>
              <w:rPr>
                <w:rFonts w:hint="default" w:ascii="Arial Narrow" w:hAnsi="Arial Narrow" w:cs="Arial Narrow"/>
                <w:sz w:val="28"/>
                <w:szCs w:val="28"/>
                <w:lang w:val="en-US"/>
              </w:rPr>
              <w:t>-emotional</w:t>
            </w:r>
          </w:p>
          <w:p w14:paraId="312D2815">
            <w:pPr>
              <w:pStyle w:val="12"/>
              <w:numPr>
                <w:ilvl w:val="0"/>
                <w:numId w:val="0"/>
              </w:numPr>
              <w:tabs>
                <w:tab w:val="left" w:pos="406"/>
              </w:tabs>
              <w:spacing w:line="256" w:lineRule="exact"/>
              <w:ind w:left="93" w:leftChars="0"/>
              <w:rPr>
                <w:rFonts w:hint="default" w:ascii="Arial Narrow" w:hAnsi="Arial Narrow" w:cs="Arial Narrow"/>
                <w:sz w:val="28"/>
                <w:szCs w:val="28"/>
                <w:lang w:val="en-US"/>
              </w:rPr>
            </w:pPr>
            <w:r>
              <w:rPr>
                <w:rFonts w:hint="default" w:ascii="Arial Narrow" w:hAnsi="Arial Narrow" w:cs="Arial Narrow"/>
                <w:sz w:val="28"/>
                <w:szCs w:val="28"/>
                <w:lang w:val="en-US"/>
              </w:rPr>
              <w:t>-sexual</w:t>
            </w:r>
          </w:p>
          <w:p w14:paraId="2FD3D9C5">
            <w:pPr>
              <w:pStyle w:val="12"/>
              <w:numPr>
                <w:ilvl w:val="0"/>
                <w:numId w:val="0"/>
              </w:numPr>
              <w:tabs>
                <w:tab w:val="left" w:pos="406"/>
              </w:tabs>
              <w:spacing w:line="256" w:lineRule="exact"/>
              <w:ind w:left="93" w:leftChars="0"/>
              <w:rPr>
                <w:rFonts w:hint="default" w:ascii="Arial Narrow" w:hAnsi="Arial Narrow" w:cs="Arial Narrow"/>
                <w:sz w:val="28"/>
                <w:szCs w:val="28"/>
                <w:lang w:val="en-US"/>
              </w:rPr>
            </w:pPr>
            <w:r>
              <w:rPr>
                <w:rFonts w:hint="default" w:ascii="Arial Narrow" w:hAnsi="Arial Narrow" w:cs="Arial Narrow"/>
                <w:sz w:val="28"/>
                <w:szCs w:val="28"/>
                <w:lang w:val="en-US"/>
              </w:rPr>
              <w:t>-neglect</w:t>
            </w:r>
          </w:p>
          <w:p w14:paraId="64AC45F9">
            <w:pPr>
              <w:pStyle w:val="12"/>
              <w:numPr>
                <w:ilvl w:val="0"/>
                <w:numId w:val="0"/>
              </w:numPr>
              <w:tabs>
                <w:tab w:val="left" w:pos="406"/>
              </w:tabs>
              <w:spacing w:line="256" w:lineRule="exact"/>
              <w:rPr>
                <w:rFonts w:hint="default" w:ascii="Arial Narrow" w:hAnsi="Arial Narrow" w:cs="Arial Narrow"/>
                <w:sz w:val="28"/>
                <w:szCs w:val="28"/>
                <w:lang w:val="en-US"/>
              </w:rPr>
            </w:pPr>
          </w:p>
          <w:p w14:paraId="6CE3D40E">
            <w:pPr>
              <w:pStyle w:val="12"/>
              <w:numPr>
                <w:ilvl w:val="0"/>
                <w:numId w:val="98"/>
              </w:numPr>
              <w:tabs>
                <w:tab w:val="left" w:pos="406"/>
              </w:tabs>
              <w:spacing w:line="256" w:lineRule="exact"/>
              <w:ind w:left="406" w:hanging="313"/>
              <w:rPr>
                <w:rFonts w:hint="default" w:ascii="Arial Narrow" w:hAnsi="Arial Narrow" w:cs="Arial Narrow"/>
                <w:sz w:val="28"/>
                <w:szCs w:val="28"/>
              </w:rPr>
            </w:pPr>
            <w:r>
              <w:rPr>
                <w:rFonts w:hint="default" w:ascii="Arial Narrow" w:hAnsi="Arial Narrow" w:cs="Arial Narrow"/>
                <w:sz w:val="28"/>
                <w:szCs w:val="28"/>
              </w:rPr>
              <w:t>Report to</w:t>
            </w:r>
            <w:r>
              <w:rPr>
                <w:rFonts w:hint="default" w:ascii="Arial Narrow" w:hAnsi="Arial Narrow" w:cs="Arial Narrow"/>
                <w:sz w:val="28"/>
                <w:szCs w:val="28"/>
                <w:lang w:val="en-US"/>
              </w:rPr>
              <w:t>:</w:t>
            </w:r>
            <w:r>
              <w:rPr>
                <w:rFonts w:hint="default" w:ascii="Arial Narrow" w:hAnsi="Arial Narrow" w:cs="Arial Narrow"/>
                <w:sz w:val="28"/>
                <w:szCs w:val="28"/>
              </w:rPr>
              <w:t xml:space="preserve"> </w:t>
            </w:r>
          </w:p>
          <w:p w14:paraId="22C9F848">
            <w:pPr>
              <w:pStyle w:val="12"/>
              <w:numPr>
                <w:ilvl w:val="0"/>
                <w:numId w:val="0"/>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US"/>
              </w:rPr>
              <w:t>-t</w:t>
            </w:r>
            <w:r>
              <w:rPr>
                <w:rFonts w:hint="default" w:ascii="Arial Narrow" w:hAnsi="Arial Narrow" w:cs="Arial Narrow"/>
                <w:sz w:val="28"/>
                <w:szCs w:val="28"/>
              </w:rPr>
              <w:t>eacher/facilitator</w:t>
            </w:r>
          </w:p>
          <w:p w14:paraId="5014D7C8">
            <w:pPr>
              <w:pStyle w:val="12"/>
              <w:numPr>
                <w:ilvl w:val="0"/>
                <w:numId w:val="0"/>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US"/>
              </w:rPr>
              <w:t>-t</w:t>
            </w:r>
            <w:r>
              <w:rPr>
                <w:rFonts w:hint="default" w:ascii="Arial Narrow" w:hAnsi="Arial Narrow" w:cs="Arial Narrow"/>
                <w:sz w:val="28"/>
                <w:szCs w:val="28"/>
              </w:rPr>
              <w:t>rusted person</w:t>
            </w:r>
          </w:p>
          <w:p w14:paraId="0221CF33">
            <w:pPr>
              <w:pStyle w:val="12"/>
              <w:numPr>
                <w:ilvl w:val="0"/>
                <w:numId w:val="0"/>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US"/>
              </w:rPr>
              <w:t>-p</w:t>
            </w:r>
            <w:r>
              <w:rPr>
                <w:rFonts w:hint="default" w:ascii="Arial Narrow" w:hAnsi="Arial Narrow" w:cs="Arial Narrow"/>
                <w:sz w:val="28"/>
                <w:szCs w:val="28"/>
              </w:rPr>
              <w:t>arents</w:t>
            </w:r>
          </w:p>
          <w:p w14:paraId="15F4B145">
            <w:pPr>
              <w:pStyle w:val="12"/>
              <w:numPr>
                <w:ilvl w:val="0"/>
                <w:numId w:val="0"/>
              </w:numPr>
              <w:tabs>
                <w:tab w:val="left" w:pos="406"/>
              </w:tabs>
              <w:spacing w:line="256" w:lineRule="exact"/>
              <w:rPr>
                <w:rFonts w:hint="default" w:ascii="Arial Narrow" w:hAnsi="Arial Narrow" w:cs="Arial Narrow"/>
                <w:sz w:val="28"/>
                <w:szCs w:val="28"/>
              </w:rPr>
            </w:pPr>
            <w:r>
              <w:rPr>
                <w:rFonts w:hint="default" w:ascii="Arial Narrow" w:hAnsi="Arial Narrow" w:cs="Arial Narrow"/>
                <w:sz w:val="28"/>
                <w:szCs w:val="28"/>
                <w:lang w:val="en-US"/>
              </w:rPr>
              <w:t>-f</w:t>
            </w:r>
            <w:r>
              <w:rPr>
                <w:rFonts w:hint="default" w:ascii="Arial Narrow" w:hAnsi="Arial Narrow" w:cs="Arial Narrow"/>
                <w:sz w:val="28"/>
                <w:szCs w:val="28"/>
              </w:rPr>
              <w:t>riends</w:t>
            </w:r>
          </w:p>
          <w:p w14:paraId="481EB065">
            <w:pPr>
              <w:pStyle w:val="12"/>
              <w:numPr>
                <w:ilvl w:val="0"/>
                <w:numId w:val="0"/>
              </w:numPr>
              <w:tabs>
                <w:tab w:val="left" w:pos="406"/>
              </w:tabs>
              <w:spacing w:line="256" w:lineRule="exact"/>
              <w:ind w:left="766" w:leftChars="0"/>
              <w:rPr>
                <w:rFonts w:hint="default" w:ascii="Arial Narrow" w:hAnsi="Arial Narrow" w:cs="Arial Narrow"/>
                <w:sz w:val="28"/>
                <w:szCs w:val="28"/>
              </w:rPr>
            </w:pPr>
          </w:p>
        </w:tc>
        <w:tc>
          <w:tcPr>
            <w:tcW w:w="3120" w:type="dxa"/>
          </w:tcPr>
          <w:p w14:paraId="39F452D3">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lang w:val="en-US"/>
              </w:rPr>
              <w:t>Discussing forms of abuse</w:t>
            </w:r>
          </w:p>
          <w:p w14:paraId="1E8D6FC6">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lang w:val="en-US"/>
              </w:rPr>
              <w:t>Drawing</w:t>
            </w:r>
          </w:p>
          <w:p w14:paraId="46C7E432">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lang w:val="en-US"/>
              </w:rPr>
              <w:t>P</w:t>
            </w:r>
            <w:r>
              <w:rPr>
                <w:rFonts w:hint="default" w:ascii="Arial Narrow" w:hAnsi="Arial Narrow" w:cs="Arial Narrow"/>
                <w:sz w:val="28"/>
                <w:szCs w:val="28"/>
              </w:rPr>
              <w:t>laying with toys</w:t>
            </w:r>
          </w:p>
          <w:p w14:paraId="59369CBB">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 xml:space="preserve">Reciting poems </w:t>
            </w:r>
          </w:p>
          <w:p w14:paraId="6345C84A">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Singing songs on rights</w:t>
            </w:r>
          </w:p>
          <w:p w14:paraId="0EEC9CA5">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 xml:space="preserve">Story telling </w:t>
            </w:r>
          </w:p>
          <w:p w14:paraId="6CC35920">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Listening</w:t>
            </w:r>
            <w:r>
              <w:rPr>
                <w:rFonts w:hint="default" w:ascii="Arial Narrow" w:hAnsi="Arial Narrow" w:cs="Arial Narrow"/>
                <w:sz w:val="28"/>
                <w:szCs w:val="28"/>
                <w:lang w:val="en-US"/>
              </w:rPr>
              <w:t xml:space="preserve">/watching </w:t>
            </w:r>
            <w:r>
              <w:rPr>
                <w:rFonts w:hint="default" w:ascii="Arial Narrow" w:hAnsi="Arial Narrow" w:cs="Arial Narrow"/>
                <w:sz w:val="28"/>
                <w:szCs w:val="28"/>
              </w:rPr>
              <w:t>to audio</w:t>
            </w:r>
            <w:r>
              <w:rPr>
                <w:rFonts w:hint="default" w:ascii="Arial Narrow" w:hAnsi="Arial Narrow" w:cs="Arial Narrow"/>
                <w:sz w:val="28"/>
                <w:szCs w:val="28"/>
                <w:lang w:val="en-US"/>
              </w:rPr>
              <w:t xml:space="preserve"> visuals</w:t>
            </w:r>
          </w:p>
          <w:p w14:paraId="6C682CDE">
            <w:pPr>
              <w:pStyle w:val="12"/>
              <w:numPr>
                <w:ilvl w:val="0"/>
                <w:numId w:val="98"/>
              </w:numPr>
              <w:tabs>
                <w:tab w:val="left" w:pos="407"/>
              </w:tabs>
              <w:spacing w:before="1" w:line="237" w:lineRule="auto"/>
              <w:ind w:right="633"/>
              <w:rPr>
                <w:rFonts w:hint="default" w:ascii="Arial Narrow" w:hAnsi="Arial Narrow" w:cs="Arial Narrow"/>
                <w:sz w:val="28"/>
                <w:szCs w:val="28"/>
              </w:rPr>
            </w:pPr>
            <w:r>
              <w:rPr>
                <w:rFonts w:hint="default" w:ascii="Arial Narrow" w:hAnsi="Arial Narrow" w:cs="Arial Narrow"/>
                <w:sz w:val="28"/>
                <w:szCs w:val="28"/>
              </w:rPr>
              <w:t>Role playing on reporting</w:t>
            </w:r>
          </w:p>
        </w:tc>
        <w:tc>
          <w:tcPr>
            <w:tcW w:w="2731" w:type="dxa"/>
          </w:tcPr>
          <w:p w14:paraId="589499DE">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Videos</w:t>
            </w:r>
          </w:p>
          <w:p w14:paraId="45FEE1B4">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Indoor play centres</w:t>
            </w:r>
          </w:p>
          <w:p w14:paraId="6E0C1CE6">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Art centre</w:t>
            </w:r>
          </w:p>
          <w:p w14:paraId="21D06A93">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Clay/dough</w:t>
            </w:r>
          </w:p>
          <w:p w14:paraId="398C393B">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rPr>
              <w:t xml:space="preserve">Resource person </w:t>
            </w:r>
          </w:p>
          <w:p w14:paraId="7062F828">
            <w:pPr>
              <w:pStyle w:val="12"/>
              <w:numPr>
                <w:ilvl w:val="0"/>
                <w:numId w:val="101"/>
              </w:numPr>
              <w:tabs>
                <w:tab w:val="left" w:pos="407"/>
              </w:tabs>
              <w:spacing w:line="256" w:lineRule="exact"/>
              <w:rPr>
                <w:rFonts w:hint="default" w:ascii="Arial Narrow" w:hAnsi="Arial Narrow" w:cs="Arial Narrow"/>
                <w:sz w:val="28"/>
                <w:szCs w:val="28"/>
              </w:rPr>
            </w:pPr>
            <w:r>
              <w:rPr>
                <w:rFonts w:hint="default" w:ascii="Arial Narrow" w:hAnsi="Arial Narrow" w:cs="Arial Narrow"/>
                <w:sz w:val="28"/>
                <w:szCs w:val="28"/>
                <w:lang w:val="en-US"/>
              </w:rPr>
              <w:t>Specialised materials</w:t>
            </w:r>
          </w:p>
        </w:tc>
      </w:tr>
    </w:tbl>
    <w:p w14:paraId="25778D97">
      <w:pPr>
        <w:rPr>
          <w:rFonts w:hint="default" w:ascii="Arial Narrow" w:hAnsi="Arial Narrow" w:cs="Arial Narrow"/>
          <w:b/>
          <w:sz w:val="28"/>
          <w:szCs w:val="28"/>
          <w:lang w:val="en-US"/>
        </w:rPr>
      </w:pPr>
    </w:p>
    <w:p w14:paraId="35139E0B">
      <w:pPr>
        <w:rPr>
          <w:rFonts w:hint="default" w:ascii="Arial Narrow" w:hAnsi="Arial Narrow" w:cs="Arial Narrow"/>
          <w:b/>
          <w:sz w:val="28"/>
          <w:szCs w:val="28"/>
          <w:lang w:val="en-US"/>
        </w:rPr>
      </w:pPr>
    </w:p>
    <w:p w14:paraId="2681908A">
      <w:pPr>
        <w:rPr>
          <w:rFonts w:hint="default" w:ascii="Arial Narrow" w:hAnsi="Arial Narrow" w:cs="Arial Narrow"/>
          <w:b/>
          <w:sz w:val="28"/>
          <w:szCs w:val="28"/>
          <w:lang w:val="en-US"/>
        </w:rPr>
      </w:pPr>
    </w:p>
    <w:p w14:paraId="0DFB67FA">
      <w:pPr>
        <w:rPr>
          <w:rFonts w:hint="default" w:ascii="Arial Narrow" w:hAnsi="Arial Narrow" w:cs="Arial Narrow"/>
          <w:b/>
          <w:sz w:val="28"/>
          <w:szCs w:val="28"/>
          <w:lang w:val="en-US"/>
        </w:rPr>
      </w:pPr>
    </w:p>
    <w:p w14:paraId="28ABA32B">
      <w:pPr>
        <w:rPr>
          <w:rFonts w:hint="default" w:ascii="Arial Narrow" w:hAnsi="Arial Narrow" w:cs="Arial Narrow"/>
          <w:b/>
          <w:sz w:val="28"/>
          <w:szCs w:val="28"/>
          <w:lang w:val="en-US"/>
        </w:rPr>
      </w:pPr>
    </w:p>
    <w:p w14:paraId="480A1C49">
      <w:pPr>
        <w:rPr>
          <w:rFonts w:hint="default" w:ascii="Arial Narrow" w:hAnsi="Arial Narrow" w:cs="Arial Narrow"/>
          <w:b/>
          <w:sz w:val="28"/>
          <w:szCs w:val="28"/>
          <w:lang w:val="en-US"/>
        </w:rPr>
      </w:pPr>
      <w:r>
        <w:rPr>
          <w:rFonts w:hint="default" w:ascii="Arial Narrow" w:hAnsi="Arial Narrow" w:cs="Arial Narrow"/>
          <w:b/>
          <w:sz w:val="28"/>
          <w:szCs w:val="28"/>
          <w:lang w:val="en-US"/>
        </w:rPr>
        <w:t>8.11</w:t>
      </w:r>
      <w:r>
        <w:rPr>
          <w:rFonts w:hint="default" w:ascii="Arial Narrow" w:hAnsi="Arial Narrow" w:cs="Arial Narrow"/>
          <w:b/>
          <w:sz w:val="28"/>
          <w:szCs w:val="28"/>
          <w:lang w:val="en-US"/>
        </w:rPr>
        <w:tab/>
      </w:r>
      <w:r>
        <w:rPr>
          <w:rFonts w:hint="default" w:ascii="Arial Narrow" w:hAnsi="Arial Narrow" w:cs="Arial Narrow"/>
          <w:b/>
          <w:sz w:val="28"/>
          <w:szCs w:val="28"/>
          <w:lang w:val="en-US"/>
        </w:rPr>
        <w:t>TOPIC 11</w:t>
      </w:r>
      <w:r>
        <w:rPr>
          <w:rFonts w:hint="default" w:ascii="Arial Narrow" w:hAnsi="Arial Narrow" w:cs="Arial Narrow"/>
          <w:b/>
          <w:sz w:val="28"/>
          <w:szCs w:val="28"/>
          <w:lang w:val="en-US"/>
        </w:rPr>
        <w:tab/>
      </w:r>
      <w:r>
        <w:rPr>
          <w:rFonts w:hint="default" w:ascii="Arial Narrow" w:hAnsi="Arial Narrow" w:cs="Arial Narrow"/>
          <w:b/>
          <w:sz w:val="28"/>
          <w:szCs w:val="28"/>
          <w:lang w:val="en-US"/>
        </w:rPr>
        <w:t>HEALTH EDUCATION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826"/>
        <w:gridCol w:w="2790"/>
      </w:tblGrid>
      <w:tr w14:paraId="096E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0BC8CAA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5A1362B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LEARNING OBJECTIVES</w:t>
            </w:r>
          </w:p>
          <w:p w14:paraId="4E0CDCF2">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390A08B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 UNIT CONTENT</w:t>
            </w:r>
          </w:p>
          <w:p w14:paraId="69AF9278">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826" w:type="dxa"/>
          </w:tcPr>
          <w:p w14:paraId="61E5CBE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SUGGESTED ACTIVITIES </w:t>
            </w:r>
          </w:p>
        </w:tc>
        <w:tc>
          <w:tcPr>
            <w:tcW w:w="2790" w:type="dxa"/>
          </w:tcPr>
          <w:p w14:paraId="7BD1DF6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4A95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2426E2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Personal hygiene and cleanliness</w:t>
            </w:r>
          </w:p>
        </w:tc>
        <w:tc>
          <w:tcPr>
            <w:tcW w:w="2789" w:type="dxa"/>
          </w:tcPr>
          <w:p w14:paraId="59AA5C90">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state/sign good habits of personal hygiene</w:t>
            </w:r>
          </w:p>
          <w:p w14:paraId="51580706">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show ways of maintaining good personal hygiene</w:t>
            </w:r>
          </w:p>
        </w:tc>
        <w:tc>
          <w:tcPr>
            <w:tcW w:w="2790" w:type="dxa"/>
          </w:tcPr>
          <w:p w14:paraId="767EED56">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Personal hygiene practices </w:t>
            </w:r>
          </w:p>
          <w:p w14:paraId="0318DB0F">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-Bathing</w:t>
            </w:r>
          </w:p>
          <w:p w14:paraId="095CC867">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-washing hands</w:t>
            </w:r>
          </w:p>
          <w:p w14:paraId="5A19B04C">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-taking care of hair</w:t>
            </w:r>
          </w:p>
          <w:p w14:paraId="1ABE6E66">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-brushing teeth</w:t>
            </w:r>
          </w:p>
          <w:p w14:paraId="056D0101">
            <w:pPr>
              <w:spacing w:after="0" w:line="240" w:lineRule="auto"/>
              <w:rPr>
                <w:rFonts w:hint="default" w:ascii="Arial Narrow" w:hAnsi="Arial Narrow" w:cs="Arial Narrow"/>
                <w:sz w:val="28"/>
                <w:szCs w:val="28"/>
                <w:lang w:val="en-US"/>
              </w:rPr>
            </w:pPr>
          </w:p>
        </w:tc>
        <w:tc>
          <w:tcPr>
            <w:tcW w:w="2826" w:type="dxa"/>
          </w:tcPr>
          <w:p w14:paraId="1ED66F88">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Watching videos</w:t>
            </w:r>
          </w:p>
          <w:p w14:paraId="02863CE0">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Miming taking care of their body</w:t>
            </w:r>
          </w:p>
          <w:p w14:paraId="3D96C565">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Singing action rhymes on caring for the body</w:t>
            </w:r>
          </w:p>
          <w:p w14:paraId="5297F1BF">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Demonstrating personal hygiene practices </w:t>
            </w:r>
          </w:p>
        </w:tc>
        <w:tc>
          <w:tcPr>
            <w:tcW w:w="2790" w:type="dxa"/>
          </w:tcPr>
          <w:p w14:paraId="7249815A">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Videos</w:t>
            </w:r>
          </w:p>
          <w:p w14:paraId="74CAF863">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Health personnel</w:t>
            </w:r>
          </w:p>
          <w:p w14:paraId="48C816AD">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Audio/visual materials</w:t>
            </w:r>
          </w:p>
          <w:p w14:paraId="254407FC">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Specialised materials</w:t>
            </w:r>
          </w:p>
        </w:tc>
      </w:tr>
      <w:tr w14:paraId="2C0A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178A1E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Healthy lifestyle</w:t>
            </w:r>
          </w:p>
        </w:tc>
        <w:tc>
          <w:tcPr>
            <w:tcW w:w="2789" w:type="dxa"/>
          </w:tcPr>
          <w:p w14:paraId="073409CC">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identify healthy habits</w:t>
            </w:r>
          </w:p>
          <w:p w14:paraId="1278496C">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demonstrate healthy habits </w:t>
            </w:r>
          </w:p>
        </w:tc>
        <w:tc>
          <w:tcPr>
            <w:tcW w:w="2790" w:type="dxa"/>
          </w:tcPr>
          <w:p w14:paraId="1F176FCD">
            <w:pPr>
              <w:pStyle w:val="10"/>
              <w:numPr>
                <w:ilvl w:val="0"/>
                <w:numId w:val="126"/>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Healthy habits</w:t>
            </w:r>
          </w:p>
          <w:p w14:paraId="0306AA9C">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-eating healthy food</w:t>
            </w:r>
          </w:p>
          <w:p w14:paraId="25D780E5">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 xml:space="preserve">-exercising </w:t>
            </w:r>
          </w:p>
          <w:p w14:paraId="7EE18B26">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-drinking water</w:t>
            </w:r>
          </w:p>
          <w:p w14:paraId="19F8B7E7">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-washing hands</w:t>
            </w:r>
          </w:p>
          <w:p w14:paraId="3B947B8A">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-rest</w:t>
            </w:r>
          </w:p>
        </w:tc>
        <w:tc>
          <w:tcPr>
            <w:tcW w:w="2826" w:type="dxa"/>
          </w:tcPr>
          <w:p w14:paraId="614E2D71">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healthy habits</w:t>
            </w:r>
          </w:p>
          <w:p w14:paraId="7AD5F3F8">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Watching and listening to audio visuals</w:t>
            </w:r>
          </w:p>
          <w:p w14:paraId="0EA54941">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Creating a nutritional garden</w:t>
            </w:r>
          </w:p>
          <w:p w14:paraId="27F0EC23">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Singing songs and rhymes on healthy habits</w:t>
            </w:r>
          </w:p>
        </w:tc>
        <w:tc>
          <w:tcPr>
            <w:tcW w:w="2790" w:type="dxa"/>
          </w:tcPr>
          <w:p w14:paraId="1DF99CFD">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Videos</w:t>
            </w:r>
          </w:p>
          <w:p w14:paraId="2680A0F5">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Health personnel</w:t>
            </w:r>
          </w:p>
          <w:p w14:paraId="760CEF6F">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Audio/visual materials</w:t>
            </w:r>
          </w:p>
          <w:p w14:paraId="4C6ADC73">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Specialised materials</w:t>
            </w:r>
          </w:p>
        </w:tc>
      </w:tr>
      <w:tr w14:paraId="43AA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7ABD94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Common diseases</w:t>
            </w:r>
          </w:p>
        </w:tc>
        <w:tc>
          <w:tcPr>
            <w:tcW w:w="2789" w:type="dxa"/>
          </w:tcPr>
          <w:p w14:paraId="7BA425A2">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name common diseases in their areas</w:t>
            </w:r>
          </w:p>
          <w:p w14:paraId="530E7D40">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identify simple signs and symptoms of common diseases</w:t>
            </w:r>
          </w:p>
        </w:tc>
        <w:tc>
          <w:tcPr>
            <w:tcW w:w="2790" w:type="dxa"/>
          </w:tcPr>
          <w:p w14:paraId="12FBB4C4">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Common diseases</w:t>
            </w:r>
          </w:p>
          <w:p w14:paraId="425D8AAD">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-malaria</w:t>
            </w:r>
          </w:p>
          <w:p w14:paraId="62495BE0">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-influenza</w:t>
            </w:r>
          </w:p>
          <w:p w14:paraId="6DCE3682">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-mumps</w:t>
            </w:r>
          </w:p>
          <w:p w14:paraId="3C71013F">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-diarrhoea </w:t>
            </w:r>
          </w:p>
          <w:p w14:paraId="5107CD7F">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Signs</w:t>
            </w:r>
          </w:p>
          <w:p w14:paraId="6909C89A">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-running nose</w:t>
            </w:r>
          </w:p>
          <w:p w14:paraId="7820321E">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fever</w:t>
            </w:r>
          </w:p>
          <w:p w14:paraId="408D6A4A">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-vomiting</w:t>
            </w:r>
          </w:p>
          <w:p w14:paraId="5FD045AB">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-skin infection</w:t>
            </w:r>
          </w:p>
          <w:p w14:paraId="662D92D5">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-swollen glands</w:t>
            </w:r>
          </w:p>
          <w:p w14:paraId="56EF68A2">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-watery stool (running stomach)</w:t>
            </w:r>
          </w:p>
        </w:tc>
        <w:tc>
          <w:tcPr>
            <w:tcW w:w="2826" w:type="dxa"/>
          </w:tcPr>
          <w:p w14:paraId="26884561">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Listing common diseases</w:t>
            </w:r>
          </w:p>
          <w:p w14:paraId="62289E8C">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causes of common diseases</w:t>
            </w:r>
          </w:p>
          <w:p w14:paraId="3862A84F">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Listening/watching to audio/visuals</w:t>
            </w:r>
          </w:p>
          <w:p w14:paraId="09C026E6">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Story telling</w:t>
            </w:r>
          </w:p>
        </w:tc>
        <w:tc>
          <w:tcPr>
            <w:tcW w:w="2790" w:type="dxa"/>
          </w:tcPr>
          <w:p w14:paraId="6AC198A3">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Health personnel</w:t>
            </w:r>
          </w:p>
          <w:p w14:paraId="6E2A713E">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Posters</w:t>
            </w:r>
          </w:p>
          <w:p w14:paraId="5E773815">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0FF07742">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Drawings</w:t>
            </w:r>
          </w:p>
          <w:p w14:paraId="7E1D15D2">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5C2BD286">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3A74A9D1">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Specialised materials</w:t>
            </w:r>
          </w:p>
        </w:tc>
      </w:tr>
      <w:tr w14:paraId="0A9B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2C85EA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Environmental health</w:t>
            </w:r>
          </w:p>
        </w:tc>
        <w:tc>
          <w:tcPr>
            <w:tcW w:w="2789" w:type="dxa"/>
          </w:tcPr>
          <w:p w14:paraId="1DA507F6">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dispose litter correctly</w:t>
            </w:r>
          </w:p>
          <w:p w14:paraId="6F96C80D">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classify types of litter</w:t>
            </w:r>
          </w:p>
        </w:tc>
        <w:tc>
          <w:tcPr>
            <w:tcW w:w="2790" w:type="dxa"/>
          </w:tcPr>
          <w:p w14:paraId="52CC8D46">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Litter picking</w:t>
            </w:r>
          </w:p>
          <w:p w14:paraId="4A73FAE4">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Litter disposal</w:t>
            </w:r>
          </w:p>
          <w:p w14:paraId="35702ECC">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-sort litter</w:t>
            </w:r>
          </w:p>
          <w:p w14:paraId="5993E684">
            <w:pPr>
              <w:pStyle w:val="10"/>
              <w:numPr>
                <w:ilvl w:val="0"/>
                <w:numId w:val="0"/>
              </w:numPr>
              <w:spacing w:after="0" w:line="240" w:lineRule="auto"/>
              <w:rPr>
                <w:rFonts w:hint="default" w:ascii="Arial Narrow" w:hAnsi="Arial Narrow" w:cs="Arial Narrow"/>
                <w:sz w:val="28"/>
                <w:szCs w:val="28"/>
                <w:lang w:val="en-US"/>
              </w:rPr>
            </w:pPr>
          </w:p>
        </w:tc>
        <w:tc>
          <w:tcPr>
            <w:tcW w:w="2826" w:type="dxa"/>
          </w:tcPr>
          <w:p w14:paraId="4EDB6078">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Watching videos on litter picking</w:t>
            </w:r>
          </w:p>
          <w:p w14:paraId="43B3910C">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Picking litter in their classroom and disposing it in the bin</w:t>
            </w:r>
          </w:p>
          <w:p w14:paraId="0428DBCC">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Singing rhymes and poems on litter disposal</w:t>
            </w:r>
          </w:p>
          <w:p w14:paraId="1B87DA4D">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Sorting litter</w:t>
            </w:r>
          </w:p>
          <w:p w14:paraId="39FF4778">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Sweeping the classroom </w:t>
            </w:r>
          </w:p>
        </w:tc>
        <w:tc>
          <w:tcPr>
            <w:tcW w:w="2790" w:type="dxa"/>
          </w:tcPr>
          <w:p w14:paraId="00109DEC">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Brooms</w:t>
            </w:r>
          </w:p>
          <w:p w14:paraId="2A14D3CB">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Labelled bins</w:t>
            </w:r>
          </w:p>
          <w:p w14:paraId="2DE1EC8C">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Gloves</w:t>
            </w:r>
          </w:p>
          <w:p w14:paraId="187CD889">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46552F86">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Videos </w:t>
            </w:r>
          </w:p>
          <w:p w14:paraId="42D0642F">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Specialised materials</w:t>
            </w:r>
          </w:p>
          <w:p w14:paraId="55BFAC31">
            <w:pPr>
              <w:pStyle w:val="10"/>
              <w:numPr>
                <w:ilvl w:val="0"/>
                <w:numId w:val="0"/>
              </w:numPr>
              <w:spacing w:after="0" w:line="240" w:lineRule="auto"/>
              <w:rPr>
                <w:rFonts w:hint="default" w:ascii="Arial Narrow" w:hAnsi="Arial Narrow" w:cs="Arial Narrow"/>
                <w:sz w:val="28"/>
                <w:szCs w:val="28"/>
                <w:lang w:val="en-US"/>
              </w:rPr>
            </w:pPr>
          </w:p>
        </w:tc>
      </w:tr>
      <w:tr w14:paraId="246F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ED63AB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First Aid</w:t>
            </w:r>
          </w:p>
        </w:tc>
        <w:tc>
          <w:tcPr>
            <w:tcW w:w="2789" w:type="dxa"/>
          </w:tcPr>
          <w:p w14:paraId="7437A11D">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identify situations that require First Aid</w:t>
            </w:r>
          </w:p>
          <w:p w14:paraId="7B3058C3">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report emergency situations</w:t>
            </w:r>
          </w:p>
          <w:p w14:paraId="75CFB086">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state</w:t>
            </w:r>
            <w:r>
              <w:rPr>
                <w:rFonts w:hint="default" w:ascii="Arial Narrow" w:hAnsi="Arial Narrow" w:cs="Arial Narrow"/>
                <w:sz w:val="28"/>
                <w:szCs w:val="28"/>
                <w:lang w:val="en-US"/>
              </w:rPr>
              <w:t xml:space="preserve"> the importance of getting First Help in case of emergencies</w:t>
            </w:r>
          </w:p>
        </w:tc>
        <w:tc>
          <w:tcPr>
            <w:tcW w:w="2790" w:type="dxa"/>
          </w:tcPr>
          <w:p w14:paraId="6E071215">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Situations that require First Aid:</w:t>
            </w:r>
          </w:p>
          <w:p w14:paraId="5195EB51">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-burns and cuts</w:t>
            </w:r>
          </w:p>
          <w:p w14:paraId="4572B923">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-falling</w:t>
            </w:r>
          </w:p>
          <w:p w14:paraId="0374FE3A">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-drowning</w:t>
            </w:r>
          </w:p>
          <w:p w14:paraId="047ECD2D">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choking </w:t>
            </w:r>
          </w:p>
          <w:p w14:paraId="34D40620">
            <w:pPr>
              <w:pStyle w:val="10"/>
              <w:numPr>
                <w:ilvl w:val="0"/>
                <w:numId w:val="0"/>
              </w:numPr>
              <w:spacing w:after="0" w:line="240" w:lineRule="auto"/>
              <w:rPr>
                <w:rFonts w:hint="default" w:ascii="Arial Narrow" w:hAnsi="Arial Narrow" w:cs="Arial Narrow"/>
                <w:sz w:val="28"/>
                <w:szCs w:val="28"/>
                <w:lang w:val="en-US"/>
              </w:rPr>
            </w:pPr>
          </w:p>
          <w:p w14:paraId="34947BD5">
            <w:pPr>
              <w:pStyle w:val="10"/>
              <w:numPr>
                <w:ilvl w:val="0"/>
                <w:numId w:val="10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Importance of getting first help</w:t>
            </w:r>
          </w:p>
          <w:p w14:paraId="739C41BF">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-saves life</w:t>
            </w:r>
          </w:p>
          <w:p w14:paraId="6F4B6C15">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-managing injuries</w:t>
            </w:r>
          </w:p>
          <w:p w14:paraId="3C9ACDEA">
            <w:pPr>
              <w:pStyle w:val="10"/>
              <w:numPr>
                <w:ilvl w:val="0"/>
                <w:numId w:val="0"/>
              </w:numPr>
              <w:spacing w:after="0" w:line="240" w:lineRule="auto"/>
              <w:rPr>
                <w:rFonts w:hint="default" w:ascii="Arial Narrow" w:hAnsi="Arial Narrow" w:cs="Arial Narrow"/>
                <w:sz w:val="28"/>
                <w:szCs w:val="28"/>
                <w:lang w:val="en-US"/>
              </w:rPr>
            </w:pPr>
          </w:p>
          <w:p w14:paraId="79BE8683">
            <w:pPr>
              <w:pStyle w:val="10"/>
              <w:numPr>
                <w:ilvl w:val="0"/>
                <w:numId w:val="0"/>
              </w:numPr>
              <w:spacing w:after="0" w:line="240" w:lineRule="auto"/>
              <w:rPr>
                <w:rFonts w:hint="default" w:ascii="Arial Narrow" w:hAnsi="Arial Narrow" w:cs="Arial Narrow"/>
                <w:sz w:val="28"/>
                <w:szCs w:val="28"/>
                <w:lang w:val="en-US"/>
              </w:rPr>
            </w:pPr>
          </w:p>
        </w:tc>
        <w:tc>
          <w:tcPr>
            <w:tcW w:w="2826" w:type="dxa"/>
          </w:tcPr>
          <w:p w14:paraId="7A06C1EF">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situations that require First Aid</w:t>
            </w:r>
          </w:p>
          <w:p w14:paraId="0B372F5F">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Story telling</w:t>
            </w:r>
          </w:p>
          <w:p w14:paraId="14ADCE80">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Watching/listening</w:t>
            </w:r>
            <w:r>
              <w:rPr>
                <w:rFonts w:hint="default" w:ascii="Arial Narrow" w:hAnsi="Arial Narrow" w:cs="Arial Narrow"/>
                <w:sz w:val="28"/>
                <w:szCs w:val="28"/>
                <w:lang w:val="en-ZW"/>
              </w:rPr>
              <w:t xml:space="preserve"> to</w:t>
            </w:r>
            <w:r>
              <w:rPr>
                <w:rFonts w:hint="default" w:ascii="Arial Narrow" w:hAnsi="Arial Narrow" w:cs="Arial Narrow"/>
                <w:sz w:val="28"/>
                <w:szCs w:val="28"/>
                <w:lang w:val="en-US"/>
              </w:rPr>
              <w:t xml:space="preserve"> audio visuals  </w:t>
            </w:r>
          </w:p>
          <w:p w14:paraId="68499928">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Questioning and answering </w:t>
            </w:r>
          </w:p>
          <w:p w14:paraId="57DC9B6D">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Role playing reporting </w:t>
            </w:r>
          </w:p>
          <w:p w14:paraId="02D061BA">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taboos which save life</w:t>
            </w:r>
          </w:p>
        </w:tc>
        <w:tc>
          <w:tcPr>
            <w:tcW w:w="2790" w:type="dxa"/>
          </w:tcPr>
          <w:p w14:paraId="0E68837D">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Videos</w:t>
            </w:r>
          </w:p>
          <w:p w14:paraId="7603F5A8">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1B20EAE7">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Audio visuals</w:t>
            </w:r>
          </w:p>
          <w:p w14:paraId="298C51E7">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088DD5E2">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Radio </w:t>
            </w:r>
          </w:p>
          <w:p w14:paraId="0E5F919A">
            <w:pPr>
              <w:pStyle w:val="10"/>
              <w:numPr>
                <w:ilvl w:val="0"/>
                <w:numId w:val="10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Specialised materials</w:t>
            </w:r>
          </w:p>
        </w:tc>
      </w:tr>
    </w:tbl>
    <w:p w14:paraId="7473F505">
      <w:pPr>
        <w:rPr>
          <w:rFonts w:hint="default" w:ascii="Arial Narrow" w:hAnsi="Arial Narrow" w:cs="Arial Narrow"/>
          <w:b/>
          <w:sz w:val="28"/>
          <w:szCs w:val="28"/>
          <w:lang w:val="en-US"/>
        </w:rPr>
      </w:pPr>
    </w:p>
    <w:p w14:paraId="2A9A4F45">
      <w:pPr>
        <w:rPr>
          <w:rFonts w:hint="default" w:ascii="Arial Narrow" w:hAnsi="Arial Narrow" w:cs="Arial Narrow"/>
          <w:b/>
          <w:sz w:val="28"/>
          <w:szCs w:val="28"/>
          <w:lang w:val="en-US"/>
        </w:rPr>
      </w:pPr>
      <w:r>
        <w:rPr>
          <w:rFonts w:hint="default" w:ascii="Arial Narrow" w:hAnsi="Arial Narrow" w:cs="Arial Narrow"/>
          <w:b/>
          <w:sz w:val="28"/>
          <w:szCs w:val="28"/>
          <w:lang w:val="en-US"/>
        </w:rPr>
        <w:t>TOPIC 12</w:t>
      </w:r>
      <w:r>
        <w:rPr>
          <w:rFonts w:hint="default" w:ascii="Arial Narrow" w:hAnsi="Arial Narrow" w:cs="Arial Narrow"/>
          <w:b/>
          <w:sz w:val="28"/>
          <w:szCs w:val="28"/>
          <w:lang w:val="en-US"/>
        </w:rPr>
        <w:tab/>
      </w:r>
      <w:r>
        <w:rPr>
          <w:rFonts w:hint="default" w:ascii="Arial Narrow" w:hAnsi="Arial Narrow" w:cs="Arial Narrow"/>
          <w:b/>
          <w:sz w:val="28"/>
          <w:szCs w:val="28"/>
          <w:lang w:val="en-US"/>
        </w:rPr>
        <w:t>CAREER GUIDANCE AND FINANCIAL LITERACY</w:t>
      </w:r>
      <w:r>
        <w:rPr>
          <w:rFonts w:hint="default" w:ascii="Arial Narrow" w:hAnsi="Arial Narrow" w:cs="Arial Narrow"/>
          <w:b/>
          <w:sz w:val="28"/>
          <w:szCs w:val="28"/>
          <w:lang w:val="en-US"/>
        </w:rPr>
        <w:tab/>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6CCC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0CCBEB0A">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05FF53B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69E3D53B">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7136D5A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02B4F153">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7AEEC83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0BFE19F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4B8A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017DC07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Career ambitions and  guidance</w:t>
            </w:r>
          </w:p>
        </w:tc>
        <w:tc>
          <w:tcPr>
            <w:tcW w:w="2789" w:type="dxa"/>
          </w:tcPr>
          <w:p w14:paraId="376F7683">
            <w:pPr>
              <w:pStyle w:val="10"/>
              <w:numPr>
                <w:ilvl w:val="0"/>
                <w:numId w:val="108"/>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state/sign career ambitions</w:t>
            </w:r>
          </w:p>
          <w:p w14:paraId="2E405DEC">
            <w:pPr>
              <w:pStyle w:val="10"/>
              <w:numPr>
                <w:ilvl w:val="0"/>
                <w:numId w:val="108"/>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list/sign different occupations</w:t>
            </w:r>
          </w:p>
          <w:p w14:paraId="55D9C5E4">
            <w:pPr>
              <w:pStyle w:val="10"/>
              <w:numPr>
                <w:ilvl w:val="0"/>
                <w:numId w:val="0"/>
              </w:numPr>
              <w:spacing w:after="0" w:line="240" w:lineRule="auto"/>
              <w:ind w:leftChars="0"/>
              <w:rPr>
                <w:rFonts w:hint="default" w:ascii="Arial Narrow" w:hAnsi="Arial Narrow" w:cs="Arial Narrow"/>
                <w:b/>
                <w:sz w:val="28"/>
                <w:szCs w:val="28"/>
                <w:lang w:val="en-US"/>
              </w:rPr>
            </w:pPr>
          </w:p>
        </w:tc>
        <w:tc>
          <w:tcPr>
            <w:tcW w:w="2790" w:type="dxa"/>
          </w:tcPr>
          <w:p w14:paraId="75272F77">
            <w:pPr>
              <w:pStyle w:val="10"/>
              <w:numPr>
                <w:ilvl w:val="0"/>
                <w:numId w:val="108"/>
              </w:numPr>
              <w:spacing w:after="0" w:line="240" w:lineRule="auto"/>
              <w:ind w:left="264" w:hanging="264"/>
              <w:rPr>
                <w:rFonts w:hint="default" w:ascii="Arial Narrow" w:hAnsi="Arial Narrow" w:cs="Arial Narrow"/>
                <w:sz w:val="28"/>
                <w:szCs w:val="28"/>
                <w:lang w:val="en-US"/>
              </w:rPr>
            </w:pPr>
            <w:r>
              <w:rPr>
                <w:rFonts w:hint="default" w:ascii="Arial Narrow" w:hAnsi="Arial Narrow" w:cs="Arial Narrow"/>
                <w:sz w:val="28"/>
                <w:szCs w:val="28"/>
                <w:lang w:val="en-US"/>
              </w:rPr>
              <w:t>Ambitions</w:t>
            </w:r>
          </w:p>
          <w:p w14:paraId="72BF5F85">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-individual career aspirations</w:t>
            </w:r>
          </w:p>
          <w:p w14:paraId="5E91EAA0">
            <w:pPr>
              <w:pStyle w:val="10"/>
              <w:numPr>
                <w:ilvl w:val="0"/>
                <w:numId w:val="108"/>
              </w:numPr>
              <w:spacing w:after="0" w:line="240" w:lineRule="auto"/>
              <w:ind w:left="264" w:hanging="264"/>
              <w:rPr>
                <w:rFonts w:hint="default" w:ascii="Arial Narrow" w:hAnsi="Arial Narrow" w:cs="Arial Narrow"/>
                <w:sz w:val="28"/>
                <w:szCs w:val="28"/>
                <w:lang w:val="en-US"/>
              </w:rPr>
            </w:pPr>
            <w:r>
              <w:rPr>
                <w:rFonts w:hint="default" w:ascii="Arial Narrow" w:hAnsi="Arial Narrow" w:cs="Arial Narrow"/>
                <w:sz w:val="28"/>
                <w:szCs w:val="28"/>
                <w:lang w:val="en-US"/>
              </w:rPr>
              <w:t>Occupations</w:t>
            </w:r>
          </w:p>
          <w:p w14:paraId="394DD680">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-law enforcement officer</w:t>
            </w:r>
          </w:p>
          <w:p w14:paraId="103EC682">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-doctor</w:t>
            </w:r>
          </w:p>
          <w:p w14:paraId="310CD8E5">
            <w:pPr>
              <w:pStyle w:val="10"/>
              <w:numPr>
                <w:ilvl w:val="0"/>
                <w:numId w:val="0"/>
              </w:num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-teacher</w:t>
            </w:r>
          </w:p>
          <w:p w14:paraId="3F6208C3">
            <w:pPr>
              <w:pStyle w:val="10"/>
              <w:numPr>
                <w:ilvl w:val="0"/>
                <w:numId w:val="0"/>
              </w:num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-musician</w:t>
            </w:r>
          </w:p>
          <w:p w14:paraId="4D1C2FB2">
            <w:pPr>
              <w:pStyle w:val="10"/>
              <w:numPr>
                <w:ilvl w:val="0"/>
                <w:numId w:val="0"/>
              </w:numPr>
              <w:spacing w:after="0" w:line="240" w:lineRule="auto"/>
              <w:rPr>
                <w:rFonts w:hint="default" w:ascii="Arial Narrow" w:hAnsi="Arial Narrow" w:cs="Arial Narrow"/>
                <w:b/>
                <w:sz w:val="28"/>
                <w:szCs w:val="28"/>
                <w:lang w:val="en-US"/>
              </w:rPr>
            </w:pPr>
            <w:r>
              <w:rPr>
                <w:rFonts w:hint="default" w:ascii="Arial Narrow" w:hAnsi="Arial Narrow" w:cs="Arial Narrow"/>
                <w:b w:val="0"/>
                <w:bCs/>
                <w:sz w:val="28"/>
                <w:szCs w:val="28"/>
                <w:lang w:val="en-US"/>
              </w:rPr>
              <w:t>-athlete</w:t>
            </w:r>
          </w:p>
        </w:tc>
        <w:tc>
          <w:tcPr>
            <w:tcW w:w="2790" w:type="dxa"/>
          </w:tcPr>
          <w:p w14:paraId="0B45B16E">
            <w:pPr>
              <w:pStyle w:val="10"/>
              <w:numPr>
                <w:ilvl w:val="0"/>
                <w:numId w:val="127"/>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Questioning and answering on career ambitions</w:t>
            </w:r>
          </w:p>
          <w:p w14:paraId="2B4D3F33">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Discussing different occupations </w:t>
            </w:r>
          </w:p>
          <w:p w14:paraId="5222169C">
            <w:pPr>
              <w:pStyle w:val="10"/>
              <w:numPr>
                <w:ilvl w:val="0"/>
                <w:numId w:val="109"/>
              </w:num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Role playing occupations</w:t>
            </w:r>
          </w:p>
          <w:p w14:paraId="576449E4">
            <w:pPr>
              <w:pStyle w:val="10"/>
              <w:numPr>
                <w:ilvl w:val="0"/>
                <w:numId w:val="109"/>
              </w:num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Exhibiting different careers</w:t>
            </w:r>
          </w:p>
        </w:tc>
        <w:tc>
          <w:tcPr>
            <w:tcW w:w="2790" w:type="dxa"/>
          </w:tcPr>
          <w:p w14:paraId="4D5704E3">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7EC7DC63">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5A482AB1">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Resource persons</w:t>
            </w:r>
          </w:p>
          <w:p w14:paraId="46BD5EFE">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Posters</w:t>
            </w:r>
          </w:p>
          <w:p w14:paraId="78E3DE21">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Costumes for different occupations</w:t>
            </w:r>
          </w:p>
          <w:p w14:paraId="7431D94C">
            <w:pPr>
              <w:pStyle w:val="10"/>
              <w:numPr>
                <w:ilvl w:val="0"/>
                <w:numId w:val="109"/>
              </w:numPr>
              <w:spacing w:after="0" w:line="240" w:lineRule="auto"/>
              <w:rPr>
                <w:rFonts w:hint="default" w:ascii="Arial Narrow" w:hAnsi="Arial Narrow" w:cs="Arial Narrow"/>
                <w:b/>
                <w:sz w:val="28"/>
                <w:szCs w:val="28"/>
                <w:lang w:val="en-US"/>
              </w:rPr>
            </w:pPr>
            <w:r>
              <w:rPr>
                <w:rFonts w:hint="default" w:ascii="Arial Narrow" w:hAnsi="Arial Narrow" w:cs="Arial Narrow"/>
                <w:b w:val="0"/>
                <w:bCs/>
                <w:sz w:val="28"/>
                <w:szCs w:val="28"/>
                <w:lang w:val="en-US"/>
              </w:rPr>
              <w:t>Specialised materials</w:t>
            </w:r>
          </w:p>
        </w:tc>
      </w:tr>
      <w:tr w14:paraId="0B79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1186145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Financial literacy</w:t>
            </w:r>
          </w:p>
        </w:tc>
        <w:tc>
          <w:tcPr>
            <w:tcW w:w="2789" w:type="dxa"/>
          </w:tcPr>
          <w:p w14:paraId="147903DA">
            <w:pPr>
              <w:pStyle w:val="10"/>
              <w:numPr>
                <w:ilvl w:val="0"/>
                <w:numId w:val="108"/>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US"/>
              </w:rPr>
              <w:t>identify coins and notes</w:t>
            </w:r>
          </w:p>
          <w:p w14:paraId="23F99674">
            <w:pPr>
              <w:pStyle w:val="10"/>
              <w:numPr>
                <w:ilvl w:val="0"/>
                <w:numId w:val="108"/>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ZW"/>
              </w:rPr>
              <w:t>describe acceptable ways of earning money</w:t>
            </w:r>
          </w:p>
          <w:p w14:paraId="3E2DB27D">
            <w:pPr>
              <w:pStyle w:val="10"/>
              <w:numPr>
                <w:ilvl w:val="0"/>
                <w:numId w:val="108"/>
              </w:numPr>
              <w:spacing w:after="0" w:line="240" w:lineRule="auto"/>
              <w:ind w:left="219" w:hanging="219"/>
              <w:rPr>
                <w:rFonts w:hint="default" w:ascii="Arial Narrow" w:hAnsi="Arial Narrow" w:cs="Arial Narrow"/>
                <w:sz w:val="28"/>
                <w:szCs w:val="28"/>
                <w:lang w:val="en-US"/>
              </w:rPr>
            </w:pPr>
            <w:r>
              <w:rPr>
                <w:rFonts w:hint="default" w:ascii="Arial Narrow" w:hAnsi="Arial Narrow" w:cs="Arial Narrow"/>
                <w:sz w:val="28"/>
                <w:szCs w:val="28"/>
                <w:lang w:val="en-ZW"/>
              </w:rPr>
              <w:t>State ways of saving money</w:t>
            </w:r>
          </w:p>
          <w:p w14:paraId="2FC1B608">
            <w:pPr>
              <w:pStyle w:val="10"/>
              <w:numPr>
                <w:ilvl w:val="0"/>
                <w:numId w:val="0"/>
              </w:numPr>
              <w:spacing w:after="0" w:line="240" w:lineRule="auto"/>
              <w:ind w:leftChars="0"/>
              <w:rPr>
                <w:rFonts w:hint="default" w:ascii="Arial Narrow" w:hAnsi="Arial Narrow" w:cs="Arial Narrow"/>
                <w:sz w:val="28"/>
                <w:szCs w:val="28"/>
                <w:lang w:val="en-US"/>
              </w:rPr>
            </w:pPr>
          </w:p>
        </w:tc>
        <w:tc>
          <w:tcPr>
            <w:tcW w:w="2790" w:type="dxa"/>
          </w:tcPr>
          <w:p w14:paraId="7DCC35EF">
            <w:pPr>
              <w:pStyle w:val="10"/>
              <w:numPr>
                <w:ilvl w:val="0"/>
                <w:numId w:val="108"/>
              </w:numPr>
              <w:spacing w:after="0" w:line="240" w:lineRule="auto"/>
              <w:ind w:left="264" w:hanging="264"/>
              <w:rPr>
                <w:rFonts w:hint="default" w:ascii="Arial Narrow" w:hAnsi="Arial Narrow" w:cs="Arial Narrow"/>
                <w:sz w:val="28"/>
                <w:szCs w:val="28"/>
                <w:lang w:val="en-US"/>
              </w:rPr>
            </w:pPr>
            <w:r>
              <w:rPr>
                <w:rFonts w:hint="default" w:ascii="Arial Narrow" w:hAnsi="Arial Narrow" w:cs="Arial Narrow"/>
                <w:sz w:val="28"/>
                <w:szCs w:val="28"/>
                <w:lang w:val="en-US"/>
              </w:rPr>
              <w:t>Coins and notes</w:t>
            </w:r>
          </w:p>
          <w:p w14:paraId="2DEC3873">
            <w:pPr>
              <w:pStyle w:val="10"/>
              <w:numPr>
                <w:ilvl w:val="0"/>
                <w:numId w:val="128"/>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Acceptable ways of earning money</w:t>
            </w:r>
          </w:p>
          <w:p w14:paraId="5E443BA9">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-buying and selling</w:t>
            </w:r>
          </w:p>
          <w:p w14:paraId="2B996CC3">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keeping poultry</w:t>
            </w:r>
          </w:p>
          <w:p w14:paraId="73862331">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US"/>
              </w:rPr>
              <w:t>-keeping rabbits</w:t>
            </w:r>
          </w:p>
          <w:p w14:paraId="4A2B7135">
            <w:pPr>
              <w:pStyle w:val="10"/>
              <w:numPr>
                <w:ilvl w:val="0"/>
                <w:numId w:val="128"/>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Saving money</w:t>
            </w:r>
          </w:p>
          <w:p w14:paraId="3697FC70">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-bank</w:t>
            </w:r>
          </w:p>
          <w:p w14:paraId="7C12D0A1">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-piggy bank</w:t>
            </w:r>
          </w:p>
          <w:p w14:paraId="0D98FC8C">
            <w:pPr>
              <w:pStyle w:val="10"/>
              <w:numPr>
                <w:ilvl w:val="0"/>
                <w:numId w:val="0"/>
              </w:numPr>
              <w:spacing w:after="0" w:line="240" w:lineRule="auto"/>
              <w:ind w:leftChars="0"/>
              <w:rPr>
                <w:rFonts w:hint="default" w:ascii="Arial Narrow" w:hAnsi="Arial Narrow" w:cs="Arial Narrow"/>
                <w:sz w:val="28"/>
                <w:szCs w:val="28"/>
                <w:lang w:val="en-US"/>
              </w:rPr>
            </w:pPr>
          </w:p>
          <w:p w14:paraId="6FD7B24B">
            <w:pPr>
              <w:pStyle w:val="10"/>
              <w:numPr>
                <w:ilvl w:val="0"/>
                <w:numId w:val="0"/>
              </w:numPr>
              <w:spacing w:after="0" w:line="240" w:lineRule="auto"/>
              <w:ind w:leftChars="0"/>
              <w:rPr>
                <w:rFonts w:hint="default" w:ascii="Arial Narrow" w:hAnsi="Arial Narrow" w:cs="Arial Narrow"/>
                <w:sz w:val="28"/>
                <w:szCs w:val="28"/>
                <w:lang w:val="en-US"/>
              </w:rPr>
            </w:pPr>
          </w:p>
        </w:tc>
        <w:tc>
          <w:tcPr>
            <w:tcW w:w="2790" w:type="dxa"/>
          </w:tcPr>
          <w:p w14:paraId="05F31F88">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Coin rubbing</w:t>
            </w:r>
          </w:p>
          <w:p w14:paraId="1ADBC357">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Role playing  </w:t>
            </w:r>
            <w:r>
              <w:rPr>
                <w:rFonts w:hint="default" w:ascii="Arial Narrow" w:hAnsi="Arial Narrow" w:cs="Arial Narrow"/>
                <w:sz w:val="28"/>
                <w:szCs w:val="28"/>
                <w:lang w:val="en-US"/>
              </w:rPr>
              <w:t>buying and selling</w:t>
            </w:r>
          </w:p>
          <w:p w14:paraId="5212859A">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Crafting items for the shop corner</w:t>
            </w:r>
          </w:p>
          <w:p w14:paraId="1EB7FA68">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Discussing </w:t>
            </w:r>
            <w:r>
              <w:rPr>
                <w:rFonts w:hint="default" w:ascii="Arial Narrow" w:hAnsi="Arial Narrow" w:cs="Arial Narrow"/>
                <w:sz w:val="28"/>
                <w:szCs w:val="28"/>
                <w:lang w:val="en-ZW"/>
              </w:rPr>
              <w:t>acceptable ways of earning money</w:t>
            </w:r>
          </w:p>
          <w:p w14:paraId="2AB8120B">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Dramatising  ways of saving money</w:t>
            </w:r>
          </w:p>
          <w:p w14:paraId="7A8B776D">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Creating an income generating project</w:t>
            </w:r>
          </w:p>
          <w:p w14:paraId="6CC06F21">
            <w:pPr>
              <w:pStyle w:val="10"/>
              <w:numPr>
                <w:ilvl w:val="0"/>
                <w:numId w:val="0"/>
              </w:numPr>
              <w:spacing w:after="0" w:line="240" w:lineRule="auto"/>
              <w:rPr>
                <w:rFonts w:hint="default" w:ascii="Arial Narrow" w:hAnsi="Arial Narrow" w:cs="Arial Narrow"/>
                <w:sz w:val="28"/>
                <w:szCs w:val="28"/>
                <w:lang w:val="en-US"/>
              </w:rPr>
            </w:pPr>
          </w:p>
        </w:tc>
        <w:tc>
          <w:tcPr>
            <w:tcW w:w="2790" w:type="dxa"/>
          </w:tcPr>
          <w:p w14:paraId="796071F8">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47E4DF2D">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Shop area</w:t>
            </w:r>
          </w:p>
          <w:p w14:paraId="3C080AFC">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Money</w:t>
            </w:r>
          </w:p>
          <w:p w14:paraId="79C40278">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39DE0314">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 of people at work</w:t>
            </w:r>
          </w:p>
          <w:p w14:paraId="7D5A44C2">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6B9DAA95">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Money </w:t>
            </w:r>
          </w:p>
          <w:p w14:paraId="7F078D1D">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Piggy bank</w:t>
            </w:r>
          </w:p>
          <w:p w14:paraId="4DC36FFF">
            <w:pPr>
              <w:pStyle w:val="10"/>
              <w:numPr>
                <w:ilvl w:val="0"/>
                <w:numId w:val="1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7F16C5D4">
            <w:pPr>
              <w:pStyle w:val="10"/>
              <w:numPr>
                <w:ilvl w:val="0"/>
                <w:numId w:val="0"/>
              </w:numPr>
              <w:spacing w:after="0" w:line="240" w:lineRule="auto"/>
              <w:ind w:left="360" w:leftChars="0"/>
              <w:rPr>
                <w:rFonts w:hint="default" w:ascii="Arial Narrow" w:hAnsi="Arial Narrow" w:cs="Arial Narrow"/>
                <w:sz w:val="28"/>
                <w:szCs w:val="28"/>
                <w:lang w:val="en-US"/>
              </w:rPr>
            </w:pPr>
          </w:p>
        </w:tc>
      </w:tr>
    </w:tbl>
    <w:p w14:paraId="004C42E4">
      <w:pPr>
        <w:rPr>
          <w:rFonts w:hint="default" w:ascii="Arial Narrow" w:hAnsi="Arial Narrow" w:cs="Arial Narrow"/>
          <w:b/>
          <w:sz w:val="28"/>
          <w:szCs w:val="28"/>
          <w:lang w:val="en-US"/>
        </w:rPr>
      </w:pPr>
      <w:r>
        <w:rPr>
          <w:rFonts w:hint="default" w:ascii="Arial Narrow" w:hAnsi="Arial Narrow" w:cs="Arial Narrow"/>
          <w:b/>
          <w:sz w:val="28"/>
          <w:szCs w:val="28"/>
          <w:lang w:val="en-US"/>
        </w:rPr>
        <w:t>TOPIC 13</w:t>
      </w:r>
      <w:r>
        <w:rPr>
          <w:rFonts w:hint="default" w:ascii="Arial Narrow" w:hAnsi="Arial Narrow" w:cs="Arial Narrow"/>
          <w:b/>
          <w:sz w:val="28"/>
          <w:szCs w:val="28"/>
          <w:lang w:val="en-US"/>
        </w:rPr>
        <w:tab/>
      </w:r>
      <w:r>
        <w:rPr>
          <w:rFonts w:hint="default" w:ascii="Arial Narrow" w:hAnsi="Arial Narrow" w:cs="Arial Narrow"/>
          <w:b/>
          <w:sz w:val="28"/>
          <w:szCs w:val="28"/>
          <w:lang w:val="en-US"/>
        </w:rPr>
        <w:t>RELIGION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4A0C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4EEFB0F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61B9FD4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630BA192">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204C4B6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0C9F64B0">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0CF6D29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2555114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1C68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175FA2F5">
            <w:pPr>
              <w:spacing w:after="0" w:line="240" w:lineRule="auto"/>
              <w:rPr>
                <w:rFonts w:hint="default" w:ascii="Arial Narrow" w:hAnsi="Arial Narrow" w:cs="Arial Narrow"/>
                <w:b/>
                <w:sz w:val="28"/>
                <w:szCs w:val="28"/>
                <w:lang w:val="en-US"/>
              </w:rPr>
            </w:pPr>
            <w:r>
              <w:rPr>
                <w:rFonts w:hint="default" w:ascii="Arial Narrow" w:hAnsi="Arial Narrow" w:cs="Arial Narrow"/>
                <w:b/>
                <w:bCs/>
                <w:sz w:val="28"/>
                <w:szCs w:val="28"/>
                <w:lang w:val="en-US"/>
              </w:rPr>
              <w:t xml:space="preserve">Attributes of the </w:t>
            </w:r>
            <w:r>
              <w:rPr>
                <w:rFonts w:hint="default" w:ascii="Arial Narrow" w:hAnsi="Arial Narrow" w:cs="Arial Narrow"/>
                <w:b/>
                <w:bCs/>
                <w:sz w:val="28"/>
                <w:szCs w:val="28"/>
                <w:lang w:val="en-ZW"/>
              </w:rPr>
              <w:t>S</w:t>
            </w:r>
            <w:r>
              <w:rPr>
                <w:rFonts w:hint="default" w:ascii="Arial Narrow" w:hAnsi="Arial Narrow" w:cs="Arial Narrow"/>
                <w:b/>
                <w:bCs/>
                <w:sz w:val="28"/>
                <w:szCs w:val="28"/>
                <w:lang w:val="en-US"/>
              </w:rPr>
              <w:t xml:space="preserve">upreme </w:t>
            </w:r>
            <w:r>
              <w:rPr>
                <w:rFonts w:hint="default" w:ascii="Arial Narrow" w:hAnsi="Arial Narrow" w:cs="Arial Narrow"/>
                <w:b/>
                <w:bCs/>
                <w:sz w:val="28"/>
                <w:szCs w:val="28"/>
                <w:lang w:val="en-ZW"/>
              </w:rPr>
              <w:t>B</w:t>
            </w:r>
            <w:r>
              <w:rPr>
                <w:rFonts w:hint="default" w:ascii="Arial Narrow" w:hAnsi="Arial Narrow" w:cs="Arial Narrow"/>
                <w:b/>
                <w:bCs/>
                <w:sz w:val="28"/>
                <w:szCs w:val="28"/>
                <w:lang w:val="en-US"/>
              </w:rPr>
              <w:t>eing</w:t>
            </w:r>
          </w:p>
        </w:tc>
        <w:tc>
          <w:tcPr>
            <w:tcW w:w="2789" w:type="dxa"/>
          </w:tcPr>
          <w:p w14:paraId="16A3FF22">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state the attributes of the Supreme Being</w:t>
            </w:r>
          </w:p>
          <w:p w14:paraId="5C1CCAC1">
            <w:pPr>
              <w:pStyle w:val="10"/>
              <w:spacing w:after="0" w:line="240" w:lineRule="auto"/>
              <w:ind w:left="0"/>
              <w:rPr>
                <w:rFonts w:hint="default" w:ascii="Arial Narrow" w:hAnsi="Arial Narrow" w:cs="Arial Narrow"/>
                <w:sz w:val="28"/>
                <w:szCs w:val="28"/>
                <w:lang w:val="en-US"/>
              </w:rPr>
            </w:pPr>
          </w:p>
        </w:tc>
        <w:tc>
          <w:tcPr>
            <w:tcW w:w="2790" w:type="dxa"/>
          </w:tcPr>
          <w:p w14:paraId="77EFED28">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Attributes of the Supreme Being</w:t>
            </w:r>
            <w:r>
              <w:rPr>
                <w:rFonts w:hint="default" w:ascii="Arial Narrow" w:hAnsi="Arial Narrow" w:cs="Arial Narrow"/>
                <w:sz w:val="28"/>
                <w:szCs w:val="28"/>
                <w:lang w:val="en-ZW"/>
              </w:rPr>
              <w:t xml:space="preserve"> such as:</w:t>
            </w:r>
          </w:p>
          <w:p w14:paraId="50978421">
            <w:pPr>
              <w:pStyle w:val="10"/>
              <w:spacing w:after="0" w:line="240" w:lineRule="auto"/>
              <w:ind w:left="0"/>
              <w:rPr>
                <w:rFonts w:hint="default" w:ascii="Arial Narrow" w:hAnsi="Arial Narrow" w:cs="Arial Narrow"/>
                <w:sz w:val="28"/>
                <w:szCs w:val="28"/>
                <w:lang w:val="en-ZW"/>
              </w:rPr>
            </w:pPr>
            <w:r>
              <w:rPr>
                <w:rFonts w:hint="default" w:ascii="Arial Narrow" w:hAnsi="Arial Narrow" w:cs="Arial Narrow"/>
                <w:sz w:val="28"/>
                <w:szCs w:val="28"/>
                <w:lang w:val="en-US"/>
              </w:rPr>
              <w:t>- lov</w:t>
            </w:r>
            <w:r>
              <w:rPr>
                <w:rFonts w:hint="default" w:ascii="Arial Narrow" w:hAnsi="Arial Narrow" w:cs="Arial Narrow"/>
                <w:sz w:val="28"/>
                <w:szCs w:val="28"/>
                <w:lang w:val="en-ZW"/>
              </w:rPr>
              <w:t>ing</w:t>
            </w:r>
          </w:p>
          <w:p w14:paraId="6758E63A">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-caring</w:t>
            </w:r>
          </w:p>
          <w:p w14:paraId="2601835D">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-just</w:t>
            </w:r>
          </w:p>
          <w:p w14:paraId="18C38676">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-forgiving</w:t>
            </w:r>
          </w:p>
        </w:tc>
        <w:tc>
          <w:tcPr>
            <w:tcW w:w="2790" w:type="dxa"/>
          </w:tcPr>
          <w:p w14:paraId="30E814A0">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Stating the attributes of the Supreme Being</w:t>
            </w:r>
          </w:p>
          <w:p w14:paraId="760EA08D">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Singing songs on attributes of the Supreme Being</w:t>
            </w:r>
          </w:p>
          <w:p w14:paraId="74664C0F">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Story telling</w:t>
            </w:r>
          </w:p>
          <w:p w14:paraId="0A704490">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Retelling the story</w:t>
            </w:r>
          </w:p>
          <w:p w14:paraId="205678D0">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Drawing pictures</w:t>
            </w:r>
          </w:p>
          <w:p w14:paraId="24B9ABD9">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 xml:space="preserve">Colouring pictures from the stories </w:t>
            </w:r>
          </w:p>
        </w:tc>
        <w:tc>
          <w:tcPr>
            <w:tcW w:w="2790" w:type="dxa"/>
          </w:tcPr>
          <w:p w14:paraId="48177E4B">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60EA3898">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3932EA9C">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4A45D127">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1DB617A4">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Slate and stylus</w:t>
            </w:r>
          </w:p>
          <w:p w14:paraId="05A1696F">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w:t>
            </w:r>
            <w:r>
              <w:rPr>
                <w:rFonts w:hint="default" w:ascii="Arial Narrow" w:hAnsi="Arial Narrow" w:cs="Arial Narrow"/>
                <w:sz w:val="28"/>
                <w:szCs w:val="28"/>
                <w:lang w:val="en-US"/>
              </w:rPr>
              <w:t>materials</w:t>
            </w:r>
          </w:p>
        </w:tc>
      </w:tr>
    </w:tbl>
    <w:p w14:paraId="0B8FF93A">
      <w:pPr>
        <w:rPr>
          <w:rFonts w:hint="default" w:ascii="Arial Narrow" w:hAnsi="Arial Narrow" w:cs="Arial Narrow"/>
          <w:b/>
          <w:sz w:val="28"/>
          <w:szCs w:val="28"/>
          <w:lang w:val="en-US"/>
        </w:rPr>
      </w:pPr>
    </w:p>
    <w:p w14:paraId="70DB46F8">
      <w:pPr>
        <w:rPr>
          <w:rFonts w:hint="default" w:ascii="Arial Narrow" w:hAnsi="Arial Narrow" w:cs="Arial Narrow"/>
          <w:b/>
          <w:sz w:val="28"/>
          <w:szCs w:val="28"/>
          <w:lang w:val="en-US"/>
        </w:rPr>
      </w:pPr>
      <w:r>
        <w:rPr>
          <w:rFonts w:hint="default" w:ascii="Arial Narrow" w:hAnsi="Arial Narrow" w:cs="Arial Narrow"/>
          <w:b/>
          <w:sz w:val="28"/>
          <w:szCs w:val="28"/>
          <w:lang w:val="en-US"/>
        </w:rPr>
        <w:t>TOPIC 14 :SOCIAL SERVICES AND VOLUNTEERISM</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7117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89" w:type="dxa"/>
          </w:tcPr>
          <w:p w14:paraId="623536B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752A603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68F3532C">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1C57AD7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 UNIT CONTENT </w:t>
            </w:r>
          </w:p>
          <w:p w14:paraId="0024D849">
            <w:pPr>
              <w:spacing w:after="0" w:line="240" w:lineRule="auto"/>
              <w:rPr>
                <w:rFonts w:hint="default" w:ascii="Arial Narrow" w:hAnsi="Arial Narrow" w:cs="Arial Narrow"/>
                <w:b/>
                <w:sz w:val="28"/>
                <w:szCs w:val="28"/>
                <w:lang w:val="en-US"/>
              </w:rPr>
            </w:pPr>
            <w:r>
              <w:rPr>
                <w:rFonts w:hint="default" w:ascii="Arial Narrow" w:hAnsi="Arial Narrow" w:cs="Arial Narrow"/>
                <w:sz w:val="28"/>
                <w:szCs w:val="28"/>
                <w:lang w:val="en-US"/>
              </w:rPr>
              <w:t>Skills, Attitudes and Knowledge)</w:t>
            </w:r>
          </w:p>
        </w:tc>
        <w:tc>
          <w:tcPr>
            <w:tcW w:w="2790" w:type="dxa"/>
          </w:tcPr>
          <w:p w14:paraId="06CBAEA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2985C03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0696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6B1F72AB">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Vulnerable members in the community and school </w:t>
            </w:r>
          </w:p>
        </w:tc>
        <w:tc>
          <w:tcPr>
            <w:tcW w:w="2789" w:type="dxa"/>
          </w:tcPr>
          <w:p w14:paraId="5278AB37">
            <w:pPr>
              <w:pStyle w:val="10"/>
              <w:numPr>
                <w:ilvl w:val="0"/>
                <w:numId w:val="129"/>
              </w:numPr>
              <w:tabs>
                <w:tab w:val="clear" w:pos="420"/>
              </w:tabs>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identify vulnerable members in the community</w:t>
            </w:r>
          </w:p>
          <w:p w14:paraId="508A1778">
            <w:pPr>
              <w:pStyle w:val="10"/>
              <w:numPr>
                <w:ilvl w:val="0"/>
                <w:numId w:val="129"/>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describe vulnerable members in the community and school</w:t>
            </w:r>
          </w:p>
        </w:tc>
        <w:tc>
          <w:tcPr>
            <w:tcW w:w="2790" w:type="dxa"/>
          </w:tcPr>
          <w:p w14:paraId="4F16C1BF">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Vulnerable members</w:t>
            </w:r>
            <w:r>
              <w:rPr>
                <w:rFonts w:hint="default" w:ascii="Arial Narrow" w:hAnsi="Arial Narrow" w:cs="Arial Narrow"/>
                <w:sz w:val="28"/>
                <w:szCs w:val="28"/>
                <w:lang w:val="en-ZW"/>
              </w:rPr>
              <w:t>:</w:t>
            </w:r>
          </w:p>
          <w:p w14:paraId="1A6AE3EA">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-the e</w:t>
            </w:r>
            <w:r>
              <w:rPr>
                <w:rFonts w:hint="default" w:ascii="Arial Narrow" w:hAnsi="Arial Narrow" w:cs="Arial Narrow"/>
                <w:sz w:val="28"/>
                <w:szCs w:val="28"/>
                <w:lang w:val="en-US"/>
              </w:rPr>
              <w:t>lderly</w:t>
            </w:r>
          </w:p>
          <w:p w14:paraId="0F584021">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-o</w:t>
            </w:r>
            <w:r>
              <w:rPr>
                <w:rFonts w:hint="default" w:ascii="Arial Narrow" w:hAnsi="Arial Narrow" w:cs="Arial Narrow"/>
                <w:sz w:val="28"/>
                <w:szCs w:val="28"/>
                <w:lang w:val="en-US"/>
              </w:rPr>
              <w:t>rphans</w:t>
            </w:r>
          </w:p>
          <w:p w14:paraId="0579CBA5">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-c</w:t>
            </w:r>
            <w:r>
              <w:rPr>
                <w:rFonts w:hint="default" w:ascii="Arial Narrow" w:hAnsi="Arial Narrow" w:cs="Arial Narrow"/>
                <w:sz w:val="28"/>
                <w:szCs w:val="28"/>
                <w:lang w:val="en-US"/>
              </w:rPr>
              <w:t>hildren</w:t>
            </w:r>
          </w:p>
          <w:p w14:paraId="194E54C7">
            <w:pPr>
              <w:pStyle w:val="10"/>
              <w:numPr>
                <w:ilvl w:val="0"/>
                <w:numId w:val="0"/>
              </w:numPr>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-the under privileged</w:t>
            </w:r>
          </w:p>
          <w:p w14:paraId="1FF075A0">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people with disability</w:t>
            </w:r>
          </w:p>
        </w:tc>
        <w:tc>
          <w:tcPr>
            <w:tcW w:w="2790" w:type="dxa"/>
          </w:tcPr>
          <w:p w14:paraId="453E2571">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Discussing</w:t>
            </w:r>
            <w:r>
              <w:rPr>
                <w:rFonts w:hint="default" w:ascii="Arial Narrow" w:hAnsi="Arial Narrow" w:cs="Arial Narrow"/>
                <w:sz w:val="28"/>
                <w:szCs w:val="28"/>
                <w:lang w:val="en-US"/>
              </w:rPr>
              <w:t xml:space="preserve"> vulnerable members in the community and school</w:t>
            </w:r>
          </w:p>
          <w:p w14:paraId="0EE871CA">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T</w:t>
            </w:r>
            <w:r>
              <w:rPr>
                <w:rFonts w:hint="default" w:ascii="Arial Narrow" w:hAnsi="Arial Narrow" w:cs="Arial Narrow"/>
                <w:sz w:val="28"/>
                <w:szCs w:val="28"/>
                <w:lang w:val="en-US"/>
              </w:rPr>
              <w:t>e</w:t>
            </w:r>
            <w:r>
              <w:rPr>
                <w:rFonts w:hint="default" w:ascii="Arial Narrow" w:hAnsi="Arial Narrow" w:cs="Arial Narrow"/>
                <w:sz w:val="28"/>
                <w:szCs w:val="28"/>
                <w:lang w:val="en-ZW"/>
              </w:rPr>
              <w:t>lling</w:t>
            </w:r>
            <w:r>
              <w:rPr>
                <w:rFonts w:hint="default" w:ascii="Arial Narrow" w:hAnsi="Arial Narrow" w:cs="Arial Narrow"/>
                <w:sz w:val="28"/>
                <w:szCs w:val="28"/>
                <w:lang w:val="en-US"/>
              </w:rPr>
              <w:t xml:space="preserve"> </w:t>
            </w:r>
            <w:r>
              <w:rPr>
                <w:rFonts w:hint="default" w:ascii="Arial Narrow" w:hAnsi="Arial Narrow" w:cs="Arial Narrow"/>
                <w:sz w:val="28"/>
                <w:szCs w:val="28"/>
                <w:lang w:val="en-ZW"/>
              </w:rPr>
              <w:t xml:space="preserve">stories </w:t>
            </w:r>
            <w:r>
              <w:rPr>
                <w:rFonts w:hint="default" w:ascii="Arial Narrow" w:hAnsi="Arial Narrow" w:cs="Arial Narrow"/>
                <w:sz w:val="28"/>
                <w:szCs w:val="28"/>
                <w:lang w:val="en-US"/>
              </w:rPr>
              <w:t>about vulnerable people</w:t>
            </w:r>
          </w:p>
          <w:p w14:paraId="6148FC6A">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 xml:space="preserve">Watching or listening to audio visuals </w:t>
            </w:r>
            <w:r>
              <w:rPr>
                <w:rFonts w:hint="default" w:ascii="Arial Narrow" w:hAnsi="Arial Narrow" w:cs="Arial Narrow"/>
                <w:sz w:val="28"/>
                <w:szCs w:val="28"/>
                <w:lang w:val="en-US"/>
              </w:rPr>
              <w:t>of the vulnerable people</w:t>
            </w:r>
          </w:p>
          <w:p w14:paraId="4AFCC488">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 xml:space="preserve">Colouring pictures </w:t>
            </w:r>
          </w:p>
          <w:p w14:paraId="2F95643F">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 xml:space="preserve">Reciting </w:t>
            </w:r>
            <w:r>
              <w:rPr>
                <w:rFonts w:hint="default" w:ascii="Arial Narrow" w:hAnsi="Arial Narrow" w:cs="Arial Narrow"/>
                <w:sz w:val="28"/>
                <w:szCs w:val="28"/>
                <w:lang w:val="en-US"/>
              </w:rPr>
              <w:t xml:space="preserve">rhymes </w:t>
            </w:r>
          </w:p>
        </w:tc>
        <w:tc>
          <w:tcPr>
            <w:tcW w:w="2790" w:type="dxa"/>
          </w:tcPr>
          <w:p w14:paraId="6E91032F">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041829BA">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Resource persons</w:t>
            </w:r>
          </w:p>
          <w:p w14:paraId="75619F44">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2AB08689">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Videos</w:t>
            </w:r>
          </w:p>
          <w:p w14:paraId="5C83EA5B">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0AE8FF19">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tc>
      </w:tr>
      <w:tr w14:paraId="3118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8" w:hRule="atLeast"/>
        </w:trPr>
        <w:tc>
          <w:tcPr>
            <w:tcW w:w="2789" w:type="dxa"/>
          </w:tcPr>
          <w:p w14:paraId="046E683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Sharing and helping in the </w:t>
            </w:r>
            <w:r>
              <w:rPr>
                <w:rFonts w:hint="default" w:ascii="Arial Narrow" w:hAnsi="Arial Narrow" w:cs="Arial Narrow"/>
                <w:b/>
                <w:sz w:val="28"/>
                <w:szCs w:val="28"/>
                <w:lang w:val="en-ZW"/>
              </w:rPr>
              <w:t xml:space="preserve">school and </w:t>
            </w:r>
            <w:r>
              <w:rPr>
                <w:rFonts w:hint="default" w:ascii="Arial Narrow" w:hAnsi="Arial Narrow" w:cs="Arial Narrow"/>
                <w:b/>
                <w:sz w:val="28"/>
                <w:szCs w:val="28"/>
                <w:lang w:val="en-US"/>
              </w:rPr>
              <w:t>community and school</w:t>
            </w:r>
          </w:p>
        </w:tc>
        <w:tc>
          <w:tcPr>
            <w:tcW w:w="2789" w:type="dxa"/>
          </w:tcPr>
          <w:p w14:paraId="594BEE20">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w:t>
            </w:r>
            <w:r>
              <w:rPr>
                <w:rFonts w:hint="default" w:ascii="Arial Narrow" w:hAnsi="Arial Narrow" w:cs="Arial Narrow"/>
                <w:sz w:val="28"/>
                <w:szCs w:val="28"/>
                <w:lang w:val="en-US"/>
              </w:rPr>
              <w:t>hare</w:t>
            </w:r>
            <w:r>
              <w:rPr>
                <w:rFonts w:hint="default" w:ascii="Arial Narrow" w:hAnsi="Arial Narrow" w:cs="Arial Narrow"/>
                <w:sz w:val="28"/>
                <w:szCs w:val="28"/>
                <w:lang w:val="en-ZW"/>
              </w:rPr>
              <w:t xml:space="preserve"> </w:t>
            </w:r>
            <w:r>
              <w:rPr>
                <w:rFonts w:hint="default" w:ascii="Arial Narrow" w:hAnsi="Arial Narrow" w:cs="Arial Narrow"/>
                <w:sz w:val="28"/>
                <w:szCs w:val="28"/>
                <w:lang w:val="en-US"/>
              </w:rPr>
              <w:t xml:space="preserve"> </w:t>
            </w:r>
            <w:r>
              <w:rPr>
                <w:rFonts w:hint="default" w:ascii="Arial Narrow" w:hAnsi="Arial Narrow" w:cs="Arial Narrow"/>
                <w:sz w:val="28"/>
                <w:szCs w:val="28"/>
                <w:lang w:val="en-ZW"/>
              </w:rPr>
              <w:t>learning materials</w:t>
            </w:r>
          </w:p>
          <w:p w14:paraId="7DE35242">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help </w:t>
            </w:r>
            <w:r>
              <w:rPr>
                <w:rFonts w:hint="default" w:ascii="Arial Narrow" w:hAnsi="Arial Narrow" w:cs="Arial Narrow"/>
                <w:sz w:val="28"/>
                <w:szCs w:val="28"/>
                <w:lang w:val="en-ZW"/>
              </w:rPr>
              <w:t>vulnerable</w:t>
            </w:r>
            <w:r>
              <w:rPr>
                <w:rFonts w:hint="default" w:ascii="Arial Narrow" w:hAnsi="Arial Narrow" w:cs="Arial Narrow"/>
                <w:sz w:val="28"/>
                <w:szCs w:val="28"/>
                <w:lang w:val="en-US"/>
              </w:rPr>
              <w:t xml:space="preserve"> members in the community and school</w:t>
            </w:r>
          </w:p>
          <w:p w14:paraId="45BC094A">
            <w:pPr>
              <w:pStyle w:val="10"/>
              <w:numPr>
                <w:ilvl w:val="0"/>
                <w:numId w:val="0"/>
              </w:numPr>
              <w:spacing w:after="0" w:line="240" w:lineRule="auto"/>
              <w:ind w:left="360" w:leftChars="0"/>
              <w:rPr>
                <w:rFonts w:hint="default" w:ascii="Arial Narrow" w:hAnsi="Arial Narrow" w:cs="Arial Narrow"/>
                <w:sz w:val="28"/>
                <w:szCs w:val="28"/>
                <w:lang w:val="en-US"/>
              </w:rPr>
            </w:pPr>
          </w:p>
        </w:tc>
        <w:tc>
          <w:tcPr>
            <w:tcW w:w="2790" w:type="dxa"/>
          </w:tcPr>
          <w:p w14:paraId="41B6763F">
            <w:pPr>
              <w:pStyle w:val="10"/>
              <w:numPr>
                <w:ilvl w:val="0"/>
                <w:numId w:val="13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Items that can be shared:</w:t>
            </w:r>
          </w:p>
          <w:p w14:paraId="1B55BC99">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-pencils</w:t>
            </w:r>
          </w:p>
          <w:p w14:paraId="1CBD43D2">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-books</w:t>
            </w:r>
          </w:p>
          <w:p w14:paraId="3C1580B5">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-crayons</w:t>
            </w:r>
          </w:p>
          <w:p w14:paraId="58A5D16D">
            <w:pPr>
              <w:pStyle w:val="10"/>
              <w:numPr>
                <w:ilvl w:val="0"/>
                <w:numId w:val="0"/>
              </w:numPr>
              <w:spacing w:after="0" w:line="240" w:lineRule="auto"/>
              <w:ind w:leftChars="0"/>
              <w:rPr>
                <w:rFonts w:hint="default" w:ascii="Arial Narrow" w:hAnsi="Arial Narrow" w:cs="Arial Narrow"/>
                <w:b/>
                <w:bCs/>
                <w:sz w:val="28"/>
                <w:szCs w:val="28"/>
                <w:lang w:val="en-ZW"/>
              </w:rPr>
            </w:pPr>
            <w:r>
              <w:rPr>
                <w:rFonts w:hint="default" w:ascii="Arial Narrow" w:hAnsi="Arial Narrow" w:cs="Arial Narrow"/>
                <w:b/>
                <w:bCs/>
                <w:sz w:val="28"/>
                <w:szCs w:val="28"/>
                <w:lang w:val="en-ZW"/>
              </w:rPr>
              <w:t>NB. There are items that should not be shared</w:t>
            </w:r>
          </w:p>
          <w:p w14:paraId="2C092289">
            <w:pPr>
              <w:pStyle w:val="10"/>
              <w:numPr>
                <w:ilvl w:val="0"/>
                <w:numId w:val="130"/>
              </w:numPr>
              <w:spacing w:after="0" w:line="240" w:lineRule="auto"/>
              <w:ind w:left="420" w:leftChars="0" w:hanging="420" w:firstLineChars="0"/>
              <w:rPr>
                <w:rFonts w:hint="default" w:ascii="Arial Narrow" w:hAnsi="Arial Narrow" w:cs="Arial Narrow"/>
                <w:b w:val="0"/>
                <w:bCs w:val="0"/>
                <w:sz w:val="28"/>
                <w:szCs w:val="28"/>
                <w:lang w:val="en-ZW"/>
              </w:rPr>
            </w:pPr>
            <w:r>
              <w:rPr>
                <w:rFonts w:hint="default" w:ascii="Arial Narrow" w:hAnsi="Arial Narrow" w:cs="Arial Narrow"/>
                <w:b w:val="0"/>
                <w:bCs w:val="0"/>
                <w:sz w:val="28"/>
                <w:szCs w:val="28"/>
                <w:lang w:val="en-ZW"/>
              </w:rPr>
              <w:t xml:space="preserve">Helping the vulnerable </w:t>
            </w:r>
          </w:p>
          <w:p w14:paraId="466A28CF">
            <w:pPr>
              <w:pStyle w:val="10"/>
              <w:numPr>
                <w:ilvl w:val="0"/>
                <w:numId w:val="0"/>
              </w:numPr>
              <w:spacing w:after="0" w:line="240" w:lineRule="auto"/>
              <w:ind w:leftChars="0"/>
              <w:rPr>
                <w:rFonts w:hint="default" w:ascii="Arial Narrow" w:hAnsi="Arial Narrow" w:cs="Arial Narrow"/>
                <w:b w:val="0"/>
                <w:bCs w:val="0"/>
                <w:sz w:val="28"/>
                <w:szCs w:val="28"/>
                <w:lang w:val="en-ZW"/>
              </w:rPr>
            </w:pPr>
            <w:r>
              <w:rPr>
                <w:rFonts w:hint="default" w:ascii="Arial Narrow" w:hAnsi="Arial Narrow" w:cs="Arial Narrow"/>
                <w:b w:val="0"/>
                <w:bCs w:val="0"/>
                <w:sz w:val="28"/>
                <w:szCs w:val="28"/>
                <w:lang w:val="en-ZW"/>
              </w:rPr>
              <w:t>-fetching water and firewood</w:t>
            </w:r>
          </w:p>
          <w:p w14:paraId="1437458D">
            <w:pPr>
              <w:pStyle w:val="10"/>
              <w:numPr>
                <w:ilvl w:val="0"/>
                <w:numId w:val="0"/>
              </w:numPr>
              <w:spacing w:after="0" w:line="240" w:lineRule="auto"/>
              <w:ind w:leftChars="0"/>
              <w:rPr>
                <w:rFonts w:hint="default" w:ascii="Arial Narrow" w:hAnsi="Arial Narrow" w:cs="Arial Narrow"/>
                <w:b w:val="0"/>
                <w:bCs w:val="0"/>
                <w:sz w:val="28"/>
                <w:szCs w:val="28"/>
                <w:lang w:val="en-ZW"/>
              </w:rPr>
            </w:pPr>
            <w:r>
              <w:rPr>
                <w:rFonts w:hint="default" w:ascii="Arial Narrow" w:hAnsi="Arial Narrow" w:cs="Arial Narrow"/>
                <w:b w:val="0"/>
                <w:bCs w:val="0"/>
                <w:sz w:val="28"/>
                <w:szCs w:val="28"/>
                <w:lang w:val="en-ZW"/>
              </w:rPr>
              <w:t>-cleaning</w:t>
            </w:r>
          </w:p>
          <w:p w14:paraId="1D1B80C6">
            <w:pPr>
              <w:pStyle w:val="10"/>
              <w:numPr>
                <w:ilvl w:val="0"/>
                <w:numId w:val="0"/>
              </w:numPr>
              <w:spacing w:after="0" w:line="240" w:lineRule="auto"/>
              <w:ind w:leftChars="0"/>
              <w:rPr>
                <w:rFonts w:hint="default" w:ascii="Arial Narrow" w:hAnsi="Arial Narrow" w:cs="Arial Narrow"/>
                <w:b w:val="0"/>
                <w:bCs w:val="0"/>
                <w:sz w:val="28"/>
                <w:szCs w:val="28"/>
                <w:lang w:val="en-ZW"/>
              </w:rPr>
            </w:pPr>
          </w:p>
          <w:p w14:paraId="28726683">
            <w:pPr>
              <w:pStyle w:val="10"/>
              <w:numPr>
                <w:ilvl w:val="0"/>
                <w:numId w:val="0"/>
              </w:numPr>
              <w:spacing w:after="0" w:line="240" w:lineRule="auto"/>
              <w:ind w:leftChars="0"/>
              <w:rPr>
                <w:rFonts w:hint="default" w:ascii="Arial Narrow" w:hAnsi="Arial Narrow" w:cs="Arial Narrow"/>
                <w:b/>
                <w:bCs/>
                <w:sz w:val="28"/>
                <w:szCs w:val="28"/>
                <w:lang w:val="en-ZW"/>
              </w:rPr>
            </w:pPr>
          </w:p>
        </w:tc>
        <w:tc>
          <w:tcPr>
            <w:tcW w:w="2790" w:type="dxa"/>
          </w:tcPr>
          <w:p w14:paraId="66090A9C">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Dramatise sharing items with others</w:t>
            </w:r>
          </w:p>
          <w:p w14:paraId="5CB713BA">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 xml:space="preserve">Role playing helping the </w:t>
            </w:r>
            <w:r>
              <w:rPr>
                <w:rFonts w:hint="default" w:ascii="Arial Narrow" w:hAnsi="Arial Narrow" w:cs="Arial Narrow"/>
                <w:sz w:val="28"/>
                <w:szCs w:val="28"/>
                <w:lang w:val="en-ZW"/>
              </w:rPr>
              <w:t>vulnerable</w:t>
            </w:r>
            <w:r>
              <w:rPr>
                <w:rFonts w:hint="default" w:ascii="Arial Narrow" w:hAnsi="Arial Narrow" w:cs="Arial Narrow"/>
                <w:sz w:val="28"/>
                <w:szCs w:val="28"/>
                <w:lang w:val="en-US"/>
              </w:rPr>
              <w:t xml:space="preserve"> in the community and school</w:t>
            </w:r>
          </w:p>
          <w:p w14:paraId="2925480A">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Watching</w:t>
            </w:r>
            <w:r>
              <w:rPr>
                <w:rFonts w:hint="default" w:ascii="Arial Narrow" w:hAnsi="Arial Narrow" w:cs="Arial Narrow"/>
                <w:sz w:val="28"/>
                <w:szCs w:val="28"/>
                <w:lang w:val="en-ZW"/>
              </w:rPr>
              <w:t xml:space="preserve"> and listening to audio visuals</w:t>
            </w:r>
            <w:r>
              <w:rPr>
                <w:rFonts w:hint="default" w:ascii="Arial Narrow" w:hAnsi="Arial Narrow" w:cs="Arial Narrow"/>
                <w:sz w:val="28"/>
                <w:szCs w:val="28"/>
                <w:lang w:val="en-US"/>
              </w:rPr>
              <w:t xml:space="preserve">  </w:t>
            </w:r>
          </w:p>
          <w:p w14:paraId="4A554A9A">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 xml:space="preserve">Colouring pictures </w:t>
            </w:r>
          </w:p>
          <w:p w14:paraId="37FF1F67">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P</w:t>
            </w:r>
            <w:r>
              <w:rPr>
                <w:rFonts w:hint="default" w:ascii="Arial Narrow" w:hAnsi="Arial Narrow" w:cs="Arial Narrow"/>
                <w:sz w:val="28"/>
                <w:szCs w:val="28"/>
                <w:lang w:val="en-US"/>
              </w:rPr>
              <w:t xml:space="preserve">asting pictures </w:t>
            </w:r>
          </w:p>
        </w:tc>
        <w:tc>
          <w:tcPr>
            <w:tcW w:w="2790" w:type="dxa"/>
          </w:tcPr>
          <w:p w14:paraId="0C9B603F">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7B3CF2B1">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7041F726">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55AB9739">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 xml:space="preserve">Toys </w:t>
            </w:r>
          </w:p>
          <w:p w14:paraId="2AF925FA">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Stationery</w:t>
            </w:r>
          </w:p>
          <w:p w14:paraId="1B496AC2">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color w:val="auto"/>
                <w:sz w:val="28"/>
                <w:szCs w:val="28"/>
                <w:lang w:val="en-ZW"/>
              </w:rPr>
              <w:t>Locally available materials</w:t>
            </w:r>
          </w:p>
        </w:tc>
      </w:tr>
    </w:tbl>
    <w:p w14:paraId="3146F62C">
      <w:pPr>
        <w:rPr>
          <w:rFonts w:hint="default" w:ascii="Arial Narrow" w:hAnsi="Arial Narrow" w:cs="Arial Narrow"/>
          <w:b/>
          <w:sz w:val="28"/>
          <w:szCs w:val="28"/>
          <w:lang w:val="en-US"/>
        </w:rPr>
      </w:pPr>
    </w:p>
    <w:p w14:paraId="0CF9C3D9">
      <w:pPr>
        <w:spacing w:line="276" w:lineRule="auto"/>
        <w:rPr>
          <w:rFonts w:hint="default" w:ascii="Arial Narrow" w:hAnsi="Arial Narrow" w:cs="Arial Narrow"/>
          <w:b/>
          <w:sz w:val="28"/>
          <w:szCs w:val="28"/>
        </w:rPr>
      </w:pPr>
    </w:p>
    <w:p w14:paraId="71A1F09F">
      <w:pPr>
        <w:spacing w:line="276" w:lineRule="auto"/>
        <w:rPr>
          <w:rFonts w:hint="default" w:ascii="Arial Narrow" w:hAnsi="Arial Narrow" w:cs="Arial Narrow"/>
          <w:b/>
          <w:sz w:val="28"/>
          <w:szCs w:val="28"/>
        </w:rPr>
      </w:pPr>
    </w:p>
    <w:p w14:paraId="0B41E8B0">
      <w:pPr>
        <w:spacing w:line="276" w:lineRule="auto"/>
        <w:rPr>
          <w:rFonts w:hint="default" w:ascii="Arial Narrow" w:hAnsi="Arial Narrow" w:cs="Arial Narrow"/>
          <w:b/>
          <w:sz w:val="28"/>
          <w:szCs w:val="28"/>
        </w:rPr>
      </w:pPr>
    </w:p>
    <w:p w14:paraId="229849A7">
      <w:pPr>
        <w:spacing w:line="276" w:lineRule="auto"/>
        <w:rPr>
          <w:rFonts w:hint="default" w:ascii="Arial Narrow" w:hAnsi="Arial Narrow" w:cs="Arial Narrow"/>
          <w:b/>
          <w:sz w:val="28"/>
          <w:szCs w:val="28"/>
        </w:rPr>
      </w:pPr>
    </w:p>
    <w:p w14:paraId="450B2E7A">
      <w:pPr>
        <w:spacing w:line="276" w:lineRule="auto"/>
        <w:rPr>
          <w:rFonts w:hint="default" w:ascii="Arial Narrow" w:hAnsi="Arial Narrow" w:cs="Arial Narrow"/>
          <w:b/>
          <w:sz w:val="28"/>
          <w:szCs w:val="28"/>
        </w:rPr>
      </w:pPr>
    </w:p>
    <w:p w14:paraId="605F7EBE">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GRADE 1</w:t>
      </w:r>
    </w:p>
    <w:p w14:paraId="3EA79A6A">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1: IDENTITY</w:t>
      </w:r>
    </w:p>
    <w:tbl>
      <w:tblPr>
        <w:tblStyle w:val="16"/>
        <w:tblW w:w="14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2867"/>
        <w:gridCol w:w="3102"/>
        <w:gridCol w:w="3435"/>
        <w:gridCol w:w="2848"/>
      </w:tblGrid>
      <w:tr w14:paraId="49A0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14:paraId="2354D1D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867" w:type="dxa"/>
          </w:tcPr>
          <w:p w14:paraId="400FDB5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56308965">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3102" w:type="dxa"/>
          </w:tcPr>
          <w:p w14:paraId="7FAB6F2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45B34CC0">
            <w:pPr>
              <w:spacing w:after="0" w:line="240" w:lineRule="auto"/>
              <w:rPr>
                <w:rFonts w:hint="default" w:ascii="Arial Narrow" w:hAnsi="Arial Narrow" w:cs="Arial Narrow"/>
                <w:sz w:val="28"/>
                <w:szCs w:val="28"/>
                <w:lang w:val="en-US"/>
              </w:rPr>
            </w:pPr>
            <w:r>
              <w:rPr>
                <w:rFonts w:hint="default" w:ascii="Arial Narrow" w:hAnsi="Arial Narrow" w:cs="Arial Narrow"/>
                <w:i/>
                <w:sz w:val="28"/>
                <w:szCs w:val="28"/>
                <w:lang w:val="en-US"/>
              </w:rPr>
              <w:t>(skills ,knowledge ,attitude</w:t>
            </w:r>
            <w:r>
              <w:rPr>
                <w:rFonts w:hint="default" w:ascii="Arial Narrow" w:hAnsi="Arial Narrow" w:cs="Arial Narrow"/>
                <w:b/>
                <w:sz w:val="28"/>
                <w:szCs w:val="28"/>
                <w:lang w:val="en-US"/>
              </w:rPr>
              <w:t>)</w:t>
            </w:r>
          </w:p>
        </w:tc>
        <w:tc>
          <w:tcPr>
            <w:tcW w:w="3435" w:type="dxa"/>
          </w:tcPr>
          <w:p w14:paraId="0183D16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848" w:type="dxa"/>
          </w:tcPr>
          <w:p w14:paraId="797A362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2292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14:paraId="136B1368">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Myself and my family</w:t>
            </w:r>
          </w:p>
        </w:tc>
        <w:tc>
          <w:tcPr>
            <w:tcW w:w="2867" w:type="dxa"/>
          </w:tcPr>
          <w:p w14:paraId="750A0CA3">
            <w:pPr>
              <w:numPr>
                <w:ilvl w:val="0"/>
                <w:numId w:val="13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state their names and surnames </w:t>
            </w:r>
          </w:p>
          <w:p w14:paraId="40F3C7C8">
            <w:pPr>
              <w:numPr>
                <w:ilvl w:val="0"/>
                <w:numId w:val="13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describe their physical address</w:t>
            </w:r>
          </w:p>
          <w:p w14:paraId="43B4FB5A">
            <w:pPr>
              <w:numPr>
                <w:ilvl w:val="0"/>
                <w:numId w:val="13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identify members of the extended family</w:t>
            </w:r>
          </w:p>
          <w:p w14:paraId="4ED56B9F">
            <w:pPr>
              <w:spacing w:after="0" w:line="240" w:lineRule="auto"/>
              <w:ind w:left="219"/>
              <w:contextualSpacing/>
              <w:rPr>
                <w:rFonts w:hint="default" w:ascii="Arial Narrow" w:hAnsi="Arial Narrow" w:cs="Arial Narrow"/>
                <w:sz w:val="28"/>
                <w:szCs w:val="28"/>
                <w:lang w:val="en-US"/>
              </w:rPr>
            </w:pPr>
          </w:p>
        </w:tc>
        <w:tc>
          <w:tcPr>
            <w:tcW w:w="3102" w:type="dxa"/>
          </w:tcPr>
          <w:p w14:paraId="32CC1D19">
            <w:pPr>
              <w:numPr>
                <w:ilvl w:val="0"/>
                <w:numId w:val="0"/>
              </w:numPr>
              <w:spacing w:after="0" w:line="240" w:lineRule="auto"/>
              <w:contextualSpacing/>
              <w:rPr>
                <w:rFonts w:hint="default" w:ascii="Arial Narrow" w:hAnsi="Arial Narrow" w:cs="Arial Narrow"/>
                <w:sz w:val="28"/>
                <w:szCs w:val="28"/>
                <w:lang w:val="en-ZW"/>
              </w:rPr>
            </w:pPr>
            <w:r>
              <w:rPr>
                <w:rFonts w:hint="default" w:ascii="Arial Narrow" w:hAnsi="Arial Narrow" w:cs="Arial Narrow"/>
                <w:sz w:val="28"/>
                <w:szCs w:val="28"/>
                <w:lang w:val="en-ZW"/>
              </w:rPr>
              <w:t>Myself</w:t>
            </w:r>
          </w:p>
          <w:p w14:paraId="47B227B6">
            <w:pPr>
              <w:numPr>
                <w:ilvl w:val="0"/>
                <w:numId w:val="0"/>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 xml:space="preserve">names </w:t>
            </w:r>
          </w:p>
          <w:p w14:paraId="639091AC">
            <w:pPr>
              <w:numPr>
                <w:ilvl w:val="0"/>
                <w:numId w:val="0"/>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 xml:space="preserve">surnames </w:t>
            </w:r>
          </w:p>
          <w:p w14:paraId="245D92F8">
            <w:pPr>
              <w:numPr>
                <w:ilvl w:val="0"/>
                <w:numId w:val="0"/>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 xml:space="preserve">gender </w:t>
            </w:r>
          </w:p>
          <w:p w14:paraId="3841E218">
            <w:pPr>
              <w:numPr>
                <w:ilvl w:val="0"/>
                <w:numId w:val="0"/>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age</w:t>
            </w:r>
          </w:p>
          <w:p w14:paraId="3C2914A6">
            <w:pPr>
              <w:numPr>
                <w:ilvl w:val="0"/>
                <w:numId w:val="0"/>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 xml:space="preserve">totems </w:t>
            </w:r>
          </w:p>
          <w:p w14:paraId="598ADF88">
            <w:pPr>
              <w:numPr>
                <w:ilvl w:val="0"/>
                <w:numId w:val="0"/>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physical address/place of residence</w:t>
            </w:r>
          </w:p>
          <w:p w14:paraId="281B1755">
            <w:pPr>
              <w:numPr>
                <w:ilvl w:val="0"/>
                <w:numId w:val="132"/>
              </w:numPr>
              <w:spacing w:after="0" w:line="240" w:lineRule="auto"/>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ZW"/>
              </w:rPr>
              <w:t>My family</w:t>
            </w:r>
          </w:p>
          <w:p w14:paraId="66320239">
            <w:pPr>
              <w:numPr>
                <w:ilvl w:val="0"/>
                <w:numId w:val="0"/>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parents</w:t>
            </w:r>
          </w:p>
          <w:p w14:paraId="15C2021C">
            <w:pPr>
              <w:numPr>
                <w:ilvl w:val="0"/>
                <w:numId w:val="0"/>
              </w:numPr>
              <w:spacing w:after="0" w:line="240" w:lineRule="auto"/>
              <w:contextualSpacing/>
              <w:rPr>
                <w:rFonts w:hint="default" w:ascii="Arial Narrow" w:hAnsi="Arial Narrow" w:cs="Arial Narrow"/>
                <w:sz w:val="28"/>
                <w:szCs w:val="28"/>
                <w:lang w:val="en-ZW"/>
              </w:rPr>
            </w:pPr>
            <w:r>
              <w:rPr>
                <w:rFonts w:hint="default" w:ascii="Arial Narrow" w:hAnsi="Arial Narrow" w:cs="Arial Narrow"/>
                <w:sz w:val="28"/>
                <w:szCs w:val="28"/>
                <w:lang w:val="en-ZW"/>
              </w:rPr>
              <w:t>-siblings</w:t>
            </w:r>
          </w:p>
          <w:p w14:paraId="31327AF5">
            <w:pPr>
              <w:numPr>
                <w:ilvl w:val="0"/>
                <w:numId w:val="0"/>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grandparents</w:t>
            </w:r>
          </w:p>
          <w:p w14:paraId="2DF067EB">
            <w:pPr>
              <w:numPr>
                <w:ilvl w:val="0"/>
                <w:numId w:val="0"/>
              </w:numPr>
              <w:spacing w:after="0" w:line="240" w:lineRule="auto"/>
              <w:contextualSpacing/>
              <w:rPr>
                <w:rFonts w:hint="default" w:ascii="Arial Narrow" w:hAnsi="Arial Narrow" w:cs="Arial Narrow"/>
                <w:sz w:val="28"/>
                <w:szCs w:val="28"/>
                <w:lang w:val="en-ZW"/>
              </w:rPr>
            </w:pPr>
            <w:r>
              <w:rPr>
                <w:rFonts w:hint="default" w:ascii="Arial Narrow" w:hAnsi="Arial Narrow" w:cs="Arial Narrow"/>
                <w:sz w:val="28"/>
                <w:szCs w:val="28"/>
                <w:lang w:val="en-ZW"/>
              </w:rPr>
              <w:t>-uncle</w:t>
            </w:r>
          </w:p>
          <w:p w14:paraId="30EA9E96">
            <w:pPr>
              <w:numPr>
                <w:ilvl w:val="0"/>
                <w:numId w:val="0"/>
              </w:numPr>
              <w:spacing w:after="0" w:line="240" w:lineRule="auto"/>
              <w:contextualSpacing/>
              <w:rPr>
                <w:rFonts w:hint="default" w:ascii="Arial Narrow" w:hAnsi="Arial Narrow" w:cs="Arial Narrow"/>
                <w:sz w:val="28"/>
                <w:szCs w:val="28"/>
                <w:lang w:val="en-ZW"/>
              </w:rPr>
            </w:pPr>
            <w:r>
              <w:rPr>
                <w:rFonts w:hint="default" w:ascii="Arial Narrow" w:hAnsi="Arial Narrow" w:cs="Arial Narrow"/>
                <w:sz w:val="28"/>
                <w:szCs w:val="28"/>
                <w:lang w:val="en-ZW"/>
              </w:rPr>
              <w:t>-aunt</w:t>
            </w:r>
          </w:p>
          <w:p w14:paraId="2EAC0989">
            <w:pPr>
              <w:numPr>
                <w:ilvl w:val="0"/>
                <w:numId w:val="0"/>
              </w:numPr>
              <w:spacing w:after="0" w:line="240" w:lineRule="auto"/>
              <w:contextualSpacing/>
              <w:rPr>
                <w:rFonts w:hint="default" w:ascii="Arial Narrow" w:hAnsi="Arial Narrow" w:cs="Arial Narrow"/>
                <w:sz w:val="28"/>
                <w:szCs w:val="28"/>
                <w:lang w:val="en-ZW"/>
              </w:rPr>
            </w:pPr>
          </w:p>
          <w:p w14:paraId="5C75238A">
            <w:pPr>
              <w:numPr>
                <w:ilvl w:val="0"/>
                <w:numId w:val="0"/>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p>
          <w:p w14:paraId="6C0C5C67">
            <w:pPr>
              <w:numPr>
                <w:ilvl w:val="0"/>
                <w:numId w:val="0"/>
              </w:numPr>
              <w:spacing w:after="0" w:line="240" w:lineRule="auto"/>
              <w:contextualSpacing/>
              <w:rPr>
                <w:rFonts w:hint="default" w:ascii="Arial Narrow" w:hAnsi="Arial Narrow" w:cs="Arial Narrow"/>
                <w:sz w:val="28"/>
                <w:szCs w:val="28"/>
                <w:lang w:val="en-ZW"/>
              </w:rPr>
            </w:pPr>
          </w:p>
          <w:p w14:paraId="71AE2E47">
            <w:pPr>
              <w:spacing w:after="0" w:line="240" w:lineRule="auto"/>
              <w:ind w:left="720"/>
              <w:contextualSpacing/>
              <w:rPr>
                <w:rFonts w:hint="default" w:ascii="Arial Narrow" w:hAnsi="Arial Narrow" w:cs="Arial Narrow"/>
                <w:sz w:val="28"/>
                <w:szCs w:val="28"/>
                <w:lang w:val="en-US"/>
              </w:rPr>
            </w:pPr>
          </w:p>
          <w:p w14:paraId="22D15CF6">
            <w:pPr>
              <w:spacing w:after="0" w:line="240" w:lineRule="auto"/>
              <w:ind w:left="720"/>
              <w:contextualSpacing/>
              <w:rPr>
                <w:rFonts w:hint="default" w:ascii="Arial Narrow" w:hAnsi="Arial Narrow" w:cs="Arial Narrow"/>
                <w:sz w:val="28"/>
                <w:szCs w:val="28"/>
                <w:lang w:val="en-US"/>
              </w:rPr>
            </w:pPr>
          </w:p>
          <w:p w14:paraId="14E89133">
            <w:pPr>
              <w:spacing w:after="0" w:line="240" w:lineRule="auto"/>
              <w:ind w:left="264"/>
              <w:contextualSpacing/>
              <w:rPr>
                <w:rFonts w:hint="default" w:ascii="Arial Narrow" w:hAnsi="Arial Narrow" w:cs="Arial Narrow"/>
                <w:sz w:val="28"/>
                <w:szCs w:val="28"/>
                <w:lang w:val="en-US"/>
              </w:rPr>
            </w:pPr>
          </w:p>
          <w:p w14:paraId="6C706F17">
            <w:pPr>
              <w:spacing w:after="0" w:line="240" w:lineRule="auto"/>
              <w:ind w:left="264"/>
              <w:contextualSpacing/>
              <w:rPr>
                <w:rFonts w:hint="default" w:ascii="Arial Narrow" w:hAnsi="Arial Narrow" w:cs="Arial Narrow"/>
                <w:sz w:val="28"/>
                <w:szCs w:val="28"/>
                <w:lang w:val="en-US"/>
              </w:rPr>
            </w:pPr>
          </w:p>
        </w:tc>
        <w:tc>
          <w:tcPr>
            <w:tcW w:w="3435" w:type="dxa"/>
          </w:tcPr>
          <w:p w14:paraId="4CEC4B02">
            <w:pPr>
              <w:numPr>
                <w:ilvl w:val="0"/>
                <w:numId w:val="132"/>
              </w:numPr>
              <w:spacing w:after="0" w:line="240" w:lineRule="auto"/>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ZW"/>
              </w:rPr>
              <w:t>R</w:t>
            </w:r>
            <w:r>
              <w:rPr>
                <w:rFonts w:hint="default" w:ascii="Arial Narrow" w:hAnsi="Arial Narrow" w:cs="Arial Narrow"/>
                <w:sz w:val="28"/>
                <w:szCs w:val="28"/>
                <w:lang w:val="en-US"/>
              </w:rPr>
              <w:t>hymes and songs on myself and family</w:t>
            </w:r>
          </w:p>
          <w:p w14:paraId="0FFE8A98">
            <w:pPr>
              <w:numPr>
                <w:ilvl w:val="0"/>
                <w:numId w:val="40"/>
              </w:numPr>
              <w:spacing w:after="0" w:line="240" w:lineRule="auto"/>
              <w:ind w:left="309" w:hanging="284"/>
              <w:contextualSpacing/>
              <w:rPr>
                <w:rFonts w:hint="default" w:ascii="Arial Narrow" w:hAnsi="Arial Narrow" w:cs="Arial Narrow"/>
                <w:sz w:val="28"/>
                <w:szCs w:val="28"/>
                <w:lang w:val="en-US"/>
              </w:rPr>
            </w:pPr>
            <w:r>
              <w:rPr>
                <w:rFonts w:hint="default" w:ascii="Arial Narrow" w:hAnsi="Arial Narrow" w:cs="Arial Narrow"/>
                <w:sz w:val="28"/>
                <w:szCs w:val="28"/>
                <w:lang w:val="en-ZW"/>
              </w:rPr>
              <w:t>Saying/signing family and own names</w:t>
            </w:r>
          </w:p>
          <w:p w14:paraId="247787B9">
            <w:pPr>
              <w:numPr>
                <w:ilvl w:val="0"/>
                <w:numId w:val="133"/>
              </w:numPr>
              <w:tabs>
                <w:tab w:val="clear" w:pos="420"/>
              </w:tabs>
              <w:spacing w:after="0" w:line="240" w:lineRule="auto"/>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ZW"/>
              </w:rPr>
              <w:t>D</w:t>
            </w:r>
            <w:r>
              <w:rPr>
                <w:rFonts w:hint="default" w:ascii="Arial Narrow" w:hAnsi="Arial Narrow" w:cs="Arial Narrow"/>
                <w:sz w:val="28"/>
                <w:szCs w:val="28"/>
                <w:lang w:val="en-US"/>
              </w:rPr>
              <w:t>iscuss</w:t>
            </w:r>
            <w:r>
              <w:rPr>
                <w:rFonts w:hint="default" w:ascii="Arial Narrow" w:hAnsi="Arial Narrow" w:cs="Arial Narrow"/>
                <w:sz w:val="28"/>
                <w:szCs w:val="28"/>
                <w:lang w:val="en-ZW"/>
              </w:rPr>
              <w:t>ing</w:t>
            </w:r>
            <w:r>
              <w:rPr>
                <w:rFonts w:hint="default" w:ascii="Arial Narrow" w:hAnsi="Arial Narrow" w:cs="Arial Narrow"/>
                <w:sz w:val="28"/>
                <w:szCs w:val="28"/>
                <w:lang w:val="en-US"/>
              </w:rPr>
              <w:t xml:space="preserve"> family </w:t>
            </w:r>
            <w:r>
              <w:rPr>
                <w:rFonts w:hint="default" w:ascii="Arial Narrow" w:hAnsi="Arial Narrow" w:cs="Arial Narrow"/>
                <w:sz w:val="28"/>
                <w:szCs w:val="28"/>
                <w:lang w:val="en-ZW"/>
              </w:rPr>
              <w:t>relations</w:t>
            </w:r>
          </w:p>
          <w:p w14:paraId="2E68D4D7">
            <w:pPr>
              <w:numPr>
                <w:ilvl w:val="0"/>
                <w:numId w:val="40"/>
              </w:numPr>
              <w:spacing w:after="0" w:line="240" w:lineRule="auto"/>
              <w:ind w:left="309" w:hanging="284"/>
              <w:contextualSpacing/>
              <w:rPr>
                <w:rFonts w:hint="default" w:ascii="Arial Narrow" w:hAnsi="Arial Narrow" w:cs="Arial Narrow"/>
                <w:sz w:val="28"/>
                <w:szCs w:val="28"/>
                <w:lang w:val="en-US"/>
              </w:rPr>
            </w:pPr>
            <w:r>
              <w:rPr>
                <w:rFonts w:hint="default" w:ascii="Arial Narrow" w:hAnsi="Arial Narrow" w:cs="Arial Narrow"/>
                <w:sz w:val="28"/>
                <w:szCs w:val="28"/>
                <w:lang w:val="en-US"/>
              </w:rPr>
              <w:t>Drawing</w:t>
            </w:r>
            <w:r>
              <w:rPr>
                <w:rFonts w:hint="default" w:ascii="Arial Narrow" w:hAnsi="Arial Narrow" w:cs="Arial Narrow"/>
                <w:sz w:val="28"/>
                <w:szCs w:val="28"/>
                <w:lang w:val="en-ZW"/>
              </w:rPr>
              <w:t xml:space="preserve"> self and family members</w:t>
            </w:r>
          </w:p>
          <w:p w14:paraId="452F5696">
            <w:pPr>
              <w:numPr>
                <w:ilvl w:val="0"/>
                <w:numId w:val="40"/>
              </w:numPr>
              <w:spacing w:after="0" w:line="240" w:lineRule="auto"/>
              <w:ind w:left="309" w:hanging="284"/>
              <w:contextualSpacing/>
              <w:rPr>
                <w:rFonts w:hint="default" w:ascii="Arial Narrow" w:hAnsi="Arial Narrow" w:cs="Arial Narrow"/>
                <w:sz w:val="28"/>
                <w:szCs w:val="28"/>
                <w:lang w:val="en-US"/>
              </w:rPr>
            </w:pPr>
            <w:r>
              <w:rPr>
                <w:rFonts w:hint="default" w:ascii="Arial Narrow" w:hAnsi="Arial Narrow" w:cs="Arial Narrow"/>
                <w:sz w:val="28"/>
                <w:szCs w:val="28"/>
                <w:lang w:val="en-ZW"/>
              </w:rPr>
              <w:t>C</w:t>
            </w:r>
            <w:r>
              <w:rPr>
                <w:rFonts w:hint="default" w:ascii="Arial Narrow" w:hAnsi="Arial Narrow" w:cs="Arial Narrow"/>
                <w:sz w:val="28"/>
                <w:szCs w:val="28"/>
                <w:lang w:val="en-US"/>
              </w:rPr>
              <w:t>olo</w:t>
            </w:r>
            <w:r>
              <w:rPr>
                <w:rFonts w:hint="default" w:ascii="Arial Narrow" w:hAnsi="Arial Narrow" w:cs="Arial Narrow"/>
                <w:sz w:val="28"/>
                <w:szCs w:val="28"/>
                <w:lang w:val="en-ZW"/>
              </w:rPr>
              <w:t>u</w:t>
            </w:r>
            <w:r>
              <w:rPr>
                <w:rFonts w:hint="default" w:ascii="Arial Narrow" w:hAnsi="Arial Narrow" w:cs="Arial Narrow"/>
                <w:sz w:val="28"/>
                <w:szCs w:val="28"/>
                <w:lang w:val="en-US"/>
              </w:rPr>
              <w:t xml:space="preserve">ring own totems    </w:t>
            </w:r>
          </w:p>
          <w:p w14:paraId="44C03334">
            <w:pPr>
              <w:numPr>
                <w:ilvl w:val="0"/>
                <w:numId w:val="40"/>
              </w:numPr>
              <w:spacing w:after="0" w:line="240" w:lineRule="auto"/>
              <w:ind w:left="309" w:hanging="284"/>
              <w:contextualSpacing/>
              <w:rPr>
                <w:rFonts w:hint="default" w:ascii="Arial Narrow" w:hAnsi="Arial Narrow" w:cs="Arial Narrow"/>
                <w:sz w:val="28"/>
                <w:szCs w:val="28"/>
                <w:lang w:val="en-US"/>
              </w:rPr>
            </w:pPr>
            <w:r>
              <w:rPr>
                <w:rFonts w:hint="default" w:ascii="Arial Narrow" w:hAnsi="Arial Narrow" w:cs="Arial Narrow"/>
                <w:sz w:val="28"/>
                <w:szCs w:val="28"/>
                <w:lang w:val="en-ZW"/>
              </w:rPr>
              <w:t>Role playing</w:t>
            </w:r>
            <w:r>
              <w:rPr>
                <w:rFonts w:hint="default" w:ascii="Arial Narrow" w:hAnsi="Arial Narrow" w:cs="Arial Narrow"/>
                <w:sz w:val="28"/>
                <w:szCs w:val="28"/>
                <w:lang w:val="en-US"/>
              </w:rPr>
              <w:t xml:space="preserve"> family members</w:t>
            </w:r>
          </w:p>
          <w:p w14:paraId="41B8AB87">
            <w:pPr>
              <w:numPr>
                <w:ilvl w:val="0"/>
                <w:numId w:val="40"/>
              </w:numPr>
              <w:spacing w:after="0" w:line="240" w:lineRule="auto"/>
              <w:ind w:left="309" w:hanging="284"/>
              <w:contextualSpacing/>
              <w:rPr>
                <w:rFonts w:hint="default" w:ascii="Arial Narrow" w:hAnsi="Arial Narrow" w:cs="Arial Narrow"/>
                <w:sz w:val="28"/>
                <w:szCs w:val="28"/>
                <w:lang w:val="en-US"/>
              </w:rPr>
            </w:pPr>
            <w:r>
              <w:rPr>
                <w:rFonts w:hint="default" w:ascii="Arial Narrow" w:hAnsi="Arial Narrow" w:cs="Arial Narrow"/>
                <w:sz w:val="28"/>
                <w:szCs w:val="28"/>
                <w:lang w:val="en-ZW"/>
              </w:rPr>
              <w:t>C</w:t>
            </w:r>
            <w:r>
              <w:rPr>
                <w:rFonts w:hint="default" w:ascii="Arial Narrow" w:hAnsi="Arial Narrow" w:cs="Arial Narrow"/>
                <w:sz w:val="28"/>
                <w:szCs w:val="28"/>
                <w:lang w:val="en-US"/>
              </w:rPr>
              <w:t>utting and pasting</w:t>
            </w:r>
            <w:r>
              <w:rPr>
                <w:rFonts w:hint="default" w:ascii="Arial Narrow" w:hAnsi="Arial Narrow" w:cs="Arial Narrow"/>
                <w:sz w:val="28"/>
                <w:szCs w:val="28"/>
                <w:lang w:val="en-ZW"/>
              </w:rPr>
              <w:t xml:space="preserve"> pictures of family members</w:t>
            </w:r>
          </w:p>
          <w:p w14:paraId="31255E28">
            <w:pPr>
              <w:numPr>
                <w:ilvl w:val="0"/>
                <w:numId w:val="40"/>
              </w:numPr>
              <w:spacing w:after="0" w:line="240" w:lineRule="auto"/>
              <w:ind w:left="309" w:hanging="284"/>
              <w:contextualSpacing/>
              <w:rPr>
                <w:rFonts w:hint="default" w:ascii="Arial Narrow" w:hAnsi="Arial Narrow" w:cs="Arial Narrow"/>
                <w:sz w:val="28"/>
                <w:szCs w:val="28"/>
                <w:lang w:val="en-US"/>
              </w:rPr>
            </w:pPr>
            <w:r>
              <w:rPr>
                <w:rFonts w:hint="default" w:ascii="Arial Narrow" w:hAnsi="Arial Narrow" w:cs="Arial Narrow"/>
                <w:sz w:val="28"/>
                <w:szCs w:val="28"/>
                <w:lang w:val="en-US"/>
              </w:rPr>
              <w:t>Drawing</w:t>
            </w:r>
            <w:r>
              <w:rPr>
                <w:rFonts w:hint="default" w:ascii="Arial Narrow" w:hAnsi="Arial Narrow" w:cs="Arial Narrow"/>
                <w:sz w:val="28"/>
                <w:szCs w:val="28"/>
                <w:lang w:val="en-ZW"/>
              </w:rPr>
              <w:t xml:space="preserve"> self and family members</w:t>
            </w:r>
          </w:p>
          <w:p w14:paraId="25E94A10">
            <w:pPr>
              <w:numPr>
                <w:ilvl w:val="0"/>
                <w:numId w:val="0"/>
              </w:numPr>
              <w:spacing w:after="0" w:line="240" w:lineRule="auto"/>
              <w:contextualSpacing/>
              <w:rPr>
                <w:rFonts w:hint="default" w:ascii="Arial Narrow" w:hAnsi="Arial Narrow" w:cs="Arial Narrow"/>
                <w:sz w:val="28"/>
                <w:szCs w:val="28"/>
                <w:lang w:val="en-US"/>
              </w:rPr>
            </w:pPr>
          </w:p>
          <w:p w14:paraId="4DB415A8">
            <w:pPr>
              <w:spacing w:after="0" w:line="240" w:lineRule="auto"/>
              <w:ind w:left="309"/>
              <w:contextualSpacing/>
              <w:rPr>
                <w:rFonts w:hint="default" w:ascii="Arial Narrow" w:hAnsi="Arial Narrow" w:cs="Arial Narrow"/>
                <w:sz w:val="28"/>
                <w:szCs w:val="28"/>
                <w:lang w:val="en-US"/>
              </w:rPr>
            </w:pPr>
          </w:p>
        </w:tc>
        <w:tc>
          <w:tcPr>
            <w:tcW w:w="2848" w:type="dxa"/>
          </w:tcPr>
          <w:p w14:paraId="28557E51">
            <w:pPr>
              <w:numPr>
                <w:ilvl w:val="0"/>
                <w:numId w:val="40"/>
              </w:numPr>
              <w:spacing w:after="0" w:line="240" w:lineRule="auto"/>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I</w:t>
            </w:r>
            <w:r>
              <w:rPr>
                <w:rFonts w:hint="default" w:ascii="Arial Narrow" w:hAnsi="Arial Narrow" w:cs="Arial Narrow"/>
                <w:sz w:val="28"/>
                <w:szCs w:val="28"/>
                <w:lang w:val="en-ZW"/>
              </w:rPr>
              <w:t>CT</w:t>
            </w:r>
            <w:r>
              <w:rPr>
                <w:rFonts w:hint="default" w:ascii="Arial Narrow" w:hAnsi="Arial Narrow" w:cs="Arial Narrow"/>
                <w:sz w:val="28"/>
                <w:szCs w:val="28"/>
                <w:lang w:val="en-US"/>
              </w:rPr>
              <w:t xml:space="preserve"> tools </w:t>
            </w:r>
          </w:p>
          <w:p w14:paraId="5502B6FF">
            <w:pPr>
              <w:numPr>
                <w:ilvl w:val="0"/>
                <w:numId w:val="40"/>
              </w:numPr>
              <w:spacing w:after="0" w:line="240" w:lineRule="auto"/>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7860B0AE">
            <w:pPr>
              <w:numPr>
                <w:ilvl w:val="0"/>
                <w:numId w:val="40"/>
              </w:numPr>
              <w:spacing w:after="0" w:line="240" w:lineRule="auto"/>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42DB7C64">
            <w:pPr>
              <w:numPr>
                <w:ilvl w:val="0"/>
                <w:numId w:val="40"/>
              </w:numPr>
              <w:spacing w:after="0" w:line="240" w:lineRule="auto"/>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Crayons </w:t>
            </w:r>
          </w:p>
          <w:p w14:paraId="76C8FBE5">
            <w:pPr>
              <w:numPr>
                <w:ilvl w:val="0"/>
                <w:numId w:val="40"/>
              </w:numPr>
              <w:spacing w:after="0" w:line="240" w:lineRule="auto"/>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Magazine</w:t>
            </w:r>
          </w:p>
          <w:p w14:paraId="44B93256">
            <w:pPr>
              <w:numPr>
                <w:ilvl w:val="0"/>
                <w:numId w:val="40"/>
              </w:numPr>
              <w:spacing w:after="0" w:line="240" w:lineRule="auto"/>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Textbooks</w:t>
            </w:r>
          </w:p>
          <w:p w14:paraId="72BC55E9">
            <w:pPr>
              <w:numPr>
                <w:ilvl w:val="0"/>
                <w:numId w:val="40"/>
              </w:numPr>
              <w:spacing w:after="0" w:line="240" w:lineRule="auto"/>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w:t>
            </w:r>
            <w:r>
              <w:rPr>
                <w:rFonts w:hint="default" w:ascii="Arial Narrow" w:hAnsi="Arial Narrow" w:cs="Arial Narrow"/>
                <w:sz w:val="28"/>
                <w:szCs w:val="28"/>
                <w:lang w:val="en-US"/>
              </w:rPr>
              <w:t xml:space="preserve">materials </w:t>
            </w:r>
          </w:p>
          <w:p w14:paraId="340FBA86">
            <w:pPr>
              <w:numPr>
                <w:ilvl w:val="0"/>
                <w:numId w:val="40"/>
              </w:numPr>
              <w:spacing w:after="0" w:line="240" w:lineRule="auto"/>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Glue </w:t>
            </w:r>
          </w:p>
          <w:p w14:paraId="5EBD4F23">
            <w:pPr>
              <w:numPr>
                <w:ilvl w:val="0"/>
                <w:numId w:val="40"/>
              </w:numPr>
              <w:spacing w:after="0" w:line="240" w:lineRule="auto"/>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Tree juice</w:t>
            </w:r>
          </w:p>
          <w:p w14:paraId="12DB5206">
            <w:pPr>
              <w:numPr>
                <w:ilvl w:val="0"/>
                <w:numId w:val="40"/>
              </w:numPr>
              <w:spacing w:after="0" w:line="240" w:lineRule="auto"/>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Scissors</w:t>
            </w:r>
          </w:p>
          <w:p w14:paraId="2D14EF04">
            <w:pPr>
              <w:numPr>
                <w:ilvl w:val="0"/>
                <w:numId w:val="40"/>
              </w:numPr>
              <w:spacing w:after="0" w:line="240" w:lineRule="auto"/>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ZW"/>
              </w:rPr>
              <w:t>Photographs</w:t>
            </w:r>
            <w:r>
              <w:rPr>
                <w:rFonts w:hint="default" w:ascii="Arial Narrow" w:hAnsi="Arial Narrow" w:cs="Arial Narrow"/>
                <w:sz w:val="28"/>
                <w:szCs w:val="28"/>
                <w:lang w:val="en-US"/>
              </w:rPr>
              <w:t xml:space="preserve"> </w:t>
            </w:r>
          </w:p>
          <w:p w14:paraId="5F7D03A4">
            <w:pPr>
              <w:numPr>
                <w:ilvl w:val="0"/>
                <w:numId w:val="40"/>
              </w:numPr>
              <w:spacing w:after="0" w:line="240" w:lineRule="auto"/>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tc>
      </w:tr>
      <w:tr w14:paraId="52C9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14:paraId="284EA06A">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Myself and my friends</w:t>
            </w:r>
          </w:p>
        </w:tc>
        <w:tc>
          <w:tcPr>
            <w:tcW w:w="2867" w:type="dxa"/>
          </w:tcPr>
          <w:p w14:paraId="3EBB2F01">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name their friends </w:t>
            </w:r>
          </w:p>
          <w:p w14:paraId="2B77D30D">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describe their own friends</w:t>
            </w:r>
          </w:p>
          <w:p w14:paraId="1D85C89E">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 demonstrate </w:t>
            </w:r>
            <w:r>
              <w:rPr>
                <w:rFonts w:hint="default" w:ascii="Arial Narrow" w:hAnsi="Arial Narrow" w:cs="Arial Narrow"/>
                <w:sz w:val="28"/>
                <w:szCs w:val="28"/>
                <w:lang w:val="en-ZW"/>
              </w:rPr>
              <w:t>activities</w:t>
            </w:r>
            <w:r>
              <w:rPr>
                <w:rFonts w:hint="default" w:ascii="Arial Narrow" w:hAnsi="Arial Narrow" w:cs="Arial Narrow"/>
                <w:sz w:val="28"/>
                <w:szCs w:val="28"/>
                <w:lang w:val="en-US"/>
              </w:rPr>
              <w:t xml:space="preserve"> they </w:t>
            </w:r>
            <w:r>
              <w:rPr>
                <w:rFonts w:hint="default" w:ascii="Arial Narrow" w:hAnsi="Arial Narrow" w:cs="Arial Narrow"/>
                <w:sz w:val="28"/>
                <w:szCs w:val="28"/>
                <w:lang w:val="en-ZW"/>
              </w:rPr>
              <w:t>do</w:t>
            </w:r>
            <w:r>
              <w:rPr>
                <w:rFonts w:hint="default" w:ascii="Arial Narrow" w:hAnsi="Arial Narrow" w:cs="Arial Narrow"/>
                <w:sz w:val="28"/>
                <w:szCs w:val="28"/>
                <w:lang w:val="en-US"/>
              </w:rPr>
              <w:t xml:space="preserve"> with friends </w:t>
            </w:r>
          </w:p>
          <w:p w14:paraId="15C1D64A">
            <w:pPr>
              <w:spacing w:after="0" w:line="240" w:lineRule="auto"/>
              <w:ind w:left="720"/>
              <w:contextualSpacing/>
              <w:rPr>
                <w:rFonts w:hint="default" w:ascii="Arial Narrow" w:hAnsi="Arial Narrow" w:cs="Arial Narrow"/>
                <w:sz w:val="28"/>
                <w:szCs w:val="28"/>
                <w:lang w:val="en-US"/>
              </w:rPr>
            </w:pPr>
          </w:p>
        </w:tc>
        <w:tc>
          <w:tcPr>
            <w:tcW w:w="3102" w:type="dxa"/>
          </w:tcPr>
          <w:p w14:paraId="451AF452">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My friends</w:t>
            </w:r>
          </w:p>
          <w:p w14:paraId="0FA6B094">
            <w:pPr>
              <w:numPr>
                <w:ilvl w:val="0"/>
                <w:numId w:val="0"/>
              </w:numPr>
              <w:spacing w:after="0" w:line="240" w:lineRule="auto"/>
              <w:contextualSpacing/>
              <w:rPr>
                <w:rFonts w:hint="default" w:ascii="Arial Narrow" w:hAnsi="Arial Narrow" w:cs="Arial Narrow"/>
                <w:sz w:val="28"/>
                <w:szCs w:val="28"/>
                <w:lang w:val="en-ZW"/>
              </w:rPr>
            </w:pPr>
            <w:r>
              <w:rPr>
                <w:rFonts w:hint="default" w:ascii="Arial Narrow" w:hAnsi="Arial Narrow" w:cs="Arial Narrow"/>
                <w:sz w:val="28"/>
                <w:szCs w:val="28"/>
                <w:lang w:val="en-ZW"/>
              </w:rPr>
              <w:t>-names</w:t>
            </w:r>
          </w:p>
          <w:p w14:paraId="184489A1">
            <w:pPr>
              <w:numPr>
                <w:ilvl w:val="0"/>
                <w:numId w:val="0"/>
              </w:numPr>
              <w:spacing w:after="0" w:line="240" w:lineRule="auto"/>
              <w:contextualSpacing/>
              <w:rPr>
                <w:rFonts w:hint="default" w:ascii="Arial Narrow" w:hAnsi="Arial Narrow" w:cs="Arial Narrow"/>
                <w:sz w:val="28"/>
                <w:szCs w:val="28"/>
                <w:lang w:val="en-ZW"/>
              </w:rPr>
            </w:pPr>
            <w:r>
              <w:rPr>
                <w:rFonts w:hint="default" w:ascii="Arial Narrow" w:hAnsi="Arial Narrow" w:cs="Arial Narrow"/>
                <w:sz w:val="28"/>
                <w:szCs w:val="28"/>
                <w:lang w:val="en-ZW"/>
              </w:rPr>
              <w:t>-sex</w:t>
            </w:r>
          </w:p>
          <w:p w14:paraId="1A6DCDBD">
            <w:pPr>
              <w:numPr>
                <w:ilvl w:val="0"/>
                <w:numId w:val="0"/>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-age</w:t>
            </w:r>
            <w:r>
              <w:rPr>
                <w:rFonts w:hint="default" w:ascii="Arial Narrow" w:hAnsi="Arial Narrow" w:cs="Arial Narrow"/>
                <w:sz w:val="28"/>
                <w:szCs w:val="28"/>
                <w:lang w:val="en-US"/>
              </w:rPr>
              <w:t xml:space="preserve"> </w:t>
            </w:r>
          </w:p>
          <w:p w14:paraId="318D0533">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Activities</w:t>
            </w:r>
          </w:p>
          <w:p w14:paraId="6D1AE551">
            <w:pPr>
              <w:numPr>
                <w:ilvl w:val="0"/>
                <w:numId w:val="0"/>
              </w:numPr>
              <w:spacing w:after="0" w:line="240" w:lineRule="auto"/>
              <w:contextualSpacing/>
              <w:rPr>
                <w:rFonts w:hint="default" w:ascii="Arial Narrow" w:hAnsi="Arial Narrow" w:cs="Arial Narrow"/>
                <w:sz w:val="28"/>
                <w:szCs w:val="28"/>
                <w:lang w:val="en-ZW"/>
              </w:rPr>
            </w:pPr>
            <w:r>
              <w:rPr>
                <w:rFonts w:hint="default" w:ascii="Arial Narrow" w:hAnsi="Arial Narrow" w:cs="Arial Narrow"/>
                <w:sz w:val="28"/>
                <w:szCs w:val="28"/>
                <w:lang w:val="en-ZW"/>
              </w:rPr>
              <w:t>-playing games</w:t>
            </w:r>
          </w:p>
          <w:p w14:paraId="134CFDEA">
            <w:pPr>
              <w:numPr>
                <w:ilvl w:val="0"/>
                <w:numId w:val="0"/>
              </w:numPr>
              <w:spacing w:after="0" w:line="240" w:lineRule="auto"/>
              <w:contextualSpacing/>
              <w:rPr>
                <w:rFonts w:hint="default" w:ascii="Arial Narrow" w:hAnsi="Arial Narrow" w:cs="Arial Narrow"/>
                <w:sz w:val="28"/>
                <w:szCs w:val="28"/>
                <w:lang w:val="en-ZW"/>
              </w:rPr>
            </w:pPr>
            <w:r>
              <w:rPr>
                <w:rFonts w:hint="default" w:ascii="Arial Narrow" w:hAnsi="Arial Narrow" w:cs="Arial Narrow"/>
                <w:sz w:val="28"/>
                <w:szCs w:val="28"/>
                <w:lang w:val="en-ZW"/>
              </w:rPr>
              <w:t>-chores</w:t>
            </w:r>
          </w:p>
        </w:tc>
        <w:tc>
          <w:tcPr>
            <w:tcW w:w="3435" w:type="dxa"/>
          </w:tcPr>
          <w:p w14:paraId="1FD120F7">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Saying/signing names of friends</w:t>
            </w:r>
          </w:p>
          <w:p w14:paraId="676A70DD">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D</w:t>
            </w:r>
            <w:r>
              <w:rPr>
                <w:rFonts w:hint="default" w:ascii="Arial Narrow" w:hAnsi="Arial Narrow" w:cs="Arial Narrow"/>
                <w:sz w:val="28"/>
                <w:szCs w:val="28"/>
                <w:lang w:val="en-US"/>
              </w:rPr>
              <w:t xml:space="preserve">rawing friends </w:t>
            </w:r>
          </w:p>
          <w:p w14:paraId="43627198">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D</w:t>
            </w:r>
            <w:r>
              <w:rPr>
                <w:rFonts w:hint="default" w:ascii="Arial Narrow" w:hAnsi="Arial Narrow" w:cs="Arial Narrow"/>
                <w:sz w:val="28"/>
                <w:szCs w:val="28"/>
                <w:lang w:val="en-ZW"/>
              </w:rPr>
              <w:t>iscussing activities done with</w:t>
            </w:r>
            <w:r>
              <w:rPr>
                <w:rFonts w:hint="default" w:ascii="Arial Narrow" w:hAnsi="Arial Narrow" w:cs="Arial Narrow"/>
                <w:sz w:val="28"/>
                <w:szCs w:val="28"/>
                <w:lang w:val="en-US"/>
              </w:rPr>
              <w:t xml:space="preserve"> friends </w:t>
            </w:r>
          </w:p>
          <w:p w14:paraId="636FAF28">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Naming</w:t>
            </w:r>
            <w:r>
              <w:rPr>
                <w:rFonts w:hint="default" w:ascii="Arial Narrow" w:hAnsi="Arial Narrow" w:cs="Arial Narrow"/>
                <w:sz w:val="28"/>
                <w:szCs w:val="28"/>
                <w:lang w:val="en-ZW"/>
              </w:rPr>
              <w:t xml:space="preserve">/signing and playing </w:t>
            </w:r>
            <w:r>
              <w:rPr>
                <w:rFonts w:hint="default" w:ascii="Arial Narrow" w:hAnsi="Arial Narrow" w:cs="Arial Narrow"/>
                <w:sz w:val="28"/>
                <w:szCs w:val="28"/>
                <w:lang w:val="en-US"/>
              </w:rPr>
              <w:t xml:space="preserve"> games </w:t>
            </w:r>
          </w:p>
          <w:p w14:paraId="0D3B8F5D">
            <w:pPr>
              <w:numPr>
                <w:ilvl w:val="0"/>
                <w:numId w:val="0"/>
              </w:numPr>
              <w:spacing w:after="0" w:line="240" w:lineRule="auto"/>
              <w:contextualSpacing/>
              <w:rPr>
                <w:rFonts w:hint="default" w:ascii="Arial Narrow" w:hAnsi="Arial Narrow" w:cs="Arial Narrow"/>
                <w:sz w:val="28"/>
                <w:szCs w:val="28"/>
                <w:lang w:val="en-US"/>
              </w:rPr>
            </w:pPr>
          </w:p>
        </w:tc>
        <w:tc>
          <w:tcPr>
            <w:tcW w:w="2848" w:type="dxa"/>
          </w:tcPr>
          <w:p w14:paraId="61F4109C">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B</w:t>
            </w:r>
            <w:r>
              <w:rPr>
                <w:rFonts w:hint="default" w:ascii="Arial Narrow" w:hAnsi="Arial Narrow" w:cs="Arial Narrow"/>
                <w:sz w:val="28"/>
                <w:szCs w:val="28"/>
                <w:lang w:val="en-US"/>
              </w:rPr>
              <w:t>alls</w:t>
            </w:r>
          </w:p>
          <w:p w14:paraId="4513181B">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P</w:t>
            </w:r>
            <w:r>
              <w:rPr>
                <w:rFonts w:hint="default" w:ascii="Arial Narrow" w:hAnsi="Arial Narrow" w:cs="Arial Narrow"/>
                <w:sz w:val="28"/>
                <w:szCs w:val="28"/>
                <w:lang w:val="en-US"/>
              </w:rPr>
              <w:t>encils</w:t>
            </w:r>
          </w:p>
          <w:p w14:paraId="41C307ED">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1417A923">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Braille materials</w:t>
            </w:r>
          </w:p>
          <w:p w14:paraId="0AFBFEF1">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7DB403D2">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w:t>
            </w:r>
            <w:r>
              <w:rPr>
                <w:rFonts w:hint="default" w:ascii="Arial Narrow" w:hAnsi="Arial Narrow" w:cs="Arial Narrow"/>
                <w:sz w:val="28"/>
                <w:szCs w:val="28"/>
                <w:lang w:val="en-US"/>
              </w:rPr>
              <w:t>materials</w:t>
            </w:r>
          </w:p>
          <w:p w14:paraId="2126E415">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Charts </w:t>
            </w:r>
          </w:p>
          <w:p w14:paraId="1A61E43C">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Bond paper</w:t>
            </w:r>
          </w:p>
          <w:p w14:paraId="5F502BEE">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Local environment</w:t>
            </w:r>
          </w:p>
          <w:p w14:paraId="1167CECC">
            <w:pPr>
              <w:numPr>
                <w:ilvl w:val="0"/>
                <w:numId w:val="13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tc>
      </w:tr>
      <w:tr w14:paraId="12F2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14:paraId="6E9211A1">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Myself and my school</w:t>
            </w:r>
          </w:p>
        </w:tc>
        <w:tc>
          <w:tcPr>
            <w:tcW w:w="2867" w:type="dxa"/>
          </w:tcPr>
          <w:p w14:paraId="41BF489D">
            <w:pPr>
              <w:numPr>
                <w:ilvl w:val="0"/>
                <w:numId w:val="135"/>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name / sign their school, teacher and </w:t>
            </w:r>
            <w:r>
              <w:rPr>
                <w:rFonts w:hint="default" w:ascii="Arial Narrow" w:hAnsi="Arial Narrow" w:cs="Arial Narrow"/>
                <w:sz w:val="28"/>
                <w:szCs w:val="28"/>
                <w:lang w:val="en-ZW"/>
              </w:rPr>
              <w:t xml:space="preserve">school </w:t>
            </w:r>
            <w:r>
              <w:rPr>
                <w:rFonts w:hint="default" w:ascii="Arial Narrow" w:hAnsi="Arial Narrow" w:cs="Arial Narrow"/>
                <w:sz w:val="28"/>
                <w:szCs w:val="28"/>
                <w:lang w:val="en-US"/>
              </w:rPr>
              <w:t xml:space="preserve">head </w:t>
            </w:r>
          </w:p>
          <w:p w14:paraId="43C5A877">
            <w:pPr>
              <w:numPr>
                <w:ilvl w:val="0"/>
                <w:numId w:val="135"/>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describe their school, teacher  and head</w:t>
            </w:r>
            <w:r>
              <w:rPr>
                <w:rFonts w:hint="default" w:ascii="Arial Narrow" w:hAnsi="Arial Narrow" w:cs="Arial Narrow"/>
                <w:sz w:val="28"/>
                <w:szCs w:val="28"/>
                <w:lang w:val="en-ZW"/>
              </w:rPr>
              <w:t xml:space="preserve"> teach</w:t>
            </w:r>
            <w:r>
              <w:rPr>
                <w:rFonts w:hint="default" w:ascii="Arial Narrow" w:hAnsi="Arial Narrow" w:cs="Arial Narrow"/>
                <w:sz w:val="28"/>
                <w:szCs w:val="28"/>
                <w:lang w:val="en-US"/>
              </w:rPr>
              <w:t xml:space="preserve">er </w:t>
            </w:r>
          </w:p>
        </w:tc>
        <w:tc>
          <w:tcPr>
            <w:tcW w:w="3102" w:type="dxa"/>
          </w:tcPr>
          <w:p w14:paraId="3EDAE9E5">
            <w:pPr>
              <w:numPr>
                <w:ilvl w:val="0"/>
                <w:numId w:val="0"/>
              </w:numPr>
              <w:spacing w:after="0" w:line="240" w:lineRule="auto"/>
              <w:contextualSpacing/>
              <w:rPr>
                <w:rFonts w:hint="default" w:ascii="Arial Narrow" w:hAnsi="Arial Narrow" w:cs="Arial Narrow"/>
                <w:sz w:val="28"/>
                <w:szCs w:val="28"/>
                <w:lang w:val="en-ZW"/>
              </w:rPr>
            </w:pPr>
            <w:r>
              <w:rPr>
                <w:rFonts w:hint="default" w:ascii="Arial Narrow" w:hAnsi="Arial Narrow" w:cs="Arial Narrow"/>
                <w:sz w:val="28"/>
                <w:szCs w:val="28"/>
                <w:lang w:val="en-ZW"/>
              </w:rPr>
              <w:t>Myself and school</w:t>
            </w:r>
          </w:p>
          <w:p w14:paraId="6E9AD39B">
            <w:pPr>
              <w:numPr>
                <w:ilvl w:val="0"/>
                <w:numId w:val="0"/>
              </w:numPr>
              <w:spacing w:after="0" w:line="240" w:lineRule="auto"/>
              <w:ind w:left="360" w:leftChars="0"/>
              <w:contextualSpacing/>
              <w:rPr>
                <w:rFonts w:hint="default" w:ascii="Arial Narrow" w:hAnsi="Arial Narrow" w:cs="Arial Narrow"/>
                <w:sz w:val="28"/>
                <w:szCs w:val="28"/>
                <w:lang w:val="en-US"/>
              </w:rPr>
            </w:pPr>
            <w:r>
              <w:rPr>
                <w:rFonts w:hint="default" w:ascii="Arial Narrow" w:hAnsi="Arial Narrow" w:cs="Arial Narrow"/>
                <w:sz w:val="28"/>
                <w:szCs w:val="28"/>
                <w:lang w:val="en-ZW"/>
              </w:rPr>
              <w:t>-s</w:t>
            </w:r>
            <w:r>
              <w:rPr>
                <w:rFonts w:hint="default" w:ascii="Arial Narrow" w:hAnsi="Arial Narrow" w:cs="Arial Narrow"/>
                <w:sz w:val="28"/>
                <w:szCs w:val="28"/>
                <w:lang w:val="en-US"/>
              </w:rPr>
              <w:t>chool</w:t>
            </w:r>
          </w:p>
          <w:p w14:paraId="0D765729">
            <w:pPr>
              <w:numPr>
                <w:ilvl w:val="0"/>
                <w:numId w:val="0"/>
              </w:numPr>
              <w:spacing w:after="0" w:line="240" w:lineRule="auto"/>
              <w:ind w:left="360" w:leftChars="0"/>
              <w:contextualSpacing/>
              <w:rPr>
                <w:rFonts w:hint="default" w:ascii="Arial Narrow" w:hAnsi="Arial Narrow" w:cs="Arial Narrow"/>
                <w:sz w:val="28"/>
                <w:szCs w:val="28"/>
                <w:lang w:val="en-US"/>
              </w:rPr>
            </w:pPr>
            <w:r>
              <w:rPr>
                <w:rFonts w:hint="default" w:ascii="Arial Narrow" w:hAnsi="Arial Narrow" w:cs="Arial Narrow"/>
                <w:sz w:val="28"/>
                <w:szCs w:val="28"/>
                <w:lang w:val="en-ZW"/>
              </w:rPr>
              <w:t>-h</w:t>
            </w:r>
            <w:r>
              <w:rPr>
                <w:rFonts w:hint="default" w:ascii="Arial Narrow" w:hAnsi="Arial Narrow" w:cs="Arial Narrow"/>
                <w:sz w:val="28"/>
                <w:szCs w:val="28"/>
                <w:lang w:val="en-US"/>
              </w:rPr>
              <w:t>ead</w:t>
            </w:r>
          </w:p>
          <w:p w14:paraId="15D08FE7">
            <w:pPr>
              <w:numPr>
                <w:ilvl w:val="0"/>
                <w:numId w:val="0"/>
              </w:numPr>
              <w:spacing w:after="0" w:line="240" w:lineRule="auto"/>
              <w:ind w:left="360" w:leftChars="0"/>
              <w:contextualSpacing/>
              <w:rPr>
                <w:rFonts w:hint="default" w:ascii="Arial Narrow" w:hAnsi="Arial Narrow" w:cs="Arial Narrow"/>
                <w:sz w:val="28"/>
                <w:szCs w:val="28"/>
                <w:lang w:val="en-US"/>
              </w:rPr>
            </w:pPr>
            <w:r>
              <w:rPr>
                <w:rFonts w:hint="default" w:ascii="Arial Narrow" w:hAnsi="Arial Narrow" w:cs="Arial Narrow"/>
                <w:sz w:val="28"/>
                <w:szCs w:val="28"/>
                <w:lang w:val="en-ZW"/>
              </w:rPr>
              <w:t>-t</w:t>
            </w:r>
            <w:r>
              <w:rPr>
                <w:rFonts w:hint="default" w:ascii="Arial Narrow" w:hAnsi="Arial Narrow" w:cs="Arial Narrow"/>
                <w:sz w:val="28"/>
                <w:szCs w:val="28"/>
                <w:lang w:val="en-US"/>
              </w:rPr>
              <w:t xml:space="preserve">eacher </w:t>
            </w:r>
          </w:p>
          <w:p w14:paraId="7B904B2A">
            <w:pPr>
              <w:spacing w:after="0" w:line="240" w:lineRule="auto"/>
              <w:rPr>
                <w:rFonts w:hint="default" w:ascii="Arial Narrow" w:hAnsi="Arial Narrow" w:cs="Arial Narrow"/>
                <w:sz w:val="28"/>
                <w:szCs w:val="28"/>
                <w:lang w:val="en-US"/>
              </w:rPr>
            </w:pPr>
          </w:p>
        </w:tc>
        <w:tc>
          <w:tcPr>
            <w:tcW w:w="3435" w:type="dxa"/>
          </w:tcPr>
          <w:p w14:paraId="6C54CCF2">
            <w:pPr>
              <w:numPr>
                <w:ilvl w:val="0"/>
                <w:numId w:val="135"/>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Naming / signing their school, teacher and </w:t>
            </w:r>
            <w:r>
              <w:rPr>
                <w:rFonts w:hint="default" w:ascii="Arial Narrow" w:hAnsi="Arial Narrow" w:cs="Arial Narrow"/>
                <w:sz w:val="28"/>
                <w:szCs w:val="28"/>
                <w:lang w:val="en-ZW"/>
              </w:rPr>
              <w:t xml:space="preserve">school </w:t>
            </w:r>
            <w:r>
              <w:rPr>
                <w:rFonts w:hint="default" w:ascii="Arial Narrow" w:hAnsi="Arial Narrow" w:cs="Arial Narrow"/>
                <w:sz w:val="28"/>
                <w:szCs w:val="28"/>
                <w:lang w:val="en-US"/>
              </w:rPr>
              <w:t>head</w:t>
            </w:r>
          </w:p>
          <w:p w14:paraId="67C282B1">
            <w:pPr>
              <w:numPr>
                <w:ilvl w:val="0"/>
                <w:numId w:val="135"/>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Draw their school, teacher and </w:t>
            </w:r>
            <w:r>
              <w:rPr>
                <w:rFonts w:hint="default" w:ascii="Arial Narrow" w:hAnsi="Arial Narrow" w:cs="Arial Narrow"/>
                <w:sz w:val="28"/>
                <w:szCs w:val="28"/>
                <w:lang w:val="en-ZW"/>
              </w:rPr>
              <w:t>h</w:t>
            </w:r>
            <w:r>
              <w:rPr>
                <w:rFonts w:hint="default" w:ascii="Arial Narrow" w:hAnsi="Arial Narrow" w:cs="Arial Narrow"/>
                <w:sz w:val="28"/>
                <w:szCs w:val="28"/>
                <w:lang w:val="en-US"/>
              </w:rPr>
              <w:t>ead</w:t>
            </w:r>
            <w:r>
              <w:rPr>
                <w:rFonts w:hint="default" w:ascii="Arial Narrow" w:hAnsi="Arial Narrow" w:cs="Arial Narrow"/>
                <w:sz w:val="28"/>
                <w:szCs w:val="28"/>
                <w:lang w:val="en-ZW"/>
              </w:rPr>
              <w:t>teacher</w:t>
            </w:r>
          </w:p>
          <w:p w14:paraId="69D3F314">
            <w:pPr>
              <w:numPr>
                <w:ilvl w:val="0"/>
                <w:numId w:val="135"/>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Touring the school</w:t>
            </w:r>
          </w:p>
          <w:p w14:paraId="0315F2D7">
            <w:pPr>
              <w:numPr>
                <w:ilvl w:val="0"/>
                <w:numId w:val="135"/>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Singing songs and rhymes about the school</w:t>
            </w:r>
          </w:p>
          <w:p w14:paraId="7B941FA5">
            <w:pPr>
              <w:numPr>
                <w:ilvl w:val="0"/>
                <w:numId w:val="0"/>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p>
        </w:tc>
        <w:tc>
          <w:tcPr>
            <w:tcW w:w="2848" w:type="dxa"/>
          </w:tcPr>
          <w:p w14:paraId="6771A478">
            <w:pPr>
              <w:numPr>
                <w:ilvl w:val="0"/>
                <w:numId w:val="135"/>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30CBC2EB">
            <w:pPr>
              <w:numPr>
                <w:ilvl w:val="0"/>
                <w:numId w:val="135"/>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School environment </w:t>
            </w:r>
          </w:p>
          <w:p w14:paraId="691BA48D">
            <w:pPr>
              <w:numPr>
                <w:ilvl w:val="0"/>
                <w:numId w:val="135"/>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26C3F1AB">
            <w:pPr>
              <w:numPr>
                <w:ilvl w:val="0"/>
                <w:numId w:val="135"/>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Pencils</w:t>
            </w:r>
          </w:p>
          <w:p w14:paraId="7FEF7DF2">
            <w:pPr>
              <w:numPr>
                <w:ilvl w:val="0"/>
                <w:numId w:val="135"/>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Pictures </w:t>
            </w:r>
          </w:p>
          <w:p w14:paraId="2B4B5CA9">
            <w:pPr>
              <w:numPr>
                <w:ilvl w:val="0"/>
                <w:numId w:val="135"/>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News prints </w:t>
            </w:r>
          </w:p>
          <w:p w14:paraId="25F0C552">
            <w:pPr>
              <w:numPr>
                <w:ilvl w:val="0"/>
                <w:numId w:val="135"/>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Charts </w:t>
            </w:r>
          </w:p>
          <w:p w14:paraId="5350C2C3">
            <w:pPr>
              <w:numPr>
                <w:ilvl w:val="0"/>
                <w:numId w:val="135"/>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tc>
      </w:tr>
      <w:tr w14:paraId="016C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14:paraId="46B740D0">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Roles of family members</w:t>
            </w:r>
          </w:p>
        </w:tc>
        <w:tc>
          <w:tcPr>
            <w:tcW w:w="2867" w:type="dxa"/>
          </w:tcPr>
          <w:p w14:paraId="08F6DF05">
            <w:pPr>
              <w:numPr>
                <w:ilvl w:val="0"/>
                <w:numId w:val="13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rPr>
              <w:t xml:space="preserve">list the roles of each  family member </w:t>
            </w:r>
          </w:p>
          <w:p w14:paraId="7FFA179B">
            <w:pPr>
              <w:numPr>
                <w:ilvl w:val="0"/>
                <w:numId w:val="13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explain roles of family members</w:t>
            </w:r>
          </w:p>
        </w:tc>
        <w:tc>
          <w:tcPr>
            <w:tcW w:w="3102" w:type="dxa"/>
          </w:tcPr>
          <w:p w14:paraId="166B45E1">
            <w:pPr>
              <w:numPr>
                <w:ilvl w:val="0"/>
                <w:numId w:val="137"/>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rPr>
              <w:t>duties of different</w:t>
            </w:r>
            <w:r>
              <w:rPr>
                <w:rFonts w:hint="default" w:ascii="Arial Narrow" w:hAnsi="Arial Narrow" w:cs="Arial Narrow"/>
                <w:sz w:val="28"/>
                <w:szCs w:val="28"/>
                <w:lang w:val="en-ZW"/>
              </w:rPr>
              <w:t xml:space="preserve"> family</w:t>
            </w:r>
            <w:r>
              <w:rPr>
                <w:rFonts w:hint="default" w:ascii="Arial Narrow" w:hAnsi="Arial Narrow" w:cs="Arial Narrow"/>
                <w:sz w:val="28"/>
                <w:szCs w:val="28"/>
              </w:rPr>
              <w:t xml:space="preserve"> members</w:t>
            </w:r>
          </w:p>
          <w:p w14:paraId="402E1D87">
            <w:pPr>
              <w:spacing w:after="0" w:line="240" w:lineRule="auto"/>
              <w:ind w:left="720"/>
              <w:contextualSpacing/>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rPr>
              <w:t>immediate family</w:t>
            </w:r>
            <w:r>
              <w:rPr>
                <w:rFonts w:hint="default" w:ascii="Arial Narrow" w:hAnsi="Arial Narrow" w:cs="Arial Narrow"/>
                <w:sz w:val="28"/>
                <w:szCs w:val="28"/>
                <w:lang w:val="en-ZW"/>
              </w:rPr>
              <w:t>)</w:t>
            </w:r>
            <w:r>
              <w:rPr>
                <w:rFonts w:hint="default" w:ascii="Arial Narrow" w:hAnsi="Arial Narrow" w:cs="Arial Narrow"/>
                <w:sz w:val="28"/>
                <w:szCs w:val="28"/>
                <w:lang w:val="en-US"/>
              </w:rPr>
              <w:t xml:space="preserve"> </w:t>
            </w:r>
          </w:p>
        </w:tc>
        <w:tc>
          <w:tcPr>
            <w:tcW w:w="3435" w:type="dxa"/>
          </w:tcPr>
          <w:p w14:paraId="7DE9D588">
            <w:pPr>
              <w:numPr>
                <w:ilvl w:val="0"/>
                <w:numId w:val="138"/>
              </w:num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Stating / signing  the different roles of each family member</w:t>
            </w:r>
          </w:p>
          <w:p w14:paraId="19D628E9">
            <w:pPr>
              <w:numPr>
                <w:ilvl w:val="0"/>
                <w:numId w:val="138"/>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rPr>
              <w:t>Role playing the duties of each member</w:t>
            </w:r>
          </w:p>
          <w:p w14:paraId="42E8685B">
            <w:pPr>
              <w:numPr>
                <w:ilvl w:val="0"/>
                <w:numId w:val="138"/>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Discussing roles of family members</w:t>
            </w:r>
          </w:p>
        </w:tc>
        <w:tc>
          <w:tcPr>
            <w:tcW w:w="2848" w:type="dxa"/>
          </w:tcPr>
          <w:p w14:paraId="5FD9A34C">
            <w:pPr>
              <w:numPr>
                <w:ilvl w:val="0"/>
                <w:numId w:val="139"/>
              </w:num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 xml:space="preserve">I C T tools </w:t>
            </w:r>
          </w:p>
          <w:p w14:paraId="07E4B6C7">
            <w:pPr>
              <w:numPr>
                <w:ilvl w:val="0"/>
                <w:numId w:val="139"/>
              </w:num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 xml:space="preserve">Pictures </w:t>
            </w:r>
          </w:p>
          <w:p w14:paraId="1C595E08">
            <w:pPr>
              <w:numPr>
                <w:ilvl w:val="0"/>
                <w:numId w:val="139"/>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rPr>
              <w:t>Charts</w:t>
            </w:r>
          </w:p>
          <w:p w14:paraId="5AFEEDF7">
            <w:pPr>
              <w:numPr>
                <w:ilvl w:val="0"/>
                <w:numId w:val="139"/>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44645456">
            <w:pPr>
              <w:numPr>
                <w:ilvl w:val="0"/>
                <w:numId w:val="139"/>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tc>
      </w:tr>
      <w:tr w14:paraId="268E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14:paraId="5028B6A7">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Family norms and values</w:t>
            </w:r>
          </w:p>
        </w:tc>
        <w:tc>
          <w:tcPr>
            <w:tcW w:w="2867" w:type="dxa"/>
          </w:tcPr>
          <w:p w14:paraId="158F6F8C">
            <w:pPr>
              <w:numPr>
                <w:ilvl w:val="0"/>
                <w:numId w:val="136"/>
              </w:num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explain family norms and values</w:t>
            </w:r>
          </w:p>
        </w:tc>
        <w:tc>
          <w:tcPr>
            <w:tcW w:w="3102" w:type="dxa"/>
          </w:tcPr>
          <w:p w14:paraId="48777855">
            <w:pPr>
              <w:numPr>
                <w:ilvl w:val="0"/>
                <w:numId w:val="137"/>
              </w:num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lang w:val="en-ZW"/>
              </w:rPr>
              <w:t xml:space="preserve"> Family norms</w:t>
            </w:r>
          </w:p>
          <w:p w14:paraId="04F485AE">
            <w:pPr>
              <w:numPr>
                <w:ilvl w:val="0"/>
                <w:numId w:val="0"/>
              </w:numPr>
              <w:spacing w:after="0" w:line="240" w:lineRule="auto"/>
              <w:ind w:left="360" w:leftChars="0" w:firstLine="420" w:firstLineChars="150"/>
              <w:contextualSpacing/>
              <w:rPr>
                <w:rFonts w:hint="default" w:ascii="Arial Narrow" w:hAnsi="Arial Narrow" w:cs="Arial Narrow"/>
                <w:sz w:val="28"/>
                <w:szCs w:val="28"/>
                <w:lang w:val="en-ZW"/>
              </w:rPr>
            </w:pPr>
            <w:r>
              <w:rPr>
                <w:rFonts w:hint="default" w:ascii="Arial Narrow" w:hAnsi="Arial Narrow" w:cs="Arial Narrow"/>
                <w:sz w:val="28"/>
                <w:szCs w:val="28"/>
                <w:lang w:val="en-ZW"/>
              </w:rPr>
              <w:t>-family rules</w:t>
            </w:r>
          </w:p>
          <w:p w14:paraId="3C5FAAEA">
            <w:pPr>
              <w:numPr>
                <w:ilvl w:val="0"/>
                <w:numId w:val="0"/>
              </w:numPr>
              <w:spacing w:after="0" w:line="240" w:lineRule="auto"/>
              <w:ind w:left="360" w:leftChars="0"/>
              <w:contextualSpacing/>
              <w:rPr>
                <w:rFonts w:hint="default" w:ascii="Arial Narrow" w:hAnsi="Arial Narrow" w:cs="Arial Narrow"/>
                <w:sz w:val="28"/>
                <w:szCs w:val="28"/>
              </w:rPr>
            </w:pPr>
          </w:p>
          <w:p w14:paraId="6B00CF11">
            <w:pPr>
              <w:numPr>
                <w:ilvl w:val="0"/>
                <w:numId w:val="137"/>
              </w:num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lang w:val="en-ZW"/>
              </w:rPr>
              <w:t>Values</w:t>
            </w:r>
          </w:p>
          <w:p w14:paraId="2CDD5741">
            <w:pPr>
              <w:numPr>
                <w:ilvl w:val="0"/>
                <w:numId w:val="0"/>
              </w:numPr>
              <w:spacing w:after="0" w:line="240" w:lineRule="auto"/>
              <w:ind w:left="360" w:leftChars="0"/>
              <w:contextualSpacing/>
              <w:rPr>
                <w:rFonts w:hint="default" w:ascii="Arial Narrow" w:hAnsi="Arial Narrow" w:cs="Arial Narrow"/>
                <w:sz w:val="28"/>
                <w:szCs w:val="28"/>
                <w:lang w:val="en-ZW"/>
              </w:rPr>
            </w:pPr>
            <w:r>
              <w:rPr>
                <w:rFonts w:hint="default" w:ascii="Arial Narrow" w:hAnsi="Arial Narrow" w:cs="Arial Narrow"/>
                <w:sz w:val="28"/>
                <w:szCs w:val="28"/>
                <w:lang w:val="en-ZW"/>
              </w:rPr>
              <w:t>-respect</w:t>
            </w:r>
          </w:p>
          <w:p w14:paraId="3C7BF779">
            <w:pPr>
              <w:numPr>
                <w:ilvl w:val="0"/>
                <w:numId w:val="0"/>
              </w:numPr>
              <w:spacing w:after="0" w:line="240" w:lineRule="auto"/>
              <w:ind w:left="360" w:leftChars="0"/>
              <w:contextualSpacing/>
              <w:rPr>
                <w:rFonts w:hint="default" w:ascii="Arial Narrow" w:hAnsi="Arial Narrow" w:cs="Arial Narrow"/>
                <w:sz w:val="28"/>
                <w:szCs w:val="28"/>
                <w:lang w:val="en-ZW"/>
              </w:rPr>
            </w:pPr>
            <w:r>
              <w:rPr>
                <w:rFonts w:hint="default" w:ascii="Arial Narrow" w:hAnsi="Arial Narrow" w:cs="Arial Narrow"/>
                <w:sz w:val="28"/>
                <w:szCs w:val="28"/>
                <w:lang w:val="en-ZW"/>
              </w:rPr>
              <w:t>-honesty</w:t>
            </w:r>
          </w:p>
          <w:p w14:paraId="5C786949">
            <w:pPr>
              <w:numPr>
                <w:ilvl w:val="0"/>
                <w:numId w:val="0"/>
              </w:numPr>
              <w:spacing w:after="0" w:line="240" w:lineRule="auto"/>
              <w:ind w:left="360" w:leftChars="0"/>
              <w:contextualSpacing/>
              <w:rPr>
                <w:rFonts w:hint="default" w:ascii="Arial Narrow" w:hAnsi="Arial Narrow" w:cs="Arial Narrow"/>
                <w:sz w:val="28"/>
                <w:szCs w:val="28"/>
                <w:lang w:val="en-ZW"/>
              </w:rPr>
            </w:pPr>
            <w:r>
              <w:rPr>
                <w:rFonts w:hint="default" w:ascii="Arial Narrow" w:hAnsi="Arial Narrow" w:cs="Arial Narrow"/>
                <w:sz w:val="28"/>
                <w:szCs w:val="28"/>
              </w:rPr>
              <w:t>-hardwork</w:t>
            </w:r>
            <w:r>
              <w:rPr>
                <w:rFonts w:hint="default" w:ascii="Arial Narrow" w:hAnsi="Arial Narrow" w:cs="Arial Narrow"/>
                <w:sz w:val="28"/>
                <w:szCs w:val="28"/>
                <w:lang w:val="en-ZW"/>
              </w:rPr>
              <w:t>ing</w:t>
            </w:r>
          </w:p>
          <w:p w14:paraId="27DFDF72">
            <w:pPr>
              <w:numPr>
                <w:ilvl w:val="0"/>
                <w:numId w:val="0"/>
              </w:numPr>
              <w:spacing w:after="0" w:line="240" w:lineRule="auto"/>
              <w:ind w:left="360" w:leftChars="0"/>
              <w:contextualSpacing/>
              <w:rPr>
                <w:rFonts w:hint="default" w:ascii="Arial Narrow" w:hAnsi="Arial Narrow" w:cs="Arial Narrow"/>
                <w:sz w:val="28"/>
                <w:szCs w:val="28"/>
              </w:rPr>
            </w:pPr>
            <w:r>
              <w:rPr>
                <w:rFonts w:hint="default" w:ascii="Arial Narrow" w:hAnsi="Arial Narrow" w:cs="Arial Narrow"/>
                <w:sz w:val="28"/>
                <w:szCs w:val="28"/>
              </w:rPr>
              <w:t xml:space="preserve"> </w:t>
            </w:r>
          </w:p>
          <w:p w14:paraId="602F7A12">
            <w:pPr>
              <w:spacing w:after="0" w:line="240" w:lineRule="auto"/>
              <w:ind w:left="720"/>
              <w:contextualSpacing/>
              <w:rPr>
                <w:rFonts w:hint="default" w:ascii="Arial Narrow" w:hAnsi="Arial Narrow" w:cs="Arial Narrow"/>
                <w:sz w:val="28"/>
                <w:szCs w:val="28"/>
              </w:rPr>
            </w:pPr>
            <w:r>
              <w:rPr>
                <w:rFonts w:hint="default" w:ascii="Arial Narrow" w:hAnsi="Arial Narrow" w:cs="Arial Narrow"/>
                <w:sz w:val="28"/>
                <w:szCs w:val="28"/>
              </w:rPr>
              <w:t xml:space="preserve"> </w:t>
            </w:r>
          </w:p>
          <w:p w14:paraId="47E1BFC2">
            <w:pPr>
              <w:spacing w:after="0" w:line="240" w:lineRule="auto"/>
              <w:ind w:left="720"/>
              <w:contextualSpacing/>
              <w:rPr>
                <w:rFonts w:hint="default" w:ascii="Arial Narrow" w:hAnsi="Arial Narrow" w:cs="Arial Narrow"/>
                <w:sz w:val="28"/>
                <w:szCs w:val="28"/>
              </w:rPr>
            </w:pPr>
          </w:p>
        </w:tc>
        <w:tc>
          <w:tcPr>
            <w:tcW w:w="3435" w:type="dxa"/>
          </w:tcPr>
          <w:p w14:paraId="2A2E0FF8">
            <w:pPr>
              <w:numPr>
                <w:ilvl w:val="0"/>
                <w:numId w:val="140"/>
              </w:numPr>
              <w:spacing w:after="0" w:line="240" w:lineRule="auto"/>
              <w:ind w:left="720" w:leftChars="0" w:hanging="360" w:firstLineChars="0"/>
              <w:contextualSpacing/>
              <w:rPr>
                <w:rFonts w:hint="default" w:ascii="Arial Narrow" w:hAnsi="Arial Narrow" w:cs="Arial Narrow"/>
                <w:sz w:val="28"/>
                <w:szCs w:val="28"/>
              </w:rPr>
            </w:pPr>
            <w:r>
              <w:rPr>
                <w:rFonts w:hint="default" w:ascii="Arial Narrow" w:hAnsi="Arial Narrow" w:cs="Arial Narrow"/>
                <w:sz w:val="28"/>
                <w:szCs w:val="28"/>
                <w:lang w:val="en-ZW"/>
              </w:rPr>
              <w:t>D</w:t>
            </w:r>
            <w:r>
              <w:rPr>
                <w:rFonts w:hint="default" w:ascii="Arial Narrow" w:hAnsi="Arial Narrow" w:cs="Arial Narrow"/>
                <w:sz w:val="28"/>
                <w:szCs w:val="28"/>
              </w:rPr>
              <w:t xml:space="preserve">iscussing family norms and values such as discipline and hard work  </w:t>
            </w:r>
          </w:p>
          <w:p w14:paraId="34AB40DD">
            <w:pPr>
              <w:numPr>
                <w:ilvl w:val="0"/>
                <w:numId w:val="140"/>
              </w:numPr>
              <w:spacing w:after="0" w:line="240" w:lineRule="auto"/>
              <w:ind w:left="720" w:leftChars="0" w:hanging="360" w:firstLineChars="0"/>
              <w:contextualSpacing/>
              <w:rPr>
                <w:rFonts w:hint="default" w:ascii="Arial Narrow" w:hAnsi="Arial Narrow" w:cs="Arial Narrow"/>
                <w:sz w:val="28"/>
                <w:szCs w:val="28"/>
              </w:rPr>
            </w:pPr>
            <w:r>
              <w:rPr>
                <w:rFonts w:hint="default" w:ascii="Arial Narrow" w:hAnsi="Arial Narrow" w:cs="Arial Narrow"/>
                <w:sz w:val="28"/>
                <w:szCs w:val="28"/>
              </w:rPr>
              <w:t>Demonstrating respect for elders</w:t>
            </w:r>
          </w:p>
          <w:p w14:paraId="4E991DD7">
            <w:pPr>
              <w:numPr>
                <w:ilvl w:val="0"/>
                <w:numId w:val="0"/>
              </w:numPr>
              <w:spacing w:after="0" w:line="240" w:lineRule="auto"/>
              <w:ind w:left="360" w:leftChars="0"/>
              <w:contextualSpacing/>
              <w:rPr>
                <w:rFonts w:hint="default" w:ascii="Arial Narrow" w:hAnsi="Arial Narrow" w:cs="Arial Narrow"/>
                <w:sz w:val="28"/>
                <w:szCs w:val="28"/>
              </w:rPr>
            </w:pPr>
          </w:p>
          <w:p w14:paraId="1F81BC67">
            <w:pPr>
              <w:numPr>
                <w:ilvl w:val="0"/>
                <w:numId w:val="0"/>
              </w:numPr>
              <w:spacing w:after="0" w:line="240" w:lineRule="auto"/>
              <w:contextualSpacing/>
              <w:rPr>
                <w:rFonts w:hint="default" w:ascii="Arial Narrow" w:hAnsi="Arial Narrow" w:cs="Arial Narrow"/>
                <w:sz w:val="28"/>
                <w:szCs w:val="28"/>
              </w:rPr>
            </w:pPr>
          </w:p>
        </w:tc>
        <w:tc>
          <w:tcPr>
            <w:tcW w:w="2848" w:type="dxa"/>
          </w:tcPr>
          <w:p w14:paraId="5C3C4AD6">
            <w:pPr>
              <w:numPr>
                <w:ilvl w:val="0"/>
                <w:numId w:val="139"/>
              </w:num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 xml:space="preserve">ICT tools </w:t>
            </w:r>
          </w:p>
          <w:p w14:paraId="0F16F234">
            <w:pPr>
              <w:numPr>
                <w:ilvl w:val="0"/>
                <w:numId w:val="139"/>
              </w:num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Picture</w:t>
            </w:r>
          </w:p>
          <w:p w14:paraId="63746B52">
            <w:pPr>
              <w:numPr>
                <w:ilvl w:val="0"/>
                <w:numId w:val="139"/>
              </w:num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 xml:space="preserve">Charts </w:t>
            </w:r>
          </w:p>
          <w:p w14:paraId="184B3269">
            <w:pPr>
              <w:numPr>
                <w:ilvl w:val="0"/>
                <w:numId w:val="139"/>
              </w:num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Resource person</w:t>
            </w:r>
          </w:p>
          <w:p w14:paraId="7A96E3F9">
            <w:pPr>
              <w:numPr>
                <w:ilvl w:val="0"/>
                <w:numId w:val="139"/>
              </w:num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lang w:val="en-ZW"/>
              </w:rPr>
              <w:t>Specialised materials</w:t>
            </w:r>
          </w:p>
          <w:p w14:paraId="22731F70">
            <w:pPr>
              <w:numPr>
                <w:ilvl w:val="0"/>
                <w:numId w:val="139"/>
              </w:num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lang w:val="en-ZW"/>
              </w:rPr>
              <w:t>Locally available materials</w:t>
            </w:r>
          </w:p>
        </w:tc>
      </w:tr>
    </w:tbl>
    <w:p w14:paraId="28B6C5F8">
      <w:pPr>
        <w:spacing w:line="276" w:lineRule="auto"/>
        <w:rPr>
          <w:rFonts w:hint="default" w:ascii="Arial Narrow" w:hAnsi="Arial Narrow" w:cs="Arial Narrow"/>
          <w:b/>
          <w:sz w:val="28"/>
          <w:szCs w:val="28"/>
          <w:lang w:val="en-US"/>
        </w:rPr>
      </w:pPr>
    </w:p>
    <w:p w14:paraId="2B912077">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2: NATIONAL HISTORY, SOVEREIGNITY AND GOVERNANCE</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4267"/>
        <w:gridCol w:w="2141"/>
        <w:gridCol w:w="3431"/>
        <w:gridCol w:w="2435"/>
      </w:tblGrid>
      <w:tr w14:paraId="58BC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341E31B">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KEY CONCEPT</w:t>
            </w:r>
          </w:p>
        </w:tc>
        <w:tc>
          <w:tcPr>
            <w:tcW w:w="3349" w:type="dxa"/>
          </w:tcPr>
          <w:p w14:paraId="67D3DDFB">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OBJECTIVES</w:t>
            </w:r>
          </w:p>
          <w:p w14:paraId="07E886AB">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Pupils should be able to:</w:t>
            </w:r>
          </w:p>
        </w:tc>
        <w:tc>
          <w:tcPr>
            <w:tcW w:w="2699" w:type="dxa"/>
          </w:tcPr>
          <w:p w14:paraId="37E0B4C6">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CONTENT</w:t>
            </w:r>
          </w:p>
          <w:p w14:paraId="0E851F03">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(Skills, attitudes, and knowledge)</w:t>
            </w:r>
          </w:p>
        </w:tc>
        <w:tc>
          <w:tcPr>
            <w:tcW w:w="2715" w:type="dxa"/>
          </w:tcPr>
          <w:p w14:paraId="71F47DE0">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SUGGESTED ACTIVITIES</w:t>
            </w:r>
          </w:p>
        </w:tc>
        <w:tc>
          <w:tcPr>
            <w:tcW w:w="2718" w:type="dxa"/>
          </w:tcPr>
          <w:p w14:paraId="4802C3F0">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SUGGESTED RESOURCES</w:t>
            </w:r>
          </w:p>
        </w:tc>
      </w:tr>
      <w:tr w14:paraId="5EAD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4EA79E08">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My country and different ethnic groups</w:t>
            </w:r>
          </w:p>
        </w:tc>
        <w:tc>
          <w:tcPr>
            <w:tcW w:w="3349" w:type="dxa"/>
          </w:tcPr>
          <w:p w14:paraId="2CCC1438">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state the name of the country</w:t>
            </w:r>
          </w:p>
          <w:p w14:paraId="4853E09E">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state the different ethnic groups in Zimbabwe</w:t>
            </w:r>
          </w:p>
        </w:tc>
        <w:tc>
          <w:tcPr>
            <w:tcW w:w="2699" w:type="dxa"/>
          </w:tcPr>
          <w:p w14:paraId="7F58EE33">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Country name</w:t>
            </w:r>
          </w:p>
          <w:p w14:paraId="5EC2BBEA">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Different ethnic groups such as:</w:t>
            </w:r>
          </w:p>
          <w:p w14:paraId="0221169F">
            <w:pPr>
              <w:numPr>
                <w:ilvl w:val="0"/>
                <w:numId w:val="141"/>
              </w:numPr>
              <w:rPr>
                <w:rFonts w:hint="default" w:ascii="Arial Narrow" w:hAnsi="Arial Narrow" w:cs="Arial Narrow"/>
                <w:sz w:val="28"/>
                <w:szCs w:val="28"/>
                <w:lang w:val="en-US" w:eastAsia="en-ZW"/>
              </w:rPr>
            </w:pPr>
            <w:bookmarkStart w:id="2" w:name="_GoBack"/>
            <w:bookmarkEnd w:id="2"/>
          </w:p>
          <w:p w14:paraId="66C1E0E8">
            <w:pPr>
              <w:numPr>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 -Ndau</w:t>
            </w:r>
          </w:p>
          <w:p w14:paraId="7AB31350">
            <w:pPr>
              <w:numPr>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Tonga</w:t>
            </w:r>
          </w:p>
          <w:p w14:paraId="3F24485D">
            <w:pPr>
              <w:numPr>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-Chewa</w:t>
            </w:r>
          </w:p>
          <w:p w14:paraId="1036394C">
            <w:pPr>
              <w:spacing w:after="0" w:line="240" w:lineRule="auto"/>
              <w:rPr>
                <w:rFonts w:hint="default" w:ascii="Arial Narrow" w:hAnsi="Arial Narrow" w:cs="Arial Narrow"/>
                <w:sz w:val="28"/>
                <w:szCs w:val="28"/>
                <w:lang w:val="en-US" w:eastAsia="en-ZW"/>
              </w:rPr>
            </w:pPr>
          </w:p>
        </w:tc>
        <w:tc>
          <w:tcPr>
            <w:tcW w:w="2715" w:type="dxa"/>
          </w:tcPr>
          <w:p w14:paraId="077BA18A">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Naming/ signing their country</w:t>
            </w:r>
          </w:p>
          <w:p w14:paraId="675DD4F2">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Listing/ signing at least five ethnic groups</w:t>
            </w:r>
          </w:p>
        </w:tc>
        <w:tc>
          <w:tcPr>
            <w:tcW w:w="2718" w:type="dxa"/>
          </w:tcPr>
          <w:p w14:paraId="351321BF">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647D7ECE">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Resource person</w:t>
            </w:r>
          </w:p>
          <w:p w14:paraId="0B534E55">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Pictures</w:t>
            </w:r>
          </w:p>
          <w:p w14:paraId="4EE1E323">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Charts</w:t>
            </w:r>
          </w:p>
          <w:p w14:paraId="62E9F276">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Slate and stylus</w:t>
            </w:r>
          </w:p>
          <w:p w14:paraId="39BFB2E8">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Specialised materials</w:t>
            </w:r>
          </w:p>
          <w:p w14:paraId="7E56DAFB">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Locally available materials</w:t>
            </w:r>
          </w:p>
        </w:tc>
      </w:tr>
      <w:tr w14:paraId="26F3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5CE2431">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National flag</w:t>
            </w:r>
          </w:p>
          <w:p w14:paraId="254C6130">
            <w:pPr>
              <w:spacing w:after="0" w:line="240" w:lineRule="auto"/>
              <w:rPr>
                <w:rFonts w:hint="default" w:ascii="Arial Narrow" w:hAnsi="Arial Narrow" w:cs="Arial Narrow"/>
                <w:sz w:val="28"/>
                <w:szCs w:val="28"/>
                <w:lang w:val="en-US" w:eastAsia="en-ZW"/>
              </w:rPr>
            </w:pPr>
          </w:p>
        </w:tc>
        <w:tc>
          <w:tcPr>
            <w:tcW w:w="3349" w:type="dxa"/>
          </w:tcPr>
          <w:p w14:paraId="51D1F34C">
            <w:pPr>
              <w:numPr>
                <w:ilvl w:val="0"/>
                <w:numId w:val="40"/>
              </w:numPr>
              <w:ind w:left="219" w:hanging="219"/>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identify the colours of the national flag</w:t>
            </w:r>
          </w:p>
          <w:p w14:paraId="3E9186CE">
            <w:pPr>
              <w:numPr>
                <w:ilvl w:val="0"/>
                <w:numId w:val="40"/>
              </w:numPr>
              <w:ind w:left="219" w:hanging="219"/>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explain the meaning of  colours on the flag</w:t>
            </w:r>
          </w:p>
        </w:tc>
        <w:tc>
          <w:tcPr>
            <w:tcW w:w="2699" w:type="dxa"/>
          </w:tcPr>
          <w:p w14:paraId="3D4E2938">
            <w:pPr>
              <w:numPr>
                <w:ilvl w:val="0"/>
                <w:numId w:val="142"/>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Colours of the national flag</w:t>
            </w:r>
          </w:p>
          <w:p w14:paraId="3287C091">
            <w:pPr>
              <w:numPr>
                <w:ilvl w:val="0"/>
                <w:numId w:val="142"/>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Meaning of colours</w:t>
            </w:r>
          </w:p>
          <w:p w14:paraId="31F6FCB1">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-Red</w:t>
            </w:r>
          </w:p>
          <w:p w14:paraId="44576C1D">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-Yellow</w:t>
            </w:r>
          </w:p>
          <w:p w14:paraId="14017680">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-Black</w:t>
            </w:r>
          </w:p>
          <w:p w14:paraId="5D0BB725">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-Green</w:t>
            </w:r>
          </w:p>
          <w:p w14:paraId="3FDCEC79">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-white</w:t>
            </w:r>
          </w:p>
        </w:tc>
        <w:tc>
          <w:tcPr>
            <w:tcW w:w="2715" w:type="dxa"/>
          </w:tcPr>
          <w:p w14:paraId="79FD4C7F">
            <w:pPr>
              <w:numPr>
                <w:ilvl w:val="0"/>
                <w:numId w:val="143"/>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Identifying colours of the national flag</w:t>
            </w:r>
          </w:p>
          <w:p w14:paraId="496A35D7">
            <w:pPr>
              <w:numPr>
                <w:ilvl w:val="0"/>
                <w:numId w:val="143"/>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Drawing  the national flag</w:t>
            </w:r>
          </w:p>
          <w:p w14:paraId="7FCC8132">
            <w:pPr>
              <w:numPr>
                <w:ilvl w:val="0"/>
                <w:numId w:val="143"/>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Colouring the national flag</w:t>
            </w:r>
          </w:p>
          <w:p w14:paraId="2AE005A7">
            <w:pPr>
              <w:numPr>
                <w:ilvl w:val="0"/>
                <w:numId w:val="143"/>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Discussing the meaning of the colours on the national flag</w:t>
            </w:r>
          </w:p>
        </w:tc>
        <w:tc>
          <w:tcPr>
            <w:tcW w:w="2718" w:type="dxa"/>
          </w:tcPr>
          <w:p w14:paraId="71BC5357">
            <w:pPr>
              <w:numPr>
                <w:ilvl w:val="0"/>
                <w:numId w:val="143"/>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148702AA">
            <w:pPr>
              <w:numPr>
                <w:ilvl w:val="0"/>
                <w:numId w:val="143"/>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Samples of the national flag</w:t>
            </w:r>
          </w:p>
          <w:p w14:paraId="7F1B9521">
            <w:pPr>
              <w:numPr>
                <w:ilvl w:val="0"/>
                <w:numId w:val="143"/>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Charts </w:t>
            </w:r>
          </w:p>
          <w:p w14:paraId="190BC201">
            <w:pPr>
              <w:numPr>
                <w:ilvl w:val="0"/>
                <w:numId w:val="143"/>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Crayons</w:t>
            </w:r>
          </w:p>
          <w:p w14:paraId="74D30F11">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Specialised materials</w:t>
            </w:r>
          </w:p>
          <w:p w14:paraId="4BC5C55B">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Locally available</w:t>
            </w:r>
          </w:p>
        </w:tc>
      </w:tr>
      <w:tr w14:paraId="739C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C2B171F">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National School Pledge</w:t>
            </w:r>
          </w:p>
          <w:p w14:paraId="47D7B892">
            <w:pPr>
              <w:spacing w:after="0" w:line="240" w:lineRule="auto"/>
              <w:rPr>
                <w:rFonts w:hint="default" w:ascii="Arial Narrow" w:hAnsi="Arial Narrow" w:cs="Arial Narrow"/>
                <w:sz w:val="28"/>
                <w:szCs w:val="28"/>
                <w:lang w:val="en-US" w:eastAsia="en-ZW"/>
              </w:rPr>
            </w:pPr>
          </w:p>
        </w:tc>
        <w:tc>
          <w:tcPr>
            <w:tcW w:w="0" w:type="auto"/>
          </w:tcPr>
          <w:p w14:paraId="169F2610">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recite the National School Pledge</w:t>
            </w:r>
          </w:p>
        </w:tc>
        <w:tc>
          <w:tcPr>
            <w:tcW w:w="0" w:type="auto"/>
          </w:tcPr>
          <w:p w14:paraId="18641CC5">
            <w:pPr>
              <w:numPr>
                <w:ilvl w:val="0"/>
                <w:numId w:val="145"/>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National School Pledge</w:t>
            </w:r>
          </w:p>
        </w:tc>
        <w:tc>
          <w:tcPr>
            <w:tcW w:w="0" w:type="auto"/>
          </w:tcPr>
          <w:p w14:paraId="6E545565">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Reciting/signing the National School Pledge</w:t>
            </w:r>
          </w:p>
          <w:p w14:paraId="39E82FEE">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Demonstrating proper posture</w:t>
            </w:r>
          </w:p>
        </w:tc>
        <w:tc>
          <w:tcPr>
            <w:tcW w:w="0" w:type="auto"/>
          </w:tcPr>
          <w:p w14:paraId="180C9C9A">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6F0F5BB4">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Charts </w:t>
            </w:r>
          </w:p>
          <w:p w14:paraId="6CD8F8E0">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Related literature</w:t>
            </w:r>
          </w:p>
          <w:p w14:paraId="345331ED">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Slate and stylus</w:t>
            </w:r>
          </w:p>
          <w:p w14:paraId="196694AF">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ZW"/>
              </w:rPr>
              <w:t>Locally available materials</w:t>
            </w:r>
          </w:p>
        </w:tc>
      </w:tr>
      <w:tr w14:paraId="15B8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B29EC1C">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National Anthem</w:t>
            </w:r>
          </w:p>
          <w:p w14:paraId="74D589FE">
            <w:pPr>
              <w:spacing w:after="0" w:line="240" w:lineRule="auto"/>
              <w:rPr>
                <w:rFonts w:hint="default" w:ascii="Arial Narrow" w:hAnsi="Arial Narrow" w:cs="Arial Narrow"/>
                <w:sz w:val="28"/>
                <w:szCs w:val="28"/>
                <w:lang w:val="en-US" w:eastAsia="en-ZW"/>
              </w:rPr>
            </w:pPr>
          </w:p>
        </w:tc>
        <w:tc>
          <w:tcPr>
            <w:tcW w:w="0" w:type="auto"/>
          </w:tcPr>
          <w:p w14:paraId="7C6AB163">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sing the National Anthem</w:t>
            </w:r>
          </w:p>
          <w:p w14:paraId="3B842338">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Observe protocol and proper posture when singing the National Anthem</w:t>
            </w:r>
          </w:p>
        </w:tc>
        <w:tc>
          <w:tcPr>
            <w:tcW w:w="0" w:type="auto"/>
          </w:tcPr>
          <w:p w14:paraId="3A773776">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National Anthem</w:t>
            </w:r>
          </w:p>
          <w:p w14:paraId="1826A064">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Protocol</w:t>
            </w:r>
          </w:p>
        </w:tc>
        <w:tc>
          <w:tcPr>
            <w:tcW w:w="0" w:type="auto"/>
          </w:tcPr>
          <w:p w14:paraId="0F1B2060">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Singing/signing the National Anthem</w:t>
            </w:r>
          </w:p>
          <w:p w14:paraId="7518A5B9">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Demonstrating proper posture and protocol</w:t>
            </w:r>
          </w:p>
        </w:tc>
        <w:tc>
          <w:tcPr>
            <w:tcW w:w="0" w:type="auto"/>
          </w:tcPr>
          <w:p w14:paraId="2FB08427">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22133D8F">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Charts</w:t>
            </w:r>
          </w:p>
          <w:p w14:paraId="78210B28">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Resource person</w:t>
            </w:r>
          </w:p>
          <w:p w14:paraId="44528C81">
            <w:pPr>
              <w:numPr>
                <w:ilvl w:val="0"/>
                <w:numId w:val="14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Slate and stylus</w:t>
            </w:r>
          </w:p>
          <w:p w14:paraId="4958075F">
            <w:pPr>
              <w:numPr>
                <w:ilvl w:val="0"/>
                <w:numId w:val="144"/>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Specialised materials</w:t>
            </w:r>
          </w:p>
        </w:tc>
      </w:tr>
    </w:tbl>
    <w:p w14:paraId="2E8E0412">
      <w:pPr>
        <w:spacing w:line="276" w:lineRule="auto"/>
        <w:rPr>
          <w:rFonts w:hint="default" w:ascii="Arial Narrow" w:hAnsi="Arial Narrow" w:cs="Arial Narrow"/>
          <w:b/>
          <w:sz w:val="28"/>
          <w:szCs w:val="28"/>
          <w:lang w:val="en-US"/>
        </w:rPr>
      </w:pPr>
    </w:p>
    <w:p w14:paraId="0A6720D6">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3 HERITAGE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0E94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3A4E6A6">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KEY CONCEPT</w:t>
            </w:r>
          </w:p>
        </w:tc>
        <w:tc>
          <w:tcPr>
            <w:tcW w:w="2789" w:type="dxa"/>
          </w:tcPr>
          <w:p w14:paraId="600F5DA8">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OBJECTIVES</w:t>
            </w:r>
          </w:p>
          <w:p w14:paraId="6F8248FF">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Pupils should be able to:</w:t>
            </w:r>
          </w:p>
        </w:tc>
        <w:tc>
          <w:tcPr>
            <w:tcW w:w="2790" w:type="dxa"/>
          </w:tcPr>
          <w:p w14:paraId="033C3C6B">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CONTENT</w:t>
            </w:r>
          </w:p>
          <w:p w14:paraId="4A1BAA5B">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(Skills, attitudes, and knowledge)</w:t>
            </w:r>
          </w:p>
        </w:tc>
        <w:tc>
          <w:tcPr>
            <w:tcW w:w="2790" w:type="dxa"/>
          </w:tcPr>
          <w:p w14:paraId="42E4BCCA">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SUGGESTED ACTIVITIES</w:t>
            </w:r>
          </w:p>
        </w:tc>
        <w:tc>
          <w:tcPr>
            <w:tcW w:w="2790" w:type="dxa"/>
          </w:tcPr>
          <w:p w14:paraId="7A13E1C5">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SUGGESTED RESOURCES</w:t>
            </w:r>
          </w:p>
        </w:tc>
      </w:tr>
      <w:tr w14:paraId="6366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6997B640">
            <w:pPr>
              <w:spacing w:after="0" w:line="240" w:lineRule="auto"/>
              <w:rPr>
                <w:rFonts w:hint="default" w:ascii="Arial Narrow" w:hAnsi="Arial Narrow" w:cs="Arial Narrow"/>
                <w:sz w:val="28"/>
                <w:szCs w:val="28"/>
                <w:lang w:val="en-US" w:eastAsia="en-ZW"/>
              </w:rPr>
            </w:pPr>
            <w:r>
              <w:rPr>
                <w:rFonts w:hint="default" w:ascii="Arial Narrow" w:hAnsi="Arial Narrow" w:cs="Arial Narrow"/>
                <w:b/>
                <w:bCs/>
                <w:sz w:val="28"/>
                <w:szCs w:val="28"/>
                <w:lang w:val="en-US" w:eastAsia="en-ZW"/>
              </w:rPr>
              <w:t>Tangible heritage</w:t>
            </w:r>
          </w:p>
        </w:tc>
        <w:tc>
          <w:tcPr>
            <w:tcW w:w="2789" w:type="dxa"/>
          </w:tcPr>
          <w:p w14:paraId="7CD3DBFA">
            <w:pPr>
              <w:numPr>
                <w:ilvl w:val="0"/>
                <w:numId w:val="40"/>
              </w:numPr>
              <w:spacing w:after="0" w:line="240" w:lineRule="auto"/>
              <w:ind w:left="219" w:hanging="219"/>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Define heritage</w:t>
            </w:r>
          </w:p>
          <w:p w14:paraId="16C8A557">
            <w:pPr>
              <w:numPr>
                <w:ilvl w:val="0"/>
                <w:numId w:val="40"/>
              </w:numPr>
              <w:spacing w:after="0" w:line="240" w:lineRule="auto"/>
              <w:ind w:left="219" w:hanging="219"/>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Name/ sign  tangible heritage</w:t>
            </w:r>
          </w:p>
          <w:p w14:paraId="210AB41E">
            <w:pPr>
              <w:numPr>
                <w:ilvl w:val="0"/>
                <w:numId w:val="40"/>
              </w:numPr>
              <w:spacing w:after="0" w:line="240" w:lineRule="auto"/>
              <w:ind w:left="219" w:hanging="219"/>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List  examples  of tangible heritage</w:t>
            </w:r>
          </w:p>
          <w:p w14:paraId="4DB0D0A0">
            <w:pPr>
              <w:numPr>
                <w:ilvl w:val="0"/>
                <w:numId w:val="40"/>
              </w:numPr>
              <w:spacing w:after="0" w:line="240" w:lineRule="auto"/>
              <w:ind w:left="219" w:hanging="219"/>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Identify tangible heritage</w:t>
            </w:r>
          </w:p>
        </w:tc>
        <w:tc>
          <w:tcPr>
            <w:tcW w:w="2790" w:type="dxa"/>
          </w:tcPr>
          <w:p w14:paraId="16FC3481">
            <w:pPr>
              <w:numPr>
                <w:ilvl w:val="0"/>
                <w:numId w:val="40"/>
              </w:numPr>
              <w:spacing w:after="0" w:line="240" w:lineRule="auto"/>
              <w:ind w:left="264" w:hanging="264"/>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Tangible heritage</w:t>
            </w:r>
          </w:p>
          <w:p w14:paraId="177E2760">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-plants</w:t>
            </w:r>
          </w:p>
          <w:p w14:paraId="3F749FE0">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-animals</w:t>
            </w:r>
          </w:p>
          <w:p w14:paraId="31923251">
            <w:pPr>
              <w:spacing w:after="0" w:line="240" w:lineRule="auto"/>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-land</w:t>
            </w:r>
          </w:p>
          <w:p w14:paraId="4C8099FB">
            <w:pPr>
              <w:spacing w:after="0" w:line="240" w:lineRule="auto"/>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-artefacts</w:t>
            </w:r>
          </w:p>
          <w:p w14:paraId="305156C5">
            <w:pPr>
              <w:spacing w:after="0" w:line="240" w:lineRule="auto"/>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-heritage sites</w:t>
            </w:r>
          </w:p>
          <w:p w14:paraId="5C51587C">
            <w:pPr>
              <w:spacing w:after="0" w:line="240" w:lineRule="auto"/>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-monuments</w:t>
            </w:r>
          </w:p>
          <w:p w14:paraId="51E05792">
            <w:pPr>
              <w:spacing w:after="0" w:line="240" w:lineRule="auto"/>
              <w:contextualSpacing/>
              <w:rPr>
                <w:rFonts w:hint="default" w:ascii="Arial Narrow" w:hAnsi="Arial Narrow" w:cs="Arial Narrow"/>
                <w:sz w:val="28"/>
                <w:szCs w:val="28"/>
                <w:lang w:val="en-US" w:eastAsia="en-ZW"/>
              </w:rPr>
            </w:pPr>
          </w:p>
        </w:tc>
        <w:tc>
          <w:tcPr>
            <w:tcW w:w="2790" w:type="dxa"/>
          </w:tcPr>
          <w:p w14:paraId="4F86B8AD">
            <w:pPr>
              <w:numPr>
                <w:ilvl w:val="0"/>
                <w:numId w:val="40"/>
              </w:numPr>
              <w:spacing w:after="0" w:line="240" w:lineRule="auto"/>
              <w:ind w:left="309" w:hanging="284"/>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Exploring the environments</w:t>
            </w:r>
          </w:p>
          <w:p w14:paraId="6392A370">
            <w:pPr>
              <w:numPr>
                <w:ilvl w:val="0"/>
                <w:numId w:val="40"/>
              </w:numPr>
              <w:spacing w:after="0" w:line="240" w:lineRule="auto"/>
              <w:ind w:left="309" w:hanging="284"/>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Manipulating and playing with artifacts</w:t>
            </w:r>
          </w:p>
          <w:p w14:paraId="2CCB76D6">
            <w:pPr>
              <w:numPr>
                <w:ilvl w:val="0"/>
                <w:numId w:val="40"/>
              </w:numPr>
              <w:spacing w:after="0" w:line="240" w:lineRule="auto"/>
              <w:ind w:left="309" w:hanging="284"/>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Touring  heritage sites in their locality</w:t>
            </w:r>
          </w:p>
          <w:p w14:paraId="1A39597C">
            <w:pPr>
              <w:numPr>
                <w:ilvl w:val="0"/>
                <w:numId w:val="40"/>
              </w:numPr>
              <w:spacing w:after="0" w:line="240" w:lineRule="auto"/>
              <w:ind w:left="309" w:hanging="284"/>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Drawing examples of heritage</w:t>
            </w:r>
          </w:p>
          <w:p w14:paraId="3308602B">
            <w:pPr>
              <w:numPr>
                <w:ilvl w:val="0"/>
                <w:numId w:val="40"/>
              </w:numPr>
              <w:spacing w:after="0" w:line="240" w:lineRule="auto"/>
              <w:ind w:left="309" w:hanging="284"/>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Watching videos </w:t>
            </w:r>
          </w:p>
          <w:p w14:paraId="73BDA0A5">
            <w:pPr>
              <w:numPr>
                <w:ilvl w:val="0"/>
                <w:numId w:val="40"/>
              </w:numPr>
              <w:spacing w:after="0" w:line="240" w:lineRule="auto"/>
              <w:ind w:left="309" w:hanging="284"/>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Modelling heritage site/ colouring heritage pictures</w:t>
            </w:r>
          </w:p>
          <w:p w14:paraId="589CEAEF">
            <w:pPr>
              <w:numPr>
                <w:ilvl w:val="0"/>
                <w:numId w:val="40"/>
              </w:numPr>
              <w:spacing w:after="0" w:line="240" w:lineRule="auto"/>
              <w:ind w:left="309" w:hanging="284"/>
              <w:contextualSpacing/>
              <w:rPr>
                <w:rFonts w:hint="default" w:ascii="Arial Narrow" w:hAnsi="Arial Narrow" w:cs="Arial Narrow"/>
                <w:sz w:val="28"/>
                <w:szCs w:val="28"/>
                <w:lang w:val="en-US" w:eastAsia="en-ZW"/>
              </w:rPr>
            </w:pPr>
            <w:r>
              <w:rPr>
                <w:rFonts w:hint="default" w:ascii="Arial Narrow" w:hAnsi="Arial Narrow" w:cs="Arial Narrow"/>
                <w:sz w:val="28"/>
                <w:szCs w:val="28"/>
                <w:lang w:eastAsia="en-ZW"/>
              </w:rPr>
              <w:t xml:space="preserve">Quiz on </w:t>
            </w:r>
            <w:r>
              <w:rPr>
                <w:rFonts w:hint="default" w:ascii="Arial Narrow" w:hAnsi="Arial Narrow" w:cs="Arial Narrow"/>
                <w:sz w:val="28"/>
                <w:szCs w:val="28"/>
                <w:lang w:val="en-US" w:eastAsia="en-ZW"/>
              </w:rPr>
              <w:t>heritage</w:t>
            </w:r>
          </w:p>
        </w:tc>
        <w:tc>
          <w:tcPr>
            <w:tcW w:w="2790" w:type="dxa"/>
          </w:tcPr>
          <w:p w14:paraId="60E218E1">
            <w:pPr>
              <w:numPr>
                <w:ilvl w:val="0"/>
                <w:numId w:val="40"/>
              </w:numPr>
              <w:spacing w:after="0" w:line="240" w:lineRule="auto"/>
              <w:ind w:left="212" w:hanging="212"/>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Pictures of heritage </w:t>
            </w:r>
          </w:p>
          <w:p w14:paraId="5E5006D1">
            <w:pPr>
              <w:numPr>
                <w:ilvl w:val="0"/>
                <w:numId w:val="40"/>
              </w:numPr>
              <w:spacing w:after="0" w:line="240" w:lineRule="auto"/>
              <w:ind w:left="212" w:hanging="212"/>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2662626E">
            <w:pPr>
              <w:numPr>
                <w:ilvl w:val="0"/>
                <w:numId w:val="40"/>
              </w:numPr>
              <w:spacing w:after="0" w:line="240" w:lineRule="auto"/>
              <w:ind w:left="212" w:hanging="212"/>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Artifacts like drums, baskets, clay pots etc</w:t>
            </w:r>
          </w:p>
          <w:p w14:paraId="165E63A8">
            <w:pPr>
              <w:numPr>
                <w:ilvl w:val="0"/>
                <w:numId w:val="40"/>
              </w:numPr>
              <w:spacing w:after="0" w:line="240" w:lineRule="auto"/>
              <w:ind w:left="212" w:hanging="212"/>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Resource persons</w:t>
            </w:r>
          </w:p>
          <w:p w14:paraId="3F6E8659">
            <w:pPr>
              <w:numPr>
                <w:ilvl w:val="0"/>
                <w:numId w:val="40"/>
              </w:numPr>
              <w:spacing w:after="0" w:line="240" w:lineRule="auto"/>
              <w:ind w:left="212" w:hanging="212"/>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Heritage sites</w:t>
            </w:r>
          </w:p>
          <w:p w14:paraId="2507E4A2">
            <w:pPr>
              <w:numPr>
                <w:ilvl w:val="0"/>
                <w:numId w:val="40"/>
              </w:numPr>
              <w:spacing w:after="0" w:line="240" w:lineRule="auto"/>
              <w:ind w:left="212" w:hanging="212"/>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Cultural hut</w:t>
            </w:r>
          </w:p>
          <w:p w14:paraId="6F4ADA61">
            <w:pPr>
              <w:numPr>
                <w:ilvl w:val="0"/>
                <w:numId w:val="40"/>
              </w:numPr>
              <w:spacing w:after="0" w:line="240" w:lineRule="auto"/>
              <w:ind w:left="212" w:hanging="212"/>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ZW"/>
              </w:rPr>
              <w:t>Locally available materials</w:t>
            </w:r>
          </w:p>
        </w:tc>
      </w:tr>
    </w:tbl>
    <w:p w14:paraId="0583573E">
      <w:pPr>
        <w:rPr>
          <w:rFonts w:hint="default" w:ascii="Arial Narrow" w:hAnsi="Arial Narrow" w:cs="Arial Narrow"/>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7A70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A1BC850">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w:t>
            </w:r>
            <w:r>
              <w:rPr>
                <w:rFonts w:hint="default" w:ascii="Arial Narrow" w:hAnsi="Arial Narrow" w:cs="Arial Narrow"/>
                <w:b/>
                <w:bCs/>
                <w:sz w:val="28"/>
                <w:szCs w:val="28"/>
                <w:lang w:val="en-US" w:eastAsia="en-ZW"/>
              </w:rPr>
              <w:t>ntangible heritage</w:t>
            </w:r>
          </w:p>
        </w:tc>
        <w:tc>
          <w:tcPr>
            <w:tcW w:w="2789" w:type="dxa"/>
          </w:tcPr>
          <w:p w14:paraId="4123D51F">
            <w:pPr>
              <w:pStyle w:val="10"/>
              <w:numPr>
                <w:ilvl w:val="0"/>
                <w:numId w:val="146"/>
              </w:num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Identify intangible heritage</w:t>
            </w:r>
          </w:p>
          <w:p w14:paraId="4335C712">
            <w:pPr>
              <w:pStyle w:val="10"/>
              <w:numPr>
                <w:ilvl w:val="0"/>
                <w:numId w:val="146"/>
              </w:num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list intangible  heritage</w:t>
            </w:r>
          </w:p>
          <w:p w14:paraId="25D03814">
            <w:pPr>
              <w:pStyle w:val="10"/>
              <w:numPr>
                <w:ilvl w:val="0"/>
                <w:numId w:val="147"/>
              </w:num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explain use of heritage</w:t>
            </w:r>
          </w:p>
          <w:p w14:paraId="5A76FBCD">
            <w:pPr>
              <w:pStyle w:val="10"/>
              <w:numPr>
                <w:ilvl w:val="0"/>
                <w:numId w:val="147"/>
              </w:num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appreciate all languages</w:t>
            </w:r>
          </w:p>
          <w:p w14:paraId="169B91C6">
            <w:pPr>
              <w:pStyle w:val="10"/>
              <w:spacing w:after="0" w:line="240" w:lineRule="auto"/>
              <w:ind w:left="0"/>
              <w:rPr>
                <w:rFonts w:hint="default" w:ascii="Arial Narrow" w:hAnsi="Arial Narrow" w:cs="Arial Narrow"/>
                <w:sz w:val="28"/>
                <w:szCs w:val="28"/>
                <w:lang w:val="en-US" w:eastAsia="en-ZW"/>
              </w:rPr>
            </w:pPr>
          </w:p>
        </w:tc>
        <w:tc>
          <w:tcPr>
            <w:tcW w:w="2790" w:type="dxa"/>
          </w:tcPr>
          <w:p w14:paraId="0BF17280">
            <w:pPr>
              <w:pStyle w:val="10"/>
              <w:numPr>
                <w:ilvl w:val="0"/>
                <w:numId w:val="111"/>
              </w:numPr>
              <w:tabs>
                <w:tab w:val="left" w:pos="420"/>
              </w:tabs>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Intangible heritage</w:t>
            </w:r>
          </w:p>
          <w:p w14:paraId="6AD209DE">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 folktales </w:t>
            </w:r>
          </w:p>
          <w:p w14:paraId="3091592F">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-songs and dances </w:t>
            </w:r>
          </w:p>
          <w:p w14:paraId="46216BDA">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-indigenous games</w:t>
            </w:r>
          </w:p>
          <w:p w14:paraId="4794B65C">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-indigenous languages </w:t>
            </w:r>
          </w:p>
        </w:tc>
        <w:tc>
          <w:tcPr>
            <w:tcW w:w="2790" w:type="dxa"/>
          </w:tcPr>
          <w:p w14:paraId="354A1173">
            <w:pPr>
              <w:pStyle w:val="10"/>
              <w:numPr>
                <w:ilvl w:val="0"/>
                <w:numId w:val="111"/>
              </w:numPr>
              <w:tabs>
                <w:tab w:val="left" w:pos="420"/>
              </w:tabs>
              <w:spacing w:after="0" w:line="240" w:lineRule="auto"/>
              <w:ind w:hanging="695"/>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Naming intangible heritage</w:t>
            </w:r>
          </w:p>
          <w:p w14:paraId="1127979F">
            <w:pPr>
              <w:pStyle w:val="10"/>
              <w:numPr>
                <w:ilvl w:val="0"/>
                <w:numId w:val="111"/>
              </w:numPr>
              <w:tabs>
                <w:tab w:val="left" w:pos="420"/>
              </w:tabs>
              <w:spacing w:after="0" w:line="240" w:lineRule="auto"/>
              <w:ind w:hanging="695"/>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Singing and dancing </w:t>
            </w:r>
          </w:p>
          <w:p w14:paraId="51CAE2E0">
            <w:pPr>
              <w:pStyle w:val="10"/>
              <w:numPr>
                <w:ilvl w:val="0"/>
                <w:numId w:val="111"/>
              </w:numPr>
              <w:tabs>
                <w:tab w:val="left" w:pos="420"/>
              </w:tabs>
              <w:spacing w:after="0" w:line="240" w:lineRule="auto"/>
              <w:ind w:hanging="695"/>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Story telling </w:t>
            </w:r>
          </w:p>
          <w:p w14:paraId="5E71EA79">
            <w:pPr>
              <w:pStyle w:val="10"/>
              <w:numPr>
                <w:ilvl w:val="0"/>
                <w:numId w:val="111"/>
              </w:numPr>
              <w:tabs>
                <w:tab w:val="left" w:pos="420"/>
              </w:tabs>
              <w:spacing w:after="0" w:line="240" w:lineRule="auto"/>
              <w:ind w:hanging="695"/>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Watching videos</w:t>
            </w:r>
          </w:p>
          <w:p w14:paraId="58810EF5">
            <w:pPr>
              <w:pStyle w:val="10"/>
              <w:numPr>
                <w:ilvl w:val="0"/>
                <w:numId w:val="111"/>
              </w:numPr>
              <w:tabs>
                <w:tab w:val="left" w:pos="420"/>
              </w:tabs>
              <w:spacing w:after="0" w:line="240" w:lineRule="auto"/>
              <w:ind w:hanging="695"/>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Speaking their own languages </w:t>
            </w:r>
          </w:p>
          <w:p w14:paraId="5A31DA0A">
            <w:pPr>
              <w:pStyle w:val="10"/>
              <w:spacing w:after="0" w:line="240" w:lineRule="auto"/>
              <w:ind w:left="25"/>
              <w:rPr>
                <w:rFonts w:hint="default" w:ascii="Arial Narrow" w:hAnsi="Arial Narrow" w:cs="Arial Narrow"/>
                <w:sz w:val="28"/>
                <w:szCs w:val="28"/>
                <w:lang w:val="en-US" w:eastAsia="en-ZW"/>
              </w:rPr>
            </w:pPr>
          </w:p>
        </w:tc>
        <w:tc>
          <w:tcPr>
            <w:tcW w:w="2790" w:type="dxa"/>
          </w:tcPr>
          <w:p w14:paraId="4C2B3154">
            <w:pPr>
              <w:pStyle w:val="10"/>
              <w:numPr>
                <w:ilvl w:val="0"/>
                <w:numId w:val="111"/>
              </w:numPr>
              <w:tabs>
                <w:tab w:val="left" w:pos="420"/>
              </w:tabs>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6C8DE34D">
            <w:pPr>
              <w:pStyle w:val="10"/>
              <w:numPr>
                <w:ilvl w:val="0"/>
                <w:numId w:val="111"/>
              </w:numPr>
              <w:tabs>
                <w:tab w:val="left" w:pos="420"/>
              </w:tabs>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Cultural attire</w:t>
            </w:r>
          </w:p>
          <w:p w14:paraId="585E9F09">
            <w:pPr>
              <w:pStyle w:val="10"/>
              <w:numPr>
                <w:ilvl w:val="0"/>
                <w:numId w:val="111"/>
              </w:numPr>
              <w:tabs>
                <w:tab w:val="left" w:pos="420"/>
              </w:tabs>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Pictures</w:t>
            </w:r>
          </w:p>
          <w:p w14:paraId="29469E93">
            <w:pPr>
              <w:pStyle w:val="10"/>
              <w:numPr>
                <w:ilvl w:val="0"/>
                <w:numId w:val="111"/>
              </w:numPr>
              <w:tabs>
                <w:tab w:val="left" w:pos="420"/>
              </w:tabs>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Resource person</w:t>
            </w:r>
          </w:p>
          <w:p w14:paraId="5D078B85">
            <w:pPr>
              <w:pStyle w:val="10"/>
              <w:numPr>
                <w:ilvl w:val="0"/>
                <w:numId w:val="111"/>
              </w:numPr>
              <w:tabs>
                <w:tab w:val="left" w:pos="420"/>
              </w:tabs>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Talking books/braille</w:t>
            </w:r>
          </w:p>
          <w:p w14:paraId="17BE8817">
            <w:pPr>
              <w:pStyle w:val="10"/>
              <w:numPr>
                <w:ilvl w:val="0"/>
                <w:numId w:val="111"/>
              </w:numPr>
              <w:tabs>
                <w:tab w:val="left" w:pos="420"/>
              </w:tabs>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ZW"/>
              </w:rPr>
              <w:t>Locally available materials</w:t>
            </w:r>
          </w:p>
        </w:tc>
      </w:tr>
    </w:tbl>
    <w:p w14:paraId="239AA327">
      <w:pPr>
        <w:rPr>
          <w:rFonts w:hint="default" w:ascii="Arial Narrow" w:hAnsi="Arial Narrow" w:cs="Arial Narrow"/>
          <w:sz w:val="28"/>
          <w:szCs w:val="28"/>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7"/>
        <w:gridCol w:w="2787"/>
        <w:gridCol w:w="3036"/>
        <w:gridCol w:w="2789"/>
        <w:gridCol w:w="2785"/>
      </w:tblGrid>
      <w:tr w14:paraId="70E7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9EAEE3B">
            <w:pPr>
              <w:spacing w:after="0" w:line="240" w:lineRule="auto"/>
              <w:rPr>
                <w:rFonts w:hint="default" w:ascii="Arial Narrow" w:hAnsi="Arial Narrow" w:cs="Arial Narrow"/>
                <w:sz w:val="28"/>
                <w:szCs w:val="28"/>
                <w:lang w:val="en-US" w:eastAsia="en-ZW"/>
              </w:rPr>
            </w:pPr>
            <w:r>
              <w:rPr>
                <w:rFonts w:hint="default" w:ascii="Arial Narrow" w:hAnsi="Arial Narrow" w:cs="Arial Narrow"/>
                <w:b/>
                <w:bCs/>
                <w:sz w:val="28"/>
                <w:szCs w:val="28"/>
                <w:lang w:val="en-US" w:eastAsia="en-ZW"/>
              </w:rPr>
              <w:t>Ubuntu/ Unhu/ Vumunhu</w:t>
            </w:r>
          </w:p>
        </w:tc>
        <w:tc>
          <w:tcPr>
            <w:tcW w:w="2789" w:type="dxa"/>
          </w:tcPr>
          <w:p w14:paraId="11AA704E">
            <w:pPr>
              <w:pStyle w:val="10"/>
              <w:numPr>
                <w:ilvl w:val="0"/>
                <w:numId w:val="148"/>
              </w:num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state the attributes of ubuntu/unhu/Vumunhu</w:t>
            </w:r>
          </w:p>
          <w:p w14:paraId="324A8000">
            <w:pPr>
              <w:pStyle w:val="10"/>
              <w:numPr>
                <w:ilvl w:val="0"/>
                <w:numId w:val="148"/>
              </w:num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demostrate  attributes of ubuntu/Unhu/Vumunhu</w:t>
            </w:r>
          </w:p>
        </w:tc>
        <w:tc>
          <w:tcPr>
            <w:tcW w:w="2790" w:type="dxa"/>
          </w:tcPr>
          <w:p w14:paraId="24788E66">
            <w:pPr>
              <w:pStyle w:val="10"/>
              <w:numPr>
                <w:ilvl w:val="0"/>
                <w:numId w:val="149"/>
              </w:num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Ubuntu/Unhu/Vumunhu</w:t>
            </w:r>
          </w:p>
          <w:p w14:paraId="3E5A2354">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-Norms and values such as  humility, honesty, respect, hardwork </w:t>
            </w:r>
          </w:p>
        </w:tc>
        <w:tc>
          <w:tcPr>
            <w:tcW w:w="2790" w:type="dxa"/>
          </w:tcPr>
          <w:p w14:paraId="4F288839">
            <w:pPr>
              <w:pStyle w:val="10"/>
              <w:numPr>
                <w:ilvl w:val="0"/>
                <w:numId w:val="111"/>
              </w:numPr>
              <w:spacing w:after="0" w:line="240" w:lineRule="auto"/>
              <w:ind w:hanging="695"/>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Discussing the attributes of Ubuntu/Unhu/Vumunhu</w:t>
            </w:r>
          </w:p>
          <w:p w14:paraId="7E682872">
            <w:pPr>
              <w:pStyle w:val="10"/>
              <w:numPr>
                <w:ilvl w:val="0"/>
                <w:numId w:val="111"/>
              </w:numPr>
              <w:spacing w:after="0" w:line="240" w:lineRule="auto"/>
              <w:ind w:hanging="695"/>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Demonstrating appropriate norms and values</w:t>
            </w:r>
          </w:p>
          <w:p w14:paraId="47CDCF4F">
            <w:pPr>
              <w:pStyle w:val="10"/>
              <w:numPr>
                <w:ilvl w:val="0"/>
                <w:numId w:val="111"/>
              </w:numPr>
              <w:spacing w:after="0" w:line="240" w:lineRule="auto"/>
              <w:ind w:hanging="695"/>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Role-playing some elements of ubuntu/unhu/Vumunhu</w:t>
            </w:r>
          </w:p>
        </w:tc>
        <w:tc>
          <w:tcPr>
            <w:tcW w:w="2790" w:type="dxa"/>
          </w:tcPr>
          <w:p w14:paraId="0A8A1C78">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6195C907">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Pictures</w:t>
            </w:r>
          </w:p>
          <w:p w14:paraId="118C80B1">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Charts</w:t>
            </w:r>
          </w:p>
          <w:p w14:paraId="121BBB4C">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Resource persons</w:t>
            </w:r>
          </w:p>
          <w:p w14:paraId="7A0999C8">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Specialised materials</w:t>
            </w:r>
          </w:p>
        </w:tc>
      </w:tr>
    </w:tbl>
    <w:p w14:paraId="08C829E0">
      <w:pPr>
        <w:rPr>
          <w:rFonts w:hint="default" w:ascii="Arial Narrow" w:hAnsi="Arial Narrow" w:cs="Arial Narrow"/>
          <w:sz w:val="28"/>
          <w:szCs w:val="28"/>
        </w:rPr>
      </w:pPr>
    </w:p>
    <w:p w14:paraId="3A31BFE2">
      <w:pPr>
        <w:spacing w:line="276" w:lineRule="auto"/>
        <w:rPr>
          <w:rFonts w:hint="default" w:ascii="Arial Narrow" w:hAnsi="Arial Narrow" w:cs="Arial Narrow"/>
          <w:b/>
          <w:sz w:val="28"/>
          <w:szCs w:val="28"/>
          <w:lang w:val="en-US"/>
        </w:rPr>
      </w:pPr>
    </w:p>
    <w:p w14:paraId="71C92B49">
      <w:pPr>
        <w:spacing w:line="276" w:lineRule="auto"/>
        <w:rPr>
          <w:rFonts w:hint="default" w:ascii="Arial Narrow" w:hAnsi="Arial Narrow" w:cs="Arial Narrow"/>
          <w:b/>
          <w:sz w:val="28"/>
          <w:szCs w:val="28"/>
          <w:lang w:val="en-US"/>
        </w:rPr>
      </w:pPr>
    </w:p>
    <w:p w14:paraId="5D773050">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4 WORK AND LEISURE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3D18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403AAD8E">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KEY CONCEPT</w:t>
            </w:r>
          </w:p>
        </w:tc>
        <w:tc>
          <w:tcPr>
            <w:tcW w:w="2789" w:type="dxa"/>
          </w:tcPr>
          <w:p w14:paraId="099DBEE1">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OBJECTIVES</w:t>
            </w:r>
          </w:p>
          <w:p w14:paraId="519182AA">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Pupils should be able to:</w:t>
            </w:r>
          </w:p>
        </w:tc>
        <w:tc>
          <w:tcPr>
            <w:tcW w:w="2790" w:type="dxa"/>
          </w:tcPr>
          <w:p w14:paraId="729A67D3">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CONTENT</w:t>
            </w:r>
          </w:p>
        </w:tc>
        <w:tc>
          <w:tcPr>
            <w:tcW w:w="2790" w:type="dxa"/>
          </w:tcPr>
          <w:p w14:paraId="69AA7011">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SUGGESTED ACTIVITIES</w:t>
            </w:r>
          </w:p>
        </w:tc>
        <w:tc>
          <w:tcPr>
            <w:tcW w:w="2790" w:type="dxa"/>
          </w:tcPr>
          <w:p w14:paraId="406CF60C">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SUGGESTED RESOURCES</w:t>
            </w:r>
          </w:p>
        </w:tc>
      </w:tr>
      <w:tr w14:paraId="725A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6332E265">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Work at home and school</w:t>
            </w:r>
          </w:p>
          <w:p w14:paraId="6F7CB515">
            <w:pPr>
              <w:spacing w:after="0" w:line="240" w:lineRule="auto"/>
              <w:rPr>
                <w:rFonts w:hint="default" w:ascii="Arial Narrow" w:hAnsi="Arial Narrow" w:cs="Arial Narrow"/>
                <w:sz w:val="28"/>
                <w:szCs w:val="28"/>
                <w:lang w:val="en-US" w:eastAsia="en-ZW"/>
              </w:rPr>
            </w:pPr>
          </w:p>
        </w:tc>
        <w:tc>
          <w:tcPr>
            <w:tcW w:w="2789" w:type="dxa"/>
          </w:tcPr>
          <w:p w14:paraId="6B82C6B9">
            <w:pPr>
              <w:numPr>
                <w:ilvl w:val="0"/>
                <w:numId w:val="150"/>
              </w:numPr>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identify the different types of work done at home and at school</w:t>
            </w:r>
          </w:p>
          <w:p w14:paraId="456A96E7">
            <w:pPr>
              <w:numPr>
                <w:ilvl w:val="0"/>
                <w:numId w:val="150"/>
              </w:numPr>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explain importance of work at home and school </w:t>
            </w:r>
          </w:p>
        </w:tc>
        <w:tc>
          <w:tcPr>
            <w:tcW w:w="2790" w:type="dxa"/>
          </w:tcPr>
          <w:p w14:paraId="6FB79C93">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Different types of work</w:t>
            </w:r>
          </w:p>
          <w:p w14:paraId="58AFA72A">
            <w:pPr>
              <w:spacing w:after="0" w:line="240" w:lineRule="auto"/>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at home (washing, cooking, gardening, herding cattle)</w:t>
            </w:r>
          </w:p>
          <w:p w14:paraId="5E5F4AC5">
            <w:pPr>
              <w:spacing w:after="0" w:line="240" w:lineRule="auto"/>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school ( watering the garden , sweeping, picking litter)</w:t>
            </w:r>
          </w:p>
          <w:p w14:paraId="43452667">
            <w:pPr>
              <w:numPr>
                <w:ilvl w:val="0"/>
                <w:numId w:val="151"/>
              </w:numPr>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Importance of work at home and school</w:t>
            </w:r>
          </w:p>
          <w:p w14:paraId="5D037F5E">
            <w:pPr>
              <w:numPr>
                <w:ilvl w:val="0"/>
                <w:numId w:val="0"/>
              </w:numPr>
              <w:ind w:leftChars="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to share responsibilities</w:t>
            </w:r>
          </w:p>
          <w:p w14:paraId="67A05FAF">
            <w:pPr>
              <w:numPr>
                <w:ilvl w:val="0"/>
                <w:numId w:val="0"/>
              </w:numPr>
              <w:ind w:leftChars="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encourage self reliance</w:t>
            </w:r>
          </w:p>
          <w:p w14:paraId="6CA99C80">
            <w:pPr>
              <w:numPr>
                <w:ilvl w:val="0"/>
                <w:numId w:val="0"/>
              </w:numPr>
              <w:ind w:leftChars="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prepare for future career</w:t>
            </w:r>
          </w:p>
        </w:tc>
        <w:tc>
          <w:tcPr>
            <w:tcW w:w="2790" w:type="dxa"/>
          </w:tcPr>
          <w:p w14:paraId="7578C739">
            <w:pPr>
              <w:numPr>
                <w:ilvl w:val="0"/>
                <w:numId w:val="111"/>
              </w:numPr>
              <w:ind w:hanging="695"/>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Listing the different types of work at home and at school</w:t>
            </w:r>
          </w:p>
          <w:p w14:paraId="63E95CE4">
            <w:pPr>
              <w:numPr>
                <w:ilvl w:val="0"/>
                <w:numId w:val="111"/>
              </w:numPr>
              <w:ind w:hanging="695"/>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Discussing the importance of work at home and school</w:t>
            </w:r>
          </w:p>
          <w:p w14:paraId="59342403">
            <w:pPr>
              <w:numPr>
                <w:ilvl w:val="0"/>
                <w:numId w:val="111"/>
              </w:numPr>
              <w:ind w:hanging="695"/>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Role playing different types of work</w:t>
            </w:r>
          </w:p>
          <w:p w14:paraId="1662453E">
            <w:pPr>
              <w:numPr>
                <w:ilvl w:val="0"/>
                <w:numId w:val="111"/>
              </w:numPr>
              <w:ind w:hanging="695"/>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Picking litter around the school </w:t>
            </w:r>
          </w:p>
        </w:tc>
        <w:tc>
          <w:tcPr>
            <w:tcW w:w="2790" w:type="dxa"/>
          </w:tcPr>
          <w:p w14:paraId="6E142EBF">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74D83F82">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Pictures</w:t>
            </w:r>
          </w:p>
          <w:p w14:paraId="1885DC5E">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Slate and stylus materials</w:t>
            </w:r>
          </w:p>
          <w:p w14:paraId="7828D76C">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Specialised materials</w:t>
            </w:r>
          </w:p>
        </w:tc>
      </w:tr>
      <w:tr w14:paraId="7C35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0D41F252">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Work at  home and school produces goods and services</w:t>
            </w:r>
          </w:p>
          <w:p w14:paraId="5403BFD2">
            <w:pPr>
              <w:spacing w:after="0" w:line="240" w:lineRule="auto"/>
              <w:rPr>
                <w:rFonts w:hint="default" w:ascii="Arial Narrow" w:hAnsi="Arial Narrow" w:cs="Arial Narrow"/>
                <w:sz w:val="28"/>
                <w:szCs w:val="28"/>
                <w:lang w:val="en-US" w:eastAsia="en-ZW"/>
              </w:rPr>
            </w:pPr>
          </w:p>
        </w:tc>
        <w:tc>
          <w:tcPr>
            <w:tcW w:w="2789" w:type="dxa"/>
          </w:tcPr>
          <w:p w14:paraId="61DDA341">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Identify goods and services produced at home and school</w:t>
            </w:r>
          </w:p>
          <w:p w14:paraId="5B76D38B">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Describe services provided at home and school </w:t>
            </w:r>
          </w:p>
        </w:tc>
        <w:tc>
          <w:tcPr>
            <w:tcW w:w="2790" w:type="dxa"/>
          </w:tcPr>
          <w:p w14:paraId="3C7EA19C">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Work at home and school such as:</w:t>
            </w:r>
          </w:p>
          <w:p w14:paraId="62323A1B">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-gardening</w:t>
            </w:r>
          </w:p>
          <w:p w14:paraId="0B9888F2">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-poultry keeping</w:t>
            </w:r>
          </w:p>
          <w:p w14:paraId="7CD9FC99">
            <w:pPr>
              <w:numPr>
                <w:ilvl w:val="0"/>
                <w:numId w:val="150"/>
              </w:numPr>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Goods produced at home and school such as:</w:t>
            </w:r>
          </w:p>
          <w:p w14:paraId="689DF06D">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-vegetables</w:t>
            </w:r>
          </w:p>
          <w:p w14:paraId="05944BF4">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-meat</w:t>
            </w:r>
          </w:p>
          <w:p w14:paraId="65181FAF">
            <w:pPr>
              <w:numPr>
                <w:ilvl w:val="0"/>
                <w:numId w:val="152"/>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Services such as:</w:t>
            </w:r>
          </w:p>
          <w:p w14:paraId="57C0FB80">
            <w:pPr>
              <w:numPr>
                <w:ilvl w:val="0"/>
                <w:numId w:val="0"/>
              </w:numPr>
              <w:spacing w:after="0" w:line="240" w:lineRule="auto"/>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-baby sitting </w:t>
            </w:r>
          </w:p>
          <w:p w14:paraId="7D04247F">
            <w:pPr>
              <w:numPr>
                <w:ilvl w:val="0"/>
                <w:numId w:val="0"/>
              </w:numPr>
              <w:spacing w:after="0" w:line="240" w:lineRule="auto"/>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-running errands</w:t>
            </w:r>
          </w:p>
          <w:p w14:paraId="7ACC7317">
            <w:pPr>
              <w:numPr>
                <w:ilvl w:val="0"/>
                <w:numId w:val="0"/>
              </w:numPr>
              <w:spacing w:after="0" w:line="240" w:lineRule="auto"/>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-herding cattle</w:t>
            </w:r>
          </w:p>
          <w:p w14:paraId="3E08F645">
            <w:pPr>
              <w:numPr>
                <w:ilvl w:val="0"/>
                <w:numId w:val="0"/>
              </w:numPr>
              <w:spacing w:after="0" w:line="240" w:lineRule="auto"/>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-washing plates</w:t>
            </w:r>
          </w:p>
        </w:tc>
        <w:tc>
          <w:tcPr>
            <w:tcW w:w="2790" w:type="dxa"/>
          </w:tcPr>
          <w:p w14:paraId="53C51EAA">
            <w:pPr>
              <w:numPr>
                <w:ilvl w:val="0"/>
                <w:numId w:val="152"/>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Listing goods produced at home and school</w:t>
            </w:r>
          </w:p>
          <w:p w14:paraId="57E77C34">
            <w:pPr>
              <w:numPr>
                <w:ilvl w:val="0"/>
                <w:numId w:val="152"/>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Discussing services provided at home and at school</w:t>
            </w:r>
          </w:p>
          <w:p w14:paraId="203DFCDE">
            <w:pPr>
              <w:numPr>
                <w:ilvl w:val="0"/>
                <w:numId w:val="152"/>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Role playing giving services</w:t>
            </w:r>
          </w:p>
          <w:p w14:paraId="28BF78A8">
            <w:pPr>
              <w:numPr>
                <w:ilvl w:val="0"/>
                <w:numId w:val="152"/>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Creating a nutritious garden</w:t>
            </w:r>
          </w:p>
          <w:p w14:paraId="1BCCA2CC">
            <w:pPr>
              <w:spacing w:after="0" w:line="240" w:lineRule="auto"/>
              <w:rPr>
                <w:rFonts w:hint="default" w:ascii="Arial Narrow" w:hAnsi="Arial Narrow" w:cs="Arial Narrow"/>
                <w:sz w:val="28"/>
                <w:szCs w:val="28"/>
                <w:lang w:val="en-US" w:eastAsia="en-ZW"/>
              </w:rPr>
            </w:pPr>
          </w:p>
        </w:tc>
        <w:tc>
          <w:tcPr>
            <w:tcW w:w="2790" w:type="dxa"/>
          </w:tcPr>
          <w:p w14:paraId="35389280">
            <w:pPr>
              <w:numPr>
                <w:ilvl w:val="0"/>
                <w:numId w:val="152"/>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67E05402">
            <w:pPr>
              <w:numPr>
                <w:ilvl w:val="0"/>
                <w:numId w:val="152"/>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Pictures</w:t>
            </w:r>
          </w:p>
          <w:p w14:paraId="7FF33CC6">
            <w:pPr>
              <w:numPr>
                <w:ilvl w:val="0"/>
                <w:numId w:val="152"/>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Specialised materials</w:t>
            </w:r>
          </w:p>
          <w:p w14:paraId="48CB31C7">
            <w:pPr>
              <w:numPr>
                <w:ilvl w:val="0"/>
                <w:numId w:val="152"/>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Garden tools</w:t>
            </w:r>
          </w:p>
          <w:p w14:paraId="26DC89E7">
            <w:pPr>
              <w:numPr>
                <w:ilvl w:val="0"/>
                <w:numId w:val="152"/>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Charts  </w:t>
            </w:r>
          </w:p>
          <w:p w14:paraId="281E26F2">
            <w:pPr>
              <w:spacing w:after="0" w:line="240" w:lineRule="auto"/>
              <w:rPr>
                <w:rFonts w:hint="default" w:ascii="Arial Narrow" w:hAnsi="Arial Narrow" w:cs="Arial Narrow"/>
                <w:sz w:val="28"/>
                <w:szCs w:val="28"/>
                <w:lang w:val="en-US" w:eastAsia="en-ZW"/>
              </w:rPr>
            </w:pPr>
          </w:p>
        </w:tc>
      </w:tr>
      <w:tr w14:paraId="1099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0EA0EA55">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Use of leisure time at home and school</w:t>
            </w:r>
          </w:p>
          <w:p w14:paraId="4682A6C8">
            <w:pPr>
              <w:spacing w:after="0" w:line="240" w:lineRule="auto"/>
              <w:rPr>
                <w:rFonts w:hint="default" w:ascii="Arial Narrow" w:hAnsi="Arial Narrow" w:cs="Arial Narrow"/>
                <w:sz w:val="28"/>
                <w:szCs w:val="28"/>
                <w:lang w:val="en-US" w:eastAsia="en-ZW"/>
              </w:rPr>
            </w:pPr>
          </w:p>
        </w:tc>
        <w:tc>
          <w:tcPr>
            <w:tcW w:w="2789" w:type="dxa"/>
          </w:tcPr>
          <w:p w14:paraId="13ED0FC0">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identify leisure activities at home and school</w:t>
            </w:r>
          </w:p>
          <w:p w14:paraId="22B9C9CF">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explain the importance of leisure time at home</w:t>
            </w:r>
          </w:p>
          <w:p w14:paraId="54295621">
            <w:pPr>
              <w:numPr>
                <w:ilvl w:val="0"/>
                <w:numId w:val="0"/>
              </w:numPr>
              <w:ind w:leftChars="0"/>
              <w:rPr>
                <w:rFonts w:hint="default" w:ascii="Arial Narrow" w:hAnsi="Arial Narrow" w:cs="Arial Narrow"/>
                <w:sz w:val="28"/>
                <w:szCs w:val="28"/>
                <w:lang w:val="en-US" w:eastAsia="en-ZW"/>
              </w:rPr>
            </w:pPr>
          </w:p>
        </w:tc>
        <w:tc>
          <w:tcPr>
            <w:tcW w:w="2790" w:type="dxa"/>
          </w:tcPr>
          <w:p w14:paraId="7CA174FB">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Use of leisure time at home and at school</w:t>
            </w:r>
          </w:p>
          <w:p w14:paraId="27C95C7E">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playing games</w:t>
            </w:r>
          </w:p>
          <w:p w14:paraId="19EE376D">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-story telling </w:t>
            </w:r>
          </w:p>
          <w:p w14:paraId="546266C1">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watching/listening to audio-visuals</w:t>
            </w:r>
          </w:p>
          <w:p w14:paraId="2739336C">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reading</w:t>
            </w:r>
          </w:p>
          <w:p w14:paraId="058751A6">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Importance of leisure</w:t>
            </w:r>
          </w:p>
          <w:p w14:paraId="12BE57F8">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improves mental health</w:t>
            </w:r>
          </w:p>
          <w:p w14:paraId="6E9B87A7">
            <w:pPr>
              <w:numPr>
                <w:ilvl w:val="0"/>
                <w:numId w:val="0"/>
              </w:numPr>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socialisation</w:t>
            </w:r>
          </w:p>
        </w:tc>
        <w:tc>
          <w:tcPr>
            <w:tcW w:w="2790" w:type="dxa"/>
          </w:tcPr>
          <w:p w14:paraId="01262084">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Listing activities done during free time at home and school</w:t>
            </w:r>
          </w:p>
          <w:p w14:paraId="44887E76">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Discussing the importance of leisure activities</w:t>
            </w:r>
          </w:p>
          <w:p w14:paraId="3345FFE4">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Watching/listening to audio-visuals</w:t>
            </w:r>
          </w:p>
          <w:p w14:paraId="7D6BB4E5">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Playing games</w:t>
            </w:r>
          </w:p>
          <w:p w14:paraId="1C775527">
            <w:pPr>
              <w:numPr>
                <w:ilvl w:val="0"/>
                <w:numId w:val="0"/>
              </w:numPr>
              <w:ind w:leftChars="0"/>
              <w:rPr>
                <w:rFonts w:hint="default" w:ascii="Arial Narrow" w:hAnsi="Arial Narrow" w:cs="Arial Narrow"/>
                <w:sz w:val="28"/>
                <w:szCs w:val="28"/>
                <w:lang w:val="en-US" w:eastAsia="en-ZW"/>
              </w:rPr>
            </w:pPr>
          </w:p>
        </w:tc>
        <w:tc>
          <w:tcPr>
            <w:tcW w:w="2790" w:type="dxa"/>
          </w:tcPr>
          <w:p w14:paraId="37F6775E">
            <w:pPr>
              <w:numPr>
                <w:ilvl w:val="0"/>
                <w:numId w:val="150"/>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07A3940F">
            <w:pPr>
              <w:numPr>
                <w:ilvl w:val="0"/>
                <w:numId w:val="150"/>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Pictures</w:t>
            </w:r>
          </w:p>
          <w:p w14:paraId="0E729F4E">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Specialised materials</w:t>
            </w:r>
          </w:p>
          <w:p w14:paraId="55ADDA17">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Resource person</w:t>
            </w:r>
          </w:p>
        </w:tc>
      </w:tr>
      <w:tr w14:paraId="33A0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95CAF38">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Indigenous and modern games.</w:t>
            </w:r>
          </w:p>
        </w:tc>
        <w:tc>
          <w:tcPr>
            <w:tcW w:w="2789" w:type="dxa"/>
          </w:tcPr>
          <w:p w14:paraId="1CD5040D">
            <w:pPr>
              <w:numPr>
                <w:ilvl w:val="0"/>
                <w:numId w:val="150"/>
              </w:numPr>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identify indigenous and modern games</w:t>
            </w:r>
          </w:p>
          <w:p w14:paraId="17F94502">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demonstrate indigenous and modern games</w:t>
            </w:r>
          </w:p>
        </w:tc>
        <w:tc>
          <w:tcPr>
            <w:tcW w:w="2790" w:type="dxa"/>
          </w:tcPr>
          <w:p w14:paraId="450132D2">
            <w:pPr>
              <w:numPr>
                <w:ilvl w:val="0"/>
                <w:numId w:val="150"/>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Indigenous games such as :</w:t>
            </w:r>
          </w:p>
          <w:p w14:paraId="37D59CA6">
            <w:pPr>
              <w:numPr>
                <w:ilvl w:val="0"/>
                <w:numId w:val="0"/>
              </w:numPr>
              <w:spacing w:after="0" w:line="240" w:lineRule="auto"/>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nhodo/ igwini, pada, hide and seek, chitsveru/ ingqobe</w:t>
            </w:r>
          </w:p>
          <w:p w14:paraId="35609749">
            <w:pPr>
              <w:numPr>
                <w:ilvl w:val="0"/>
                <w:numId w:val="150"/>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Modern games such as:</w:t>
            </w:r>
          </w:p>
          <w:p w14:paraId="1A460A08">
            <w:pPr>
              <w:numPr>
                <w:ilvl w:val="0"/>
                <w:numId w:val="0"/>
              </w:numPr>
              <w:spacing w:after="0" w:line="240" w:lineRule="auto"/>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computer games, jigsaw puzzles, board games</w:t>
            </w:r>
          </w:p>
        </w:tc>
        <w:tc>
          <w:tcPr>
            <w:tcW w:w="2790" w:type="dxa"/>
          </w:tcPr>
          <w:p w14:paraId="0457BAA1">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Listing indigenous and modern games</w:t>
            </w:r>
          </w:p>
          <w:p w14:paraId="57C18A6B">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Playing indigenous and modern games</w:t>
            </w:r>
          </w:p>
        </w:tc>
        <w:tc>
          <w:tcPr>
            <w:tcW w:w="2790" w:type="dxa"/>
          </w:tcPr>
          <w:p w14:paraId="00B771A5">
            <w:pPr>
              <w:numPr>
                <w:ilvl w:val="0"/>
                <w:numId w:val="150"/>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224F176C">
            <w:pPr>
              <w:numPr>
                <w:ilvl w:val="0"/>
                <w:numId w:val="150"/>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Pictures</w:t>
            </w:r>
          </w:p>
          <w:p w14:paraId="0B04E643">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Specialised material</w:t>
            </w:r>
          </w:p>
          <w:p w14:paraId="3AE3B815">
            <w:pPr>
              <w:numPr>
                <w:ilvl w:val="0"/>
                <w:numId w:val="150"/>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Resource person</w:t>
            </w:r>
          </w:p>
          <w:p w14:paraId="7ABF7883">
            <w:pPr>
              <w:numPr>
                <w:ilvl w:val="0"/>
                <w:numId w:val="150"/>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Puzzles</w:t>
            </w:r>
          </w:p>
          <w:p w14:paraId="3D234632">
            <w:pPr>
              <w:numPr>
                <w:ilvl w:val="0"/>
                <w:numId w:val="150"/>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Computers </w:t>
            </w:r>
          </w:p>
        </w:tc>
      </w:tr>
    </w:tbl>
    <w:p w14:paraId="470FF724">
      <w:pPr>
        <w:spacing w:line="276" w:lineRule="auto"/>
        <w:rPr>
          <w:rFonts w:hint="default" w:ascii="Arial Narrow" w:hAnsi="Arial Narrow" w:cs="Arial Narrow"/>
          <w:b/>
          <w:sz w:val="28"/>
          <w:szCs w:val="28"/>
          <w:lang w:val="en-US"/>
        </w:rPr>
      </w:pPr>
    </w:p>
    <w:p w14:paraId="1FF24160">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5 TRANSPORT AND COMMUNICATION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973"/>
        <w:gridCol w:w="2800"/>
        <w:gridCol w:w="2790"/>
      </w:tblGrid>
      <w:tr w14:paraId="45AE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099BE0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372212F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5EA498A5">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973" w:type="dxa"/>
          </w:tcPr>
          <w:p w14:paraId="1B284DB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341A7399">
            <w:pPr>
              <w:spacing w:after="0" w:line="240" w:lineRule="auto"/>
              <w:rPr>
                <w:rFonts w:hint="default" w:ascii="Arial Narrow" w:hAnsi="Arial Narrow" w:cs="Arial Narrow"/>
                <w:b/>
                <w:sz w:val="28"/>
                <w:szCs w:val="28"/>
                <w:lang w:val="en-US"/>
              </w:rPr>
            </w:pPr>
            <w:r>
              <w:rPr>
                <w:rFonts w:hint="default" w:ascii="Arial Narrow" w:hAnsi="Arial Narrow" w:cs="Arial Narrow"/>
                <w:i/>
                <w:sz w:val="28"/>
                <w:szCs w:val="28"/>
                <w:lang w:val="en-US"/>
              </w:rPr>
              <w:t>(skills ,knowledge ,attitude</w:t>
            </w:r>
            <w:r>
              <w:rPr>
                <w:rFonts w:hint="default" w:ascii="Arial Narrow" w:hAnsi="Arial Narrow" w:cs="Arial Narrow"/>
                <w:b/>
                <w:sz w:val="28"/>
                <w:szCs w:val="28"/>
                <w:lang w:val="en-US"/>
              </w:rPr>
              <w:t>)</w:t>
            </w:r>
          </w:p>
        </w:tc>
        <w:tc>
          <w:tcPr>
            <w:tcW w:w="2800" w:type="dxa"/>
          </w:tcPr>
          <w:p w14:paraId="421551E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66E6EDD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251B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634004A1">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Means of transport</w:t>
            </w:r>
          </w:p>
        </w:tc>
        <w:tc>
          <w:tcPr>
            <w:tcW w:w="2789" w:type="dxa"/>
          </w:tcPr>
          <w:p w14:paraId="06F8FE31">
            <w:pPr>
              <w:numPr>
                <w:ilvl w:val="0"/>
                <w:numId w:val="153"/>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 xml:space="preserve">identify different means of transport </w:t>
            </w:r>
          </w:p>
          <w:p w14:paraId="7BC5C03A">
            <w:pPr>
              <w:numPr>
                <w:ilvl w:val="0"/>
                <w:numId w:val="153"/>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 xml:space="preserve">explain </w:t>
            </w:r>
            <w:r>
              <w:rPr>
                <w:rFonts w:hint="default" w:ascii="Arial Narrow" w:hAnsi="Arial Narrow" w:cs="Arial Narrow"/>
                <w:sz w:val="28"/>
                <w:szCs w:val="28"/>
                <w:lang w:val="en-ZW"/>
              </w:rPr>
              <w:t xml:space="preserve">the importance of </w:t>
            </w:r>
            <w:r>
              <w:rPr>
                <w:rFonts w:hint="default" w:ascii="Arial Narrow" w:hAnsi="Arial Narrow" w:cs="Arial Narrow"/>
                <w:sz w:val="28"/>
                <w:szCs w:val="28"/>
              </w:rPr>
              <w:t xml:space="preserve">  transport</w:t>
            </w:r>
          </w:p>
        </w:tc>
        <w:tc>
          <w:tcPr>
            <w:tcW w:w="2973" w:type="dxa"/>
          </w:tcPr>
          <w:p w14:paraId="6507FE7C">
            <w:pPr>
              <w:numPr>
                <w:ilvl w:val="0"/>
                <w:numId w:val="153"/>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 xml:space="preserve">Means of transport </w:t>
            </w:r>
          </w:p>
          <w:p w14:paraId="37D4D71B">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-bicycle</w:t>
            </w:r>
          </w:p>
          <w:p w14:paraId="63256AD4">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-car</w:t>
            </w:r>
          </w:p>
          <w:p w14:paraId="2F5F10B4">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-scorch cart</w:t>
            </w:r>
          </w:p>
          <w:p w14:paraId="3B5D068B">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-wheelbarrow</w:t>
            </w:r>
          </w:p>
          <w:p w14:paraId="3E875829">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-ship</w:t>
            </w:r>
          </w:p>
          <w:p w14:paraId="220E817F">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-train</w:t>
            </w:r>
          </w:p>
          <w:p w14:paraId="348F1F00">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-aeroplane</w:t>
            </w:r>
          </w:p>
          <w:p w14:paraId="60A0C85E">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-boat</w:t>
            </w:r>
          </w:p>
          <w:p w14:paraId="519EF189">
            <w:pPr>
              <w:autoSpaceDE w:val="0"/>
              <w:autoSpaceDN w:val="0"/>
              <w:adjustRightInd w:val="0"/>
              <w:spacing w:after="0" w:line="240" w:lineRule="auto"/>
              <w:rPr>
                <w:rFonts w:hint="default" w:ascii="Arial Narrow" w:hAnsi="Arial Narrow" w:cs="Arial Narrow"/>
                <w:sz w:val="28"/>
                <w:szCs w:val="28"/>
                <w:lang w:val="en-ZW"/>
              </w:rPr>
            </w:pPr>
          </w:p>
        </w:tc>
        <w:tc>
          <w:tcPr>
            <w:tcW w:w="2800" w:type="dxa"/>
          </w:tcPr>
          <w:p w14:paraId="0561BD96">
            <w:pPr>
              <w:numPr>
                <w:ilvl w:val="0"/>
                <w:numId w:val="15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Identifying means of transport</w:t>
            </w:r>
          </w:p>
          <w:p w14:paraId="1F94C280">
            <w:pPr>
              <w:numPr>
                <w:ilvl w:val="0"/>
                <w:numId w:val="154"/>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lang w:val="en-ZW"/>
              </w:rPr>
              <w:t xml:space="preserve">Labelling </w:t>
            </w:r>
            <w:r>
              <w:rPr>
                <w:rFonts w:hint="default" w:ascii="Arial Narrow" w:hAnsi="Arial Narrow" w:cs="Arial Narrow"/>
                <w:sz w:val="28"/>
                <w:szCs w:val="28"/>
              </w:rPr>
              <w:t>different means of</w:t>
            </w:r>
          </w:p>
          <w:p w14:paraId="2725319C">
            <w:pPr>
              <w:autoSpaceDE w:val="0"/>
              <w:autoSpaceDN w:val="0"/>
              <w:adjustRightInd w:val="0"/>
              <w:spacing w:after="0" w:line="240" w:lineRule="auto"/>
              <w:ind w:left="720"/>
              <w:contextualSpacing/>
              <w:rPr>
                <w:rFonts w:hint="default" w:ascii="Arial Narrow" w:hAnsi="Arial Narrow" w:cs="Arial Narrow"/>
                <w:sz w:val="28"/>
                <w:szCs w:val="28"/>
              </w:rPr>
            </w:pPr>
            <w:r>
              <w:rPr>
                <w:rFonts w:hint="default" w:ascii="Arial Narrow" w:hAnsi="Arial Narrow" w:cs="Arial Narrow"/>
                <w:sz w:val="28"/>
                <w:szCs w:val="28"/>
              </w:rPr>
              <w:t>Transport</w:t>
            </w:r>
          </w:p>
          <w:p w14:paraId="3E224615">
            <w:pPr>
              <w:numPr>
                <w:ilvl w:val="0"/>
                <w:numId w:val="154"/>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Discussing</w:t>
            </w:r>
            <w:r>
              <w:rPr>
                <w:rFonts w:hint="default" w:ascii="Arial Narrow" w:hAnsi="Arial Narrow" w:cs="Arial Narrow"/>
                <w:sz w:val="28"/>
                <w:szCs w:val="28"/>
                <w:lang w:val="en-ZW"/>
              </w:rPr>
              <w:t xml:space="preserve"> the importance of transport</w:t>
            </w:r>
          </w:p>
          <w:p w14:paraId="23E4114E">
            <w:pPr>
              <w:numPr>
                <w:ilvl w:val="0"/>
                <w:numId w:val="154"/>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lang w:val="en-ZW"/>
              </w:rPr>
              <w:t>Watching/listening to audio-visuals</w:t>
            </w:r>
          </w:p>
          <w:p w14:paraId="616CB0C7">
            <w:pPr>
              <w:numPr>
                <w:ilvl w:val="0"/>
                <w:numId w:val="154"/>
              </w:numPr>
              <w:autoSpaceDE w:val="0"/>
              <w:autoSpaceDN w:val="0"/>
              <w:adjustRightInd w:val="0"/>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Constructing transport models</w:t>
            </w:r>
          </w:p>
        </w:tc>
        <w:tc>
          <w:tcPr>
            <w:tcW w:w="2790" w:type="dxa"/>
          </w:tcPr>
          <w:p w14:paraId="39F10217">
            <w:pPr>
              <w:numPr>
                <w:ilvl w:val="0"/>
                <w:numId w:val="15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7833ABA3">
            <w:pPr>
              <w:numPr>
                <w:ilvl w:val="0"/>
                <w:numId w:val="15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2BD99307">
            <w:pPr>
              <w:numPr>
                <w:ilvl w:val="0"/>
                <w:numId w:val="15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Real objects</w:t>
            </w:r>
          </w:p>
          <w:p w14:paraId="18A52269">
            <w:pPr>
              <w:numPr>
                <w:ilvl w:val="0"/>
                <w:numId w:val="15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Models</w:t>
            </w:r>
          </w:p>
          <w:p w14:paraId="4BF60D1D">
            <w:pPr>
              <w:numPr>
                <w:ilvl w:val="0"/>
                <w:numId w:val="15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News prints </w:t>
            </w:r>
          </w:p>
          <w:p w14:paraId="379A648E">
            <w:pPr>
              <w:numPr>
                <w:ilvl w:val="0"/>
                <w:numId w:val="154"/>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w:t>
            </w:r>
            <w:r>
              <w:rPr>
                <w:rFonts w:hint="default" w:ascii="Arial Narrow" w:hAnsi="Arial Narrow" w:cs="Arial Narrow"/>
                <w:sz w:val="28"/>
                <w:szCs w:val="28"/>
                <w:lang w:val="en-US"/>
              </w:rPr>
              <w:t>material</w:t>
            </w:r>
          </w:p>
        </w:tc>
      </w:tr>
      <w:tr w14:paraId="42F7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AB92BC3">
            <w:pPr>
              <w:spacing w:after="0" w:line="240" w:lineRule="auto"/>
              <w:rPr>
                <w:rFonts w:hint="default" w:ascii="Arial Narrow" w:hAnsi="Arial Narrow" w:cs="Arial Narrow"/>
                <w:sz w:val="28"/>
                <w:szCs w:val="28"/>
                <w:lang w:val="en-US"/>
              </w:rPr>
            </w:pPr>
          </w:p>
          <w:p w14:paraId="5787A22F">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Road safety rules and signs  </w:t>
            </w:r>
          </w:p>
        </w:tc>
        <w:tc>
          <w:tcPr>
            <w:tcW w:w="2789" w:type="dxa"/>
          </w:tcPr>
          <w:p w14:paraId="77D47D70">
            <w:pPr>
              <w:autoSpaceDE w:val="0"/>
              <w:autoSpaceDN w:val="0"/>
              <w:adjustRightInd w:val="0"/>
              <w:spacing w:after="0" w:line="240" w:lineRule="auto"/>
              <w:rPr>
                <w:rFonts w:hint="default" w:ascii="Arial Narrow" w:hAnsi="Arial Narrow" w:cs="Arial Narrow"/>
                <w:sz w:val="28"/>
                <w:szCs w:val="28"/>
              </w:rPr>
            </w:pPr>
          </w:p>
          <w:p w14:paraId="67E31CC6">
            <w:pPr>
              <w:numPr>
                <w:ilvl w:val="0"/>
                <w:numId w:val="155"/>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identify basic road signs</w:t>
            </w:r>
          </w:p>
          <w:p w14:paraId="26F1657E">
            <w:pPr>
              <w:numPr>
                <w:ilvl w:val="0"/>
                <w:numId w:val="155"/>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 xml:space="preserve">state basic </w:t>
            </w:r>
            <w:r>
              <w:rPr>
                <w:rFonts w:hint="default" w:ascii="Arial Narrow" w:hAnsi="Arial Narrow" w:cs="Arial Narrow"/>
                <w:sz w:val="28"/>
                <w:szCs w:val="28"/>
                <w:lang w:val="en-ZW"/>
              </w:rPr>
              <w:t xml:space="preserve">road safety </w:t>
            </w:r>
            <w:r>
              <w:rPr>
                <w:rFonts w:hint="default" w:ascii="Arial Narrow" w:hAnsi="Arial Narrow" w:cs="Arial Narrow"/>
                <w:sz w:val="28"/>
                <w:szCs w:val="28"/>
              </w:rPr>
              <w:t>rules</w:t>
            </w:r>
          </w:p>
          <w:p w14:paraId="18A235D2">
            <w:pPr>
              <w:numPr>
                <w:ilvl w:val="0"/>
                <w:numId w:val="155"/>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 xml:space="preserve">explain </w:t>
            </w:r>
            <w:r>
              <w:rPr>
                <w:rFonts w:hint="default" w:ascii="Arial Narrow" w:hAnsi="Arial Narrow" w:cs="Arial Narrow"/>
                <w:sz w:val="28"/>
                <w:szCs w:val="28"/>
                <w:lang w:val="en-ZW"/>
              </w:rPr>
              <w:t xml:space="preserve">the importance of </w:t>
            </w:r>
            <w:r>
              <w:rPr>
                <w:rFonts w:hint="default" w:ascii="Arial Narrow" w:hAnsi="Arial Narrow" w:cs="Arial Narrow"/>
                <w:sz w:val="28"/>
                <w:szCs w:val="28"/>
              </w:rPr>
              <w:t>road safety rules</w:t>
            </w:r>
          </w:p>
          <w:p w14:paraId="2867925A">
            <w:pPr>
              <w:numPr>
                <w:ilvl w:val="0"/>
                <w:numId w:val="155"/>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lang w:val="en-ZW"/>
              </w:rPr>
              <w:t>exhibit</w:t>
            </w:r>
            <w:r>
              <w:rPr>
                <w:rFonts w:hint="default" w:ascii="Arial Narrow" w:hAnsi="Arial Narrow" w:cs="Arial Narrow"/>
                <w:sz w:val="28"/>
                <w:szCs w:val="28"/>
              </w:rPr>
              <w:t xml:space="preserve"> the </w:t>
            </w:r>
            <w:r>
              <w:rPr>
                <w:rFonts w:hint="default" w:ascii="Arial Narrow" w:hAnsi="Arial Narrow" w:cs="Arial Narrow"/>
                <w:sz w:val="28"/>
                <w:szCs w:val="28"/>
                <w:lang w:val="en-ZW"/>
              </w:rPr>
              <w:t xml:space="preserve">keeping of </w:t>
            </w:r>
            <w:r>
              <w:rPr>
                <w:rFonts w:hint="default" w:ascii="Arial Narrow" w:hAnsi="Arial Narrow" w:cs="Arial Narrow"/>
                <w:sz w:val="28"/>
                <w:szCs w:val="28"/>
              </w:rPr>
              <w:t xml:space="preserve">road safety rules </w:t>
            </w:r>
          </w:p>
          <w:p w14:paraId="73001C4B">
            <w:pPr>
              <w:autoSpaceDE w:val="0"/>
              <w:autoSpaceDN w:val="0"/>
              <w:adjustRightInd w:val="0"/>
              <w:spacing w:after="0" w:line="240" w:lineRule="auto"/>
              <w:rPr>
                <w:rFonts w:hint="default" w:ascii="Arial Narrow" w:hAnsi="Arial Narrow" w:cs="Arial Narrow"/>
                <w:sz w:val="28"/>
                <w:szCs w:val="28"/>
                <w:lang w:val="en-US"/>
              </w:rPr>
            </w:pPr>
          </w:p>
        </w:tc>
        <w:tc>
          <w:tcPr>
            <w:tcW w:w="2973" w:type="dxa"/>
          </w:tcPr>
          <w:p w14:paraId="79690689">
            <w:pPr>
              <w:autoSpaceDE w:val="0"/>
              <w:autoSpaceDN w:val="0"/>
              <w:adjustRightInd w:val="0"/>
              <w:spacing w:after="0" w:line="240" w:lineRule="auto"/>
              <w:rPr>
                <w:rFonts w:hint="default" w:ascii="Arial Narrow" w:hAnsi="Arial Narrow" w:cs="Arial Narrow"/>
                <w:sz w:val="28"/>
                <w:szCs w:val="28"/>
              </w:rPr>
            </w:pPr>
          </w:p>
          <w:p w14:paraId="2D52F0CE">
            <w:pPr>
              <w:numPr>
                <w:ilvl w:val="0"/>
                <w:numId w:val="156"/>
              </w:numPr>
              <w:autoSpaceDE w:val="0"/>
              <w:autoSpaceDN w:val="0"/>
              <w:adjustRightInd w:val="0"/>
              <w:spacing w:after="0" w:line="240" w:lineRule="auto"/>
              <w:ind w:left="420" w:leftChars="0" w:hanging="420" w:firstLineChars="0"/>
              <w:contextualSpacing/>
              <w:rPr>
                <w:rFonts w:hint="default" w:ascii="Arial Narrow" w:hAnsi="Arial Narrow" w:cs="Arial Narrow"/>
                <w:sz w:val="28"/>
                <w:szCs w:val="28"/>
              </w:rPr>
            </w:pPr>
            <w:r>
              <w:rPr>
                <w:rFonts w:hint="default" w:ascii="Arial Narrow" w:hAnsi="Arial Narrow" w:cs="Arial Narrow"/>
                <w:sz w:val="28"/>
                <w:szCs w:val="28"/>
              </w:rPr>
              <w:t xml:space="preserve">Basic road signs </w:t>
            </w:r>
          </w:p>
          <w:p w14:paraId="438EE8F4">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-stop sign</w:t>
            </w:r>
          </w:p>
          <w:p w14:paraId="5A7924F6">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-traffic lines</w:t>
            </w:r>
          </w:p>
          <w:p w14:paraId="28E3D5C4">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-zebra crossing</w:t>
            </w:r>
          </w:p>
          <w:p w14:paraId="02B1C0F4">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-informative signs</w:t>
            </w:r>
          </w:p>
          <w:p w14:paraId="593CB36E">
            <w:pPr>
              <w:numPr>
                <w:ilvl w:val="0"/>
                <w:numId w:val="157"/>
              </w:numPr>
              <w:autoSpaceDE w:val="0"/>
              <w:autoSpaceDN w:val="0"/>
              <w:adjustRightInd w:val="0"/>
              <w:spacing w:after="0" w:line="240" w:lineRule="auto"/>
              <w:ind w:left="420" w:leftChars="0" w:hanging="420" w:firstLineChars="0"/>
              <w:contextualSpacing/>
              <w:rPr>
                <w:rFonts w:hint="default" w:ascii="Arial Narrow" w:hAnsi="Arial Narrow" w:cs="Arial Narrow"/>
                <w:sz w:val="28"/>
                <w:szCs w:val="28"/>
              </w:rPr>
            </w:pPr>
            <w:r>
              <w:rPr>
                <w:rFonts w:hint="default" w:ascii="Arial Narrow" w:hAnsi="Arial Narrow" w:cs="Arial Narrow"/>
                <w:sz w:val="28"/>
                <w:szCs w:val="28"/>
              </w:rPr>
              <w:t>Basic road rules</w:t>
            </w:r>
          </w:p>
          <w:p w14:paraId="55898844">
            <w:pPr>
              <w:autoSpaceDE w:val="0"/>
              <w:autoSpaceDN w:val="0"/>
              <w:adjustRightInd w:val="0"/>
              <w:spacing w:after="0" w:line="240" w:lineRule="auto"/>
              <w:rPr>
                <w:rFonts w:hint="default" w:ascii="Arial Narrow" w:hAnsi="Arial Narrow" w:cs="Arial Narrow"/>
                <w:sz w:val="28"/>
                <w:szCs w:val="28"/>
                <w:lang w:val="en-ZW"/>
              </w:rPr>
            </w:pPr>
            <w:r>
              <w:rPr>
                <w:rFonts w:hint="default" w:ascii="Arial Narrow" w:hAnsi="Arial Narrow" w:cs="Arial Narrow"/>
                <w:sz w:val="28"/>
                <w:szCs w:val="28"/>
              </w:rPr>
              <w:t xml:space="preserve">-walk on </w:t>
            </w:r>
            <w:r>
              <w:rPr>
                <w:rFonts w:hint="default" w:ascii="Arial Narrow" w:hAnsi="Arial Narrow" w:cs="Arial Narrow"/>
                <w:sz w:val="28"/>
                <w:szCs w:val="28"/>
                <w:lang w:val="en-ZW"/>
              </w:rPr>
              <w:t>the</w:t>
            </w:r>
            <w:r>
              <w:rPr>
                <w:rFonts w:hint="default" w:ascii="Arial Narrow" w:hAnsi="Arial Narrow" w:cs="Arial Narrow"/>
                <w:sz w:val="28"/>
                <w:szCs w:val="28"/>
              </w:rPr>
              <w:t xml:space="preserve"> right</w:t>
            </w:r>
            <w:r>
              <w:rPr>
                <w:rFonts w:hint="default" w:ascii="Arial Narrow" w:hAnsi="Arial Narrow" w:cs="Arial Narrow"/>
                <w:sz w:val="28"/>
                <w:szCs w:val="28"/>
                <w:lang w:val="en-ZW"/>
              </w:rPr>
              <w:t xml:space="preserve"> side of the road</w:t>
            </w:r>
          </w:p>
          <w:p w14:paraId="5AC4DB7D">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-check right, left then right and cross the road</w:t>
            </w:r>
          </w:p>
          <w:p w14:paraId="6F2229D4">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 xml:space="preserve">-cross on the zebra crossing </w:t>
            </w:r>
          </w:p>
          <w:p w14:paraId="60DE45D3">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-always cross on straight roads</w:t>
            </w:r>
          </w:p>
          <w:p w14:paraId="3B73C851">
            <w:pPr>
              <w:numPr>
                <w:ilvl w:val="0"/>
                <w:numId w:val="158"/>
              </w:numPr>
              <w:autoSpaceDE w:val="0"/>
              <w:autoSpaceDN w:val="0"/>
              <w:adjustRightInd w:val="0"/>
              <w:spacing w:after="0" w:line="240" w:lineRule="auto"/>
              <w:ind w:left="420" w:leftChars="0" w:hanging="420" w:firstLineChars="0"/>
              <w:contextualSpacing/>
              <w:rPr>
                <w:rFonts w:hint="default" w:ascii="Arial Narrow" w:hAnsi="Arial Narrow" w:cs="Arial Narrow"/>
                <w:sz w:val="28"/>
                <w:szCs w:val="28"/>
                <w:lang w:val="en-ZW"/>
              </w:rPr>
            </w:pPr>
            <w:r>
              <w:rPr>
                <w:rFonts w:hint="default" w:ascii="Arial Narrow" w:hAnsi="Arial Narrow" w:cs="Arial Narrow"/>
                <w:sz w:val="28"/>
                <w:szCs w:val="28"/>
                <w:lang w:val="en-ZW"/>
              </w:rPr>
              <w:t>Importance of following</w:t>
            </w:r>
          </w:p>
          <w:p w14:paraId="74F72E0A">
            <w:pPr>
              <w:autoSpaceDE w:val="0"/>
              <w:autoSpaceDN w:val="0"/>
              <w:adjustRightInd w:val="0"/>
              <w:spacing w:after="0" w:line="240" w:lineRule="auto"/>
              <w:ind w:firstLine="420" w:firstLineChars="150"/>
              <w:rPr>
                <w:rFonts w:hint="default" w:ascii="Arial Narrow" w:hAnsi="Arial Narrow" w:cs="Arial Narrow"/>
                <w:sz w:val="28"/>
                <w:szCs w:val="28"/>
              </w:rPr>
            </w:pPr>
            <w:r>
              <w:rPr>
                <w:rFonts w:hint="default" w:ascii="Arial Narrow" w:hAnsi="Arial Narrow" w:cs="Arial Narrow"/>
                <w:sz w:val="28"/>
                <w:szCs w:val="28"/>
              </w:rPr>
              <w:t>safety rules</w:t>
            </w:r>
          </w:p>
          <w:p w14:paraId="7B3083F9">
            <w:pPr>
              <w:autoSpaceDE w:val="0"/>
              <w:autoSpaceDN w:val="0"/>
              <w:adjustRightInd w:val="0"/>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 avoid accidents</w:t>
            </w:r>
          </w:p>
          <w:p w14:paraId="45970C50">
            <w:pPr>
              <w:autoSpaceDE w:val="0"/>
              <w:autoSpaceDN w:val="0"/>
              <w:adjustRightInd w:val="0"/>
              <w:spacing w:after="0" w:line="240" w:lineRule="auto"/>
              <w:rPr>
                <w:rFonts w:hint="default" w:ascii="Arial Narrow" w:hAnsi="Arial Narrow" w:cs="Arial Narrow"/>
                <w:sz w:val="28"/>
                <w:szCs w:val="28"/>
              </w:rPr>
            </w:pPr>
          </w:p>
          <w:p w14:paraId="53A5E92A">
            <w:pPr>
              <w:spacing w:after="0" w:line="240" w:lineRule="auto"/>
              <w:rPr>
                <w:rFonts w:hint="default" w:ascii="Arial Narrow" w:hAnsi="Arial Narrow" w:cs="Arial Narrow"/>
                <w:sz w:val="28"/>
                <w:szCs w:val="28"/>
                <w:lang w:val="en-US"/>
              </w:rPr>
            </w:pPr>
          </w:p>
        </w:tc>
        <w:tc>
          <w:tcPr>
            <w:tcW w:w="2800" w:type="dxa"/>
          </w:tcPr>
          <w:p w14:paraId="57699299">
            <w:pPr>
              <w:autoSpaceDE w:val="0"/>
              <w:autoSpaceDN w:val="0"/>
              <w:adjustRightInd w:val="0"/>
              <w:spacing w:after="0" w:line="240" w:lineRule="auto"/>
              <w:rPr>
                <w:rFonts w:hint="default" w:ascii="Arial Narrow" w:hAnsi="Arial Narrow" w:cs="Arial Narrow"/>
                <w:sz w:val="28"/>
                <w:szCs w:val="28"/>
              </w:rPr>
            </w:pPr>
          </w:p>
          <w:p w14:paraId="2F0F1F02">
            <w:pPr>
              <w:numPr>
                <w:ilvl w:val="0"/>
                <w:numId w:val="159"/>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lang w:val="en-ZW"/>
              </w:rPr>
              <w:t>Observing basic road signs</w:t>
            </w:r>
          </w:p>
          <w:p w14:paraId="27ECF67B">
            <w:pPr>
              <w:numPr>
                <w:ilvl w:val="0"/>
                <w:numId w:val="159"/>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lang w:val="en-ZW"/>
              </w:rPr>
              <w:t>Saying the meaning of basic road signs</w:t>
            </w:r>
          </w:p>
          <w:p w14:paraId="502249DF">
            <w:pPr>
              <w:numPr>
                <w:ilvl w:val="0"/>
                <w:numId w:val="159"/>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lang w:val="en-ZW"/>
              </w:rPr>
              <w:t>Listing road safety rules</w:t>
            </w:r>
          </w:p>
          <w:p w14:paraId="0A7DE532">
            <w:pPr>
              <w:numPr>
                <w:ilvl w:val="0"/>
                <w:numId w:val="159"/>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lang w:val="en-ZW"/>
              </w:rPr>
              <w:t>Discussing</w:t>
            </w:r>
            <w:r>
              <w:rPr>
                <w:rFonts w:hint="default" w:ascii="Arial Narrow" w:hAnsi="Arial Narrow" w:cs="Arial Narrow"/>
                <w:sz w:val="28"/>
                <w:szCs w:val="28"/>
              </w:rPr>
              <w:t xml:space="preserve"> the importance of</w:t>
            </w:r>
          </w:p>
          <w:p w14:paraId="1C726694">
            <w:pPr>
              <w:autoSpaceDE w:val="0"/>
              <w:autoSpaceDN w:val="0"/>
              <w:adjustRightInd w:val="0"/>
              <w:spacing w:after="0" w:line="240" w:lineRule="auto"/>
              <w:ind w:left="720"/>
              <w:contextualSpacing/>
              <w:rPr>
                <w:rFonts w:hint="default" w:ascii="Arial Narrow" w:hAnsi="Arial Narrow" w:cs="Arial Narrow"/>
                <w:sz w:val="28"/>
                <w:szCs w:val="28"/>
              </w:rPr>
            </w:pPr>
            <w:r>
              <w:rPr>
                <w:rFonts w:hint="default" w:ascii="Arial Narrow" w:hAnsi="Arial Narrow" w:cs="Arial Narrow"/>
                <w:sz w:val="28"/>
                <w:szCs w:val="28"/>
              </w:rPr>
              <w:t>road safety rules</w:t>
            </w:r>
          </w:p>
          <w:p w14:paraId="4BE4A3F0">
            <w:pPr>
              <w:numPr>
                <w:ilvl w:val="0"/>
                <w:numId w:val="159"/>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Demonstrating basic rules of</w:t>
            </w:r>
          </w:p>
          <w:p w14:paraId="02E7D8F2">
            <w:pPr>
              <w:autoSpaceDE w:val="0"/>
              <w:autoSpaceDN w:val="0"/>
              <w:adjustRightInd w:val="0"/>
              <w:spacing w:after="0" w:line="240" w:lineRule="auto"/>
              <w:ind w:left="720"/>
              <w:contextualSpacing/>
              <w:rPr>
                <w:rFonts w:hint="default" w:ascii="Arial Narrow" w:hAnsi="Arial Narrow" w:cs="Arial Narrow"/>
                <w:sz w:val="28"/>
                <w:szCs w:val="28"/>
              </w:rPr>
            </w:pPr>
            <w:r>
              <w:rPr>
                <w:rFonts w:hint="default" w:ascii="Arial Narrow" w:hAnsi="Arial Narrow" w:cs="Arial Narrow"/>
                <w:sz w:val="28"/>
                <w:szCs w:val="28"/>
              </w:rPr>
              <w:t>the road</w:t>
            </w:r>
          </w:p>
          <w:p w14:paraId="07C20F38">
            <w:pPr>
              <w:numPr>
                <w:ilvl w:val="0"/>
                <w:numId w:val="0"/>
              </w:numPr>
              <w:spacing w:after="0" w:line="240" w:lineRule="auto"/>
              <w:ind w:left="360" w:leftChars="0"/>
              <w:contextualSpacing/>
              <w:rPr>
                <w:rFonts w:hint="default" w:ascii="Arial Narrow" w:hAnsi="Arial Narrow" w:cs="Arial Narrow"/>
                <w:sz w:val="28"/>
                <w:szCs w:val="28"/>
                <w:lang w:val="en-US"/>
              </w:rPr>
            </w:pPr>
          </w:p>
        </w:tc>
        <w:tc>
          <w:tcPr>
            <w:tcW w:w="2790" w:type="dxa"/>
          </w:tcPr>
          <w:p w14:paraId="7D4F9498">
            <w:pPr>
              <w:autoSpaceDE w:val="0"/>
              <w:autoSpaceDN w:val="0"/>
              <w:adjustRightInd w:val="0"/>
              <w:spacing w:after="0" w:line="240" w:lineRule="auto"/>
              <w:rPr>
                <w:rFonts w:hint="default" w:ascii="Arial Narrow" w:hAnsi="Arial Narrow" w:cs="Arial Narrow"/>
                <w:sz w:val="28"/>
                <w:szCs w:val="28"/>
              </w:rPr>
            </w:pPr>
          </w:p>
          <w:p w14:paraId="177821D9">
            <w:pPr>
              <w:numPr>
                <w:ilvl w:val="0"/>
                <w:numId w:val="159"/>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ICT tools</w:t>
            </w:r>
          </w:p>
          <w:p w14:paraId="3110037F">
            <w:pPr>
              <w:numPr>
                <w:ilvl w:val="0"/>
                <w:numId w:val="159"/>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Pictures</w:t>
            </w:r>
          </w:p>
          <w:p w14:paraId="1912F9CC">
            <w:pPr>
              <w:numPr>
                <w:ilvl w:val="0"/>
                <w:numId w:val="159"/>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Charts</w:t>
            </w:r>
          </w:p>
          <w:p w14:paraId="23F62545">
            <w:pPr>
              <w:numPr>
                <w:ilvl w:val="0"/>
                <w:numId w:val="159"/>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lang w:val="en-ZW"/>
              </w:rPr>
              <w:t>M</w:t>
            </w:r>
            <w:r>
              <w:rPr>
                <w:rFonts w:hint="default" w:ascii="Arial Narrow" w:hAnsi="Arial Narrow" w:cs="Arial Narrow"/>
                <w:sz w:val="28"/>
                <w:szCs w:val="28"/>
              </w:rPr>
              <w:t>odels</w:t>
            </w:r>
          </w:p>
          <w:p w14:paraId="5EA223C6">
            <w:pPr>
              <w:numPr>
                <w:ilvl w:val="0"/>
                <w:numId w:val="159"/>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Road signs</w:t>
            </w:r>
          </w:p>
          <w:p w14:paraId="491D0B3D">
            <w:pPr>
              <w:numPr>
                <w:ilvl w:val="0"/>
                <w:numId w:val="159"/>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Environment</w:t>
            </w:r>
          </w:p>
          <w:p w14:paraId="34BDBA0B">
            <w:pPr>
              <w:numPr>
                <w:ilvl w:val="0"/>
                <w:numId w:val="159"/>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rPr>
              <w:t>Resource person</w:t>
            </w:r>
          </w:p>
          <w:p w14:paraId="13B8CAC1">
            <w:pPr>
              <w:numPr>
                <w:ilvl w:val="0"/>
                <w:numId w:val="159"/>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w:t>
            </w:r>
            <w:r>
              <w:rPr>
                <w:rFonts w:hint="default" w:ascii="Arial Narrow" w:hAnsi="Arial Narrow" w:cs="Arial Narrow"/>
                <w:sz w:val="28"/>
                <w:szCs w:val="28"/>
              </w:rPr>
              <w:t>material</w:t>
            </w:r>
          </w:p>
        </w:tc>
      </w:tr>
      <w:tr w14:paraId="420C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D1F740D">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Means of communication </w:t>
            </w:r>
          </w:p>
        </w:tc>
        <w:tc>
          <w:tcPr>
            <w:tcW w:w="2789" w:type="dxa"/>
          </w:tcPr>
          <w:p w14:paraId="6FE24210">
            <w:pPr>
              <w:numPr>
                <w:ilvl w:val="0"/>
                <w:numId w:val="160"/>
              </w:numPr>
              <w:autoSpaceDE w:val="0"/>
              <w:autoSpaceDN w:val="0"/>
              <w:adjustRightInd w:val="0"/>
              <w:spacing w:after="0" w:line="240" w:lineRule="auto"/>
              <w:ind w:left="420" w:leftChars="0" w:hanging="420" w:firstLineChars="0"/>
              <w:contextualSpacing/>
              <w:rPr>
                <w:rFonts w:hint="default" w:ascii="Arial Narrow" w:hAnsi="Arial Narrow" w:cs="Arial Narrow"/>
                <w:sz w:val="28"/>
                <w:szCs w:val="28"/>
              </w:rPr>
            </w:pPr>
            <w:r>
              <w:rPr>
                <w:rFonts w:hint="default" w:ascii="Arial Narrow" w:hAnsi="Arial Narrow" w:cs="Arial Narrow"/>
                <w:sz w:val="28"/>
                <w:szCs w:val="28"/>
              </w:rPr>
              <w:t xml:space="preserve">identify </w:t>
            </w:r>
            <w:r>
              <w:rPr>
                <w:rFonts w:hint="default" w:ascii="Arial Narrow" w:hAnsi="Arial Narrow" w:cs="Arial Narrow"/>
                <w:sz w:val="28"/>
                <w:szCs w:val="28"/>
                <w:lang w:val="en-ZW"/>
              </w:rPr>
              <w:t>means</w:t>
            </w:r>
            <w:r>
              <w:rPr>
                <w:rFonts w:hint="default" w:ascii="Arial Narrow" w:hAnsi="Arial Narrow" w:cs="Arial Narrow"/>
                <w:sz w:val="28"/>
                <w:szCs w:val="28"/>
              </w:rPr>
              <w:t xml:space="preserve"> of</w:t>
            </w:r>
          </w:p>
          <w:p w14:paraId="3AA92477">
            <w:pPr>
              <w:spacing w:after="0" w:line="240" w:lineRule="auto"/>
              <w:rPr>
                <w:rFonts w:hint="default" w:ascii="Arial Narrow" w:hAnsi="Arial Narrow" w:cs="Arial Narrow"/>
                <w:sz w:val="28"/>
                <w:szCs w:val="28"/>
              </w:rPr>
            </w:pPr>
            <w:r>
              <w:rPr>
                <w:rFonts w:hint="default" w:ascii="Arial Narrow" w:hAnsi="Arial Narrow" w:cs="Arial Narrow"/>
                <w:sz w:val="28"/>
                <w:szCs w:val="28"/>
              </w:rPr>
              <w:t>Communication</w:t>
            </w:r>
          </w:p>
          <w:p w14:paraId="2D58E959">
            <w:pPr>
              <w:numPr>
                <w:ilvl w:val="0"/>
                <w:numId w:val="161"/>
              </w:numPr>
              <w:spacing w:after="0" w:line="240" w:lineRule="auto"/>
              <w:ind w:left="420" w:leftChars="0" w:hanging="420" w:firstLineChars="0"/>
              <w:rPr>
                <w:rFonts w:hint="default" w:ascii="Arial Narrow" w:hAnsi="Arial Narrow" w:cs="Arial Narrow"/>
                <w:sz w:val="28"/>
                <w:szCs w:val="28"/>
                <w:lang w:val="en-ZW"/>
              </w:rPr>
            </w:pPr>
            <w:r>
              <w:rPr>
                <w:rFonts w:hint="default" w:ascii="Arial Narrow" w:hAnsi="Arial Narrow" w:cs="Arial Narrow"/>
                <w:sz w:val="28"/>
                <w:szCs w:val="28"/>
                <w:lang w:val="en-ZW"/>
              </w:rPr>
              <w:t>Compare past and present means of communication</w:t>
            </w:r>
          </w:p>
        </w:tc>
        <w:tc>
          <w:tcPr>
            <w:tcW w:w="2973" w:type="dxa"/>
          </w:tcPr>
          <w:p w14:paraId="71AA653E">
            <w:pPr>
              <w:numPr>
                <w:ilvl w:val="0"/>
                <w:numId w:val="162"/>
              </w:numPr>
              <w:tabs>
                <w:tab w:val="clear" w:pos="420"/>
              </w:tabs>
              <w:autoSpaceDE w:val="0"/>
              <w:autoSpaceDN w:val="0"/>
              <w:adjustRightInd w:val="0"/>
              <w:spacing w:after="0" w:line="240" w:lineRule="auto"/>
              <w:ind w:left="420" w:leftChars="0" w:hanging="420" w:firstLineChars="0"/>
              <w:rPr>
                <w:rFonts w:hint="default" w:ascii="Arial Narrow" w:hAnsi="Arial Narrow" w:cs="Arial Narrow"/>
                <w:sz w:val="28"/>
                <w:szCs w:val="28"/>
              </w:rPr>
            </w:pPr>
            <w:r>
              <w:rPr>
                <w:rFonts w:hint="default" w:ascii="Arial Narrow" w:hAnsi="Arial Narrow" w:cs="Arial Narrow"/>
                <w:sz w:val="28"/>
                <w:szCs w:val="28"/>
                <w:lang w:val="en-ZW"/>
              </w:rPr>
              <w:t>Means of communication</w:t>
            </w:r>
            <w:r>
              <w:rPr>
                <w:rFonts w:hint="default" w:ascii="Arial Narrow" w:hAnsi="Arial Narrow" w:cs="Arial Narrow"/>
                <w:sz w:val="28"/>
                <w:szCs w:val="28"/>
              </w:rPr>
              <w:t>:</w:t>
            </w:r>
          </w:p>
          <w:p w14:paraId="6397EB37">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 past and present</w:t>
            </w:r>
          </w:p>
          <w:p w14:paraId="15764983">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-smoke</w:t>
            </w:r>
          </w:p>
          <w:p w14:paraId="73B7448D">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-drum</w:t>
            </w:r>
          </w:p>
          <w:p w14:paraId="076FF36D">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-horn</w:t>
            </w:r>
          </w:p>
          <w:p w14:paraId="4F2FDCBA">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-cell phone</w:t>
            </w:r>
          </w:p>
          <w:p w14:paraId="185A228C">
            <w:pPr>
              <w:spacing w:after="0" w:line="240" w:lineRule="auto"/>
              <w:rPr>
                <w:rFonts w:hint="default" w:ascii="Arial Narrow" w:hAnsi="Arial Narrow" w:cs="Arial Narrow"/>
                <w:sz w:val="28"/>
                <w:szCs w:val="28"/>
              </w:rPr>
            </w:pPr>
            <w:r>
              <w:rPr>
                <w:rFonts w:hint="default" w:ascii="Arial Narrow" w:hAnsi="Arial Narrow" w:cs="Arial Narrow"/>
                <w:sz w:val="28"/>
                <w:szCs w:val="28"/>
              </w:rPr>
              <w:t>-television</w:t>
            </w:r>
          </w:p>
          <w:p w14:paraId="1C3659C0">
            <w:pPr>
              <w:spacing w:after="0" w:line="240" w:lineRule="auto"/>
              <w:rPr>
                <w:rFonts w:hint="default" w:ascii="Arial Narrow" w:hAnsi="Arial Narrow" w:cs="Arial Narrow"/>
                <w:sz w:val="28"/>
                <w:szCs w:val="28"/>
              </w:rPr>
            </w:pPr>
            <w:r>
              <w:rPr>
                <w:rFonts w:hint="default" w:ascii="Arial Narrow" w:hAnsi="Arial Narrow" w:cs="Arial Narrow"/>
                <w:sz w:val="28"/>
                <w:szCs w:val="28"/>
              </w:rPr>
              <w:t>-tablet</w:t>
            </w:r>
          </w:p>
          <w:p w14:paraId="40848170">
            <w:pPr>
              <w:spacing w:after="0" w:line="240" w:lineRule="auto"/>
              <w:rPr>
                <w:rFonts w:hint="default" w:ascii="Arial Narrow" w:hAnsi="Arial Narrow" w:cs="Arial Narrow"/>
                <w:sz w:val="28"/>
                <w:szCs w:val="28"/>
              </w:rPr>
            </w:pPr>
            <w:r>
              <w:rPr>
                <w:rFonts w:hint="default" w:ascii="Arial Narrow" w:hAnsi="Arial Narrow" w:cs="Arial Narrow"/>
                <w:sz w:val="28"/>
                <w:szCs w:val="28"/>
              </w:rPr>
              <w:t>-letter</w:t>
            </w:r>
          </w:p>
          <w:p w14:paraId="775805B5">
            <w:pPr>
              <w:spacing w:after="0" w:line="240" w:lineRule="auto"/>
              <w:rPr>
                <w:rFonts w:hint="default" w:ascii="Arial Narrow" w:hAnsi="Arial Narrow" w:cs="Arial Narrow"/>
                <w:sz w:val="28"/>
                <w:szCs w:val="28"/>
              </w:rPr>
            </w:pPr>
            <w:r>
              <w:rPr>
                <w:rFonts w:hint="default" w:ascii="Arial Narrow" w:hAnsi="Arial Narrow" w:cs="Arial Narrow"/>
                <w:sz w:val="28"/>
                <w:szCs w:val="28"/>
              </w:rPr>
              <w:t>-word of mouth</w:t>
            </w:r>
          </w:p>
          <w:p w14:paraId="6616E07D">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rPr>
              <w:t>-bell / s</w:t>
            </w:r>
            <w:r>
              <w:rPr>
                <w:rFonts w:hint="default" w:ascii="Arial Narrow" w:hAnsi="Arial Narrow" w:cs="Arial Narrow"/>
                <w:sz w:val="28"/>
                <w:szCs w:val="28"/>
                <w:lang w:val="en-ZW"/>
              </w:rPr>
              <w:t>i</w:t>
            </w:r>
            <w:r>
              <w:rPr>
                <w:rFonts w:hint="default" w:ascii="Arial Narrow" w:hAnsi="Arial Narrow" w:cs="Arial Narrow"/>
                <w:sz w:val="28"/>
                <w:szCs w:val="28"/>
              </w:rPr>
              <w:t xml:space="preserve">ren </w:t>
            </w:r>
          </w:p>
        </w:tc>
        <w:tc>
          <w:tcPr>
            <w:tcW w:w="2800" w:type="dxa"/>
          </w:tcPr>
          <w:p w14:paraId="33729B80">
            <w:pPr>
              <w:numPr>
                <w:ilvl w:val="0"/>
                <w:numId w:val="163"/>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Listing different ways of</w:t>
            </w:r>
          </w:p>
          <w:p w14:paraId="3EFEA738">
            <w:pPr>
              <w:autoSpaceDE w:val="0"/>
              <w:autoSpaceDN w:val="0"/>
              <w:adjustRightInd w:val="0"/>
              <w:spacing w:after="0" w:line="240" w:lineRule="auto"/>
              <w:ind w:left="720"/>
              <w:contextualSpacing/>
              <w:rPr>
                <w:rFonts w:hint="default" w:ascii="Arial Narrow" w:hAnsi="Arial Narrow" w:cs="Arial Narrow"/>
                <w:sz w:val="28"/>
                <w:szCs w:val="28"/>
              </w:rPr>
            </w:pPr>
            <w:r>
              <w:rPr>
                <w:rFonts w:hint="default" w:ascii="Arial Narrow" w:hAnsi="Arial Narrow" w:cs="Arial Narrow"/>
                <w:sz w:val="28"/>
                <w:szCs w:val="28"/>
              </w:rPr>
              <w:t>communication</w:t>
            </w:r>
          </w:p>
          <w:p w14:paraId="2D15632D">
            <w:pPr>
              <w:numPr>
                <w:ilvl w:val="0"/>
                <w:numId w:val="163"/>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Drama</w:t>
            </w:r>
            <w:r>
              <w:rPr>
                <w:rFonts w:hint="default" w:ascii="Arial Narrow" w:hAnsi="Arial Narrow" w:cs="Arial Narrow"/>
                <w:sz w:val="28"/>
                <w:szCs w:val="28"/>
                <w:lang w:val="en-ZW"/>
              </w:rPr>
              <w:t>tis</w:t>
            </w:r>
            <w:r>
              <w:rPr>
                <w:rFonts w:hint="default" w:ascii="Arial Narrow" w:hAnsi="Arial Narrow" w:cs="Arial Narrow"/>
                <w:sz w:val="28"/>
                <w:szCs w:val="28"/>
              </w:rPr>
              <w:t>ing ways of</w:t>
            </w:r>
          </w:p>
          <w:p w14:paraId="740BE744">
            <w:pPr>
              <w:autoSpaceDE w:val="0"/>
              <w:autoSpaceDN w:val="0"/>
              <w:adjustRightInd w:val="0"/>
              <w:spacing w:after="0" w:line="240" w:lineRule="auto"/>
              <w:ind w:left="720"/>
              <w:contextualSpacing/>
              <w:rPr>
                <w:rFonts w:hint="default" w:ascii="Arial Narrow" w:hAnsi="Arial Narrow" w:cs="Arial Narrow"/>
                <w:sz w:val="28"/>
                <w:szCs w:val="28"/>
              </w:rPr>
            </w:pPr>
            <w:r>
              <w:rPr>
                <w:rFonts w:hint="default" w:ascii="Arial Narrow" w:hAnsi="Arial Narrow" w:cs="Arial Narrow"/>
                <w:sz w:val="28"/>
                <w:szCs w:val="28"/>
              </w:rPr>
              <w:t>communicating</w:t>
            </w:r>
          </w:p>
          <w:p w14:paraId="5ED65729">
            <w:pPr>
              <w:numPr>
                <w:ilvl w:val="0"/>
                <w:numId w:val="163"/>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Drawing pictures of various</w:t>
            </w:r>
          </w:p>
          <w:p w14:paraId="70BAE55F">
            <w:pPr>
              <w:spacing w:after="0" w:line="240" w:lineRule="auto"/>
              <w:ind w:left="720"/>
              <w:contextualSpacing/>
              <w:rPr>
                <w:rFonts w:hint="default" w:ascii="Arial Narrow" w:hAnsi="Arial Narrow" w:cs="Arial Narrow"/>
                <w:sz w:val="28"/>
                <w:szCs w:val="28"/>
              </w:rPr>
            </w:pPr>
            <w:r>
              <w:rPr>
                <w:rFonts w:hint="default" w:ascii="Arial Narrow" w:hAnsi="Arial Narrow" w:cs="Arial Narrow"/>
                <w:sz w:val="28"/>
                <w:szCs w:val="28"/>
              </w:rPr>
              <w:t>means of communication</w:t>
            </w:r>
          </w:p>
          <w:p w14:paraId="2824082C">
            <w:pPr>
              <w:numPr>
                <w:ilvl w:val="0"/>
                <w:numId w:val="164"/>
              </w:numPr>
              <w:spacing w:after="0" w:line="240" w:lineRule="auto"/>
              <w:ind w:left="420" w:leftChars="0" w:hanging="420" w:firstLineChars="0"/>
              <w:contextualSpacing/>
              <w:rPr>
                <w:rFonts w:hint="default" w:ascii="Arial Narrow" w:hAnsi="Arial Narrow" w:cs="Arial Narrow"/>
                <w:sz w:val="28"/>
                <w:szCs w:val="28"/>
                <w:lang w:val="en-ZW"/>
              </w:rPr>
            </w:pPr>
            <w:r>
              <w:rPr>
                <w:rFonts w:hint="default" w:ascii="Arial Narrow" w:hAnsi="Arial Narrow" w:cs="Arial Narrow"/>
                <w:sz w:val="28"/>
                <w:szCs w:val="28"/>
                <w:lang w:val="en-ZW"/>
              </w:rPr>
              <w:t>Labelling communication means</w:t>
            </w:r>
          </w:p>
          <w:p w14:paraId="24CDF583">
            <w:pPr>
              <w:numPr>
                <w:ilvl w:val="0"/>
                <w:numId w:val="164"/>
              </w:numPr>
              <w:spacing w:after="0" w:line="240" w:lineRule="auto"/>
              <w:ind w:left="420" w:leftChars="0" w:hanging="420" w:firstLineChars="0"/>
              <w:contextualSpacing/>
              <w:rPr>
                <w:rFonts w:hint="default" w:ascii="Arial Narrow" w:hAnsi="Arial Narrow" w:cs="Arial Narrow"/>
                <w:sz w:val="28"/>
                <w:szCs w:val="28"/>
                <w:lang w:val="en-ZW"/>
              </w:rPr>
            </w:pPr>
            <w:r>
              <w:rPr>
                <w:rFonts w:hint="default" w:ascii="Arial Narrow" w:hAnsi="Arial Narrow" w:cs="Arial Narrow"/>
                <w:sz w:val="28"/>
                <w:szCs w:val="28"/>
                <w:lang w:val="en-ZW"/>
              </w:rPr>
              <w:t>Constructing models of communication</w:t>
            </w:r>
          </w:p>
          <w:p w14:paraId="7E3861EC">
            <w:pPr>
              <w:numPr>
                <w:ilvl w:val="0"/>
                <w:numId w:val="164"/>
              </w:numPr>
              <w:spacing w:after="0" w:line="240" w:lineRule="auto"/>
              <w:ind w:left="420" w:leftChars="0" w:hanging="420" w:firstLineChars="0"/>
              <w:contextualSpacing/>
              <w:rPr>
                <w:rFonts w:hint="default" w:ascii="Arial Narrow" w:hAnsi="Arial Narrow" w:cs="Arial Narrow"/>
                <w:sz w:val="28"/>
                <w:szCs w:val="28"/>
                <w:lang w:val="en-ZW"/>
              </w:rPr>
            </w:pPr>
            <w:r>
              <w:rPr>
                <w:rFonts w:hint="default" w:ascii="Arial Narrow" w:hAnsi="Arial Narrow" w:cs="Arial Narrow"/>
                <w:sz w:val="28"/>
                <w:szCs w:val="28"/>
                <w:lang w:val="en-ZW"/>
              </w:rPr>
              <w:t>Discussing differences between past and present means of communication</w:t>
            </w:r>
          </w:p>
          <w:p w14:paraId="37D6EB05">
            <w:pPr>
              <w:numPr>
                <w:ilvl w:val="0"/>
                <w:numId w:val="0"/>
              </w:numPr>
              <w:spacing w:after="0" w:line="240" w:lineRule="auto"/>
              <w:ind w:left="360" w:leftChars="0"/>
              <w:contextualSpacing/>
              <w:rPr>
                <w:rFonts w:hint="default" w:ascii="Arial Narrow" w:hAnsi="Arial Narrow" w:cs="Arial Narrow"/>
                <w:sz w:val="28"/>
                <w:szCs w:val="28"/>
              </w:rPr>
            </w:pPr>
            <w:r>
              <w:rPr>
                <w:rFonts w:hint="default" w:ascii="Arial Narrow" w:hAnsi="Arial Narrow" w:cs="Arial Narrow"/>
                <w:sz w:val="28"/>
                <w:szCs w:val="28"/>
              </w:rPr>
              <w:t xml:space="preserve"> </w:t>
            </w:r>
          </w:p>
          <w:p w14:paraId="219FF7B5">
            <w:pPr>
              <w:spacing w:after="0" w:line="240" w:lineRule="auto"/>
              <w:rPr>
                <w:rFonts w:hint="default" w:ascii="Arial Narrow" w:hAnsi="Arial Narrow" w:cs="Arial Narrow"/>
                <w:sz w:val="28"/>
                <w:szCs w:val="28"/>
                <w:lang w:val="en-US"/>
              </w:rPr>
            </w:pPr>
          </w:p>
        </w:tc>
        <w:tc>
          <w:tcPr>
            <w:tcW w:w="2790" w:type="dxa"/>
          </w:tcPr>
          <w:p w14:paraId="625AD4A1">
            <w:pPr>
              <w:numPr>
                <w:ilvl w:val="0"/>
                <w:numId w:val="163"/>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ICT tools</w:t>
            </w:r>
          </w:p>
          <w:p w14:paraId="2B1560F9">
            <w:pPr>
              <w:numPr>
                <w:ilvl w:val="0"/>
                <w:numId w:val="163"/>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Pictures</w:t>
            </w:r>
          </w:p>
          <w:p w14:paraId="02E6EF9A">
            <w:pPr>
              <w:numPr>
                <w:ilvl w:val="0"/>
                <w:numId w:val="163"/>
              </w:numPr>
              <w:autoSpaceDE w:val="0"/>
              <w:autoSpaceDN w:val="0"/>
              <w:adjustRightInd w:val="0"/>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Horns</w:t>
            </w:r>
          </w:p>
          <w:p w14:paraId="5448CFAF">
            <w:pPr>
              <w:numPr>
                <w:ilvl w:val="0"/>
                <w:numId w:val="163"/>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rPr>
              <w:t>Drums</w:t>
            </w:r>
          </w:p>
          <w:p w14:paraId="0DD51A65">
            <w:pPr>
              <w:numPr>
                <w:ilvl w:val="0"/>
                <w:numId w:val="163"/>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w:t>
            </w:r>
            <w:r>
              <w:rPr>
                <w:rFonts w:hint="default" w:ascii="Arial Narrow" w:hAnsi="Arial Narrow" w:cs="Arial Narrow"/>
                <w:sz w:val="28"/>
                <w:szCs w:val="28"/>
              </w:rPr>
              <w:t>material</w:t>
            </w:r>
          </w:p>
          <w:p w14:paraId="3BCDBC61">
            <w:pPr>
              <w:numPr>
                <w:ilvl w:val="0"/>
                <w:numId w:val="163"/>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Modern communication gadgets</w:t>
            </w:r>
          </w:p>
        </w:tc>
      </w:tr>
    </w:tbl>
    <w:p w14:paraId="483977AF">
      <w:pPr>
        <w:spacing w:line="276" w:lineRule="auto"/>
        <w:rPr>
          <w:rFonts w:hint="default" w:ascii="Arial Narrow" w:hAnsi="Arial Narrow" w:cs="Arial Narrow"/>
          <w:b/>
          <w:sz w:val="28"/>
          <w:szCs w:val="28"/>
          <w:lang w:val="en-US"/>
        </w:rPr>
      </w:pPr>
    </w:p>
    <w:p w14:paraId="5267DC4B">
      <w:pPr>
        <w:spacing w:line="276" w:lineRule="auto"/>
        <w:rPr>
          <w:rFonts w:hint="default" w:ascii="Arial Narrow" w:hAnsi="Arial Narrow" w:cs="Arial Narrow"/>
          <w:b/>
          <w:sz w:val="28"/>
          <w:szCs w:val="28"/>
          <w:lang w:val="en-US"/>
        </w:rPr>
      </w:pPr>
    </w:p>
    <w:p w14:paraId="39F3B043">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6 SHELTER</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78D5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7A4B283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6EB5446E">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4DAC46EC">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663B812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CONTENT</w:t>
            </w:r>
          </w:p>
        </w:tc>
        <w:tc>
          <w:tcPr>
            <w:tcW w:w="2790" w:type="dxa"/>
          </w:tcPr>
          <w:p w14:paraId="05E41F6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539C078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762E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4D6B264">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Human shelter</w:t>
            </w:r>
          </w:p>
          <w:p w14:paraId="68B875B3">
            <w:pPr>
              <w:spacing w:after="0" w:line="240" w:lineRule="auto"/>
              <w:rPr>
                <w:rFonts w:hint="default" w:ascii="Arial Narrow" w:hAnsi="Arial Narrow" w:cs="Arial Narrow"/>
                <w:sz w:val="28"/>
                <w:szCs w:val="28"/>
                <w:lang w:val="en-US"/>
              </w:rPr>
            </w:pPr>
          </w:p>
          <w:p w14:paraId="056ACE82">
            <w:pPr>
              <w:spacing w:after="0" w:line="240" w:lineRule="auto"/>
              <w:rPr>
                <w:rFonts w:hint="default" w:ascii="Arial Narrow" w:hAnsi="Arial Narrow" w:cs="Arial Narrow"/>
                <w:sz w:val="28"/>
                <w:szCs w:val="28"/>
                <w:lang w:val="en-US"/>
              </w:rPr>
            </w:pPr>
          </w:p>
        </w:tc>
        <w:tc>
          <w:tcPr>
            <w:tcW w:w="2789" w:type="dxa"/>
          </w:tcPr>
          <w:p w14:paraId="5F53B0C8">
            <w:pPr>
              <w:numPr>
                <w:ilvl w:val="0"/>
                <w:numId w:val="111"/>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identify different types of human shelter</w:t>
            </w:r>
          </w:p>
          <w:p w14:paraId="0EA905F3">
            <w:pPr>
              <w:numPr>
                <w:ilvl w:val="0"/>
                <w:numId w:val="111"/>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eastAsia="en-ZW"/>
              </w:rPr>
              <w:t xml:space="preserve">explain the importance of shelter </w:t>
            </w:r>
          </w:p>
          <w:p w14:paraId="66DE31A6">
            <w:pPr>
              <w:spacing w:after="0" w:line="240" w:lineRule="auto"/>
              <w:contextualSpacing/>
              <w:rPr>
                <w:rFonts w:hint="default" w:ascii="Arial Narrow" w:hAnsi="Arial Narrow" w:cs="Arial Narrow"/>
                <w:sz w:val="28"/>
                <w:szCs w:val="28"/>
                <w:lang w:val="en-US"/>
              </w:rPr>
            </w:pPr>
          </w:p>
        </w:tc>
        <w:tc>
          <w:tcPr>
            <w:tcW w:w="2790" w:type="dxa"/>
          </w:tcPr>
          <w:p w14:paraId="2862E618">
            <w:pPr>
              <w:numPr>
                <w:ilvl w:val="0"/>
                <w:numId w:val="111"/>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Human shelter</w:t>
            </w:r>
          </w:p>
          <w:p w14:paraId="2D4EBC38">
            <w:p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huts</w:t>
            </w:r>
          </w:p>
          <w:p w14:paraId="28652F81">
            <w:p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-house</w:t>
            </w:r>
          </w:p>
          <w:p w14:paraId="0E3F37B9">
            <w:p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-cave</w:t>
            </w:r>
          </w:p>
          <w:p w14:paraId="4E7D8FCF">
            <w:p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-classroom</w:t>
            </w:r>
          </w:p>
          <w:p w14:paraId="161C7EC2">
            <w:p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-hospitals</w:t>
            </w:r>
          </w:p>
          <w:p w14:paraId="682CDE22">
            <w:p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-halls</w:t>
            </w:r>
          </w:p>
          <w:p w14:paraId="64DC078B">
            <w:pPr>
              <w:numPr>
                <w:ilvl w:val="0"/>
                <w:numId w:val="165"/>
              </w:numPr>
              <w:spacing w:after="0" w:line="240" w:lineRule="auto"/>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Importance of shelter</w:t>
            </w:r>
          </w:p>
          <w:p w14:paraId="33259D69">
            <w:pPr>
              <w:pStyle w:val="10"/>
              <w:numPr>
                <w:ilvl w:val="0"/>
                <w:numId w:val="0"/>
              </w:numPr>
              <w:spacing w:after="0" w:line="240" w:lineRule="auto"/>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 protection </w:t>
            </w:r>
          </w:p>
          <w:p w14:paraId="4E6FF8F0">
            <w:pPr>
              <w:pStyle w:val="10"/>
              <w:numPr>
                <w:ilvl w:val="0"/>
                <w:numId w:val="0"/>
              </w:numPr>
              <w:spacing w:after="0" w:line="240" w:lineRule="auto"/>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security</w:t>
            </w:r>
          </w:p>
          <w:p w14:paraId="63428392">
            <w:pPr>
              <w:numPr>
                <w:ilvl w:val="0"/>
                <w:numId w:val="0"/>
              </w:numPr>
              <w:spacing w:after="0" w:line="240" w:lineRule="auto"/>
              <w:ind w:leftChars="0"/>
              <w:contextualSpacing/>
              <w:rPr>
                <w:rFonts w:hint="default" w:ascii="Arial Narrow" w:hAnsi="Arial Narrow" w:cs="Arial Narrow"/>
                <w:sz w:val="28"/>
                <w:szCs w:val="28"/>
                <w:lang w:val="en-US"/>
              </w:rPr>
            </w:pPr>
            <w:r>
              <w:rPr>
                <w:rFonts w:hint="default" w:ascii="Arial Narrow" w:hAnsi="Arial Narrow" w:cs="Arial Narrow"/>
                <w:sz w:val="28"/>
                <w:szCs w:val="28"/>
                <w:lang w:val="en-US" w:eastAsia="en-ZW"/>
              </w:rPr>
              <w:t>- storage</w:t>
            </w:r>
          </w:p>
          <w:p w14:paraId="58710FA7">
            <w:pPr>
              <w:spacing w:after="0" w:line="240" w:lineRule="auto"/>
              <w:contextualSpacing/>
              <w:rPr>
                <w:rFonts w:hint="default" w:ascii="Arial Narrow" w:hAnsi="Arial Narrow" w:cs="Arial Narrow"/>
                <w:sz w:val="28"/>
                <w:szCs w:val="28"/>
                <w:lang w:val="en-US"/>
              </w:rPr>
            </w:pPr>
          </w:p>
        </w:tc>
        <w:tc>
          <w:tcPr>
            <w:tcW w:w="2790" w:type="dxa"/>
          </w:tcPr>
          <w:p w14:paraId="265E608E">
            <w:pPr>
              <w:numPr>
                <w:ilvl w:val="0"/>
                <w:numId w:val="16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Naming shelter</w:t>
            </w:r>
          </w:p>
          <w:p w14:paraId="53E7B077">
            <w:pPr>
              <w:numPr>
                <w:ilvl w:val="0"/>
                <w:numId w:val="166"/>
              </w:numPr>
              <w:spacing w:after="0" w:line="240" w:lineRule="auto"/>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Drawing and labelling</w:t>
            </w:r>
          </w:p>
          <w:p w14:paraId="2958BB66">
            <w:pPr>
              <w:numPr>
                <w:ilvl w:val="0"/>
                <w:numId w:val="166"/>
              </w:numPr>
              <w:spacing w:after="0" w:line="240" w:lineRule="auto"/>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V</w:t>
            </w:r>
            <w:r>
              <w:rPr>
                <w:rFonts w:hint="default" w:ascii="Arial Narrow" w:hAnsi="Arial Narrow" w:cs="Arial Narrow"/>
                <w:sz w:val="28"/>
                <w:szCs w:val="28"/>
                <w:lang w:val="en-ZW"/>
              </w:rPr>
              <w:t>iewing</w:t>
            </w:r>
            <w:r>
              <w:rPr>
                <w:rFonts w:hint="default" w:ascii="Arial Narrow" w:hAnsi="Arial Narrow" w:cs="Arial Narrow"/>
                <w:sz w:val="28"/>
                <w:szCs w:val="28"/>
                <w:lang w:val="en-US"/>
              </w:rPr>
              <w:t xml:space="preserve">  different types of shelter</w:t>
            </w:r>
          </w:p>
          <w:p w14:paraId="2A64FBF0">
            <w:pPr>
              <w:numPr>
                <w:ilvl w:val="0"/>
                <w:numId w:val="166"/>
              </w:numPr>
              <w:spacing w:after="0" w:line="240" w:lineRule="auto"/>
              <w:ind w:left="420" w:leftChars="0" w:hanging="420" w:firstLineChars="0"/>
              <w:contextualSpacing/>
              <w:rPr>
                <w:rFonts w:hint="default" w:ascii="Arial Narrow" w:hAnsi="Arial Narrow" w:cs="Arial Narrow"/>
                <w:sz w:val="28"/>
                <w:szCs w:val="28"/>
                <w:lang w:val="en-ZW"/>
              </w:rPr>
            </w:pPr>
            <w:r>
              <w:rPr>
                <w:rFonts w:hint="default" w:ascii="Arial Narrow" w:hAnsi="Arial Narrow" w:cs="Arial Narrow"/>
                <w:sz w:val="28"/>
                <w:szCs w:val="28"/>
                <w:lang w:val="en-ZW"/>
              </w:rPr>
              <w:t>Listening/watching audio visuals</w:t>
            </w:r>
          </w:p>
          <w:p w14:paraId="11D78E84">
            <w:pPr>
              <w:numPr>
                <w:ilvl w:val="0"/>
                <w:numId w:val="166"/>
              </w:numPr>
              <w:spacing w:after="0" w:line="240" w:lineRule="auto"/>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Making models</w:t>
            </w:r>
          </w:p>
          <w:p w14:paraId="132F8A97">
            <w:pPr>
              <w:numPr>
                <w:ilvl w:val="0"/>
                <w:numId w:val="166"/>
              </w:numPr>
              <w:spacing w:after="0" w:line="240" w:lineRule="auto"/>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Discussing the need for shelter</w:t>
            </w:r>
          </w:p>
        </w:tc>
        <w:tc>
          <w:tcPr>
            <w:tcW w:w="2790" w:type="dxa"/>
          </w:tcPr>
          <w:p w14:paraId="54626485">
            <w:pPr>
              <w:numPr>
                <w:ilvl w:val="0"/>
                <w:numId w:val="111"/>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She</w:t>
            </w:r>
            <w:r>
              <w:rPr>
                <w:rFonts w:hint="default" w:ascii="Arial Narrow" w:hAnsi="Arial Narrow" w:cs="Arial Narrow"/>
                <w:sz w:val="28"/>
                <w:szCs w:val="28"/>
                <w:lang w:val="en-ZW"/>
              </w:rPr>
              <w:t>lter</w:t>
            </w:r>
          </w:p>
          <w:p w14:paraId="380D6C05">
            <w:pPr>
              <w:numPr>
                <w:ilvl w:val="0"/>
                <w:numId w:val="111"/>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ZW"/>
              </w:rPr>
              <w:t>Models of shelter</w:t>
            </w:r>
          </w:p>
          <w:p w14:paraId="71FAD6E9">
            <w:pPr>
              <w:numPr>
                <w:ilvl w:val="0"/>
                <w:numId w:val="111"/>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Charts </w:t>
            </w:r>
          </w:p>
          <w:p w14:paraId="61E89B6C">
            <w:pPr>
              <w:numPr>
                <w:ilvl w:val="0"/>
                <w:numId w:val="111"/>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3C5389E5">
            <w:pPr>
              <w:numPr>
                <w:ilvl w:val="0"/>
                <w:numId w:val="111"/>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53BD4BC8">
            <w:pPr>
              <w:numPr>
                <w:ilvl w:val="0"/>
                <w:numId w:val="111"/>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Play dough</w:t>
            </w:r>
          </w:p>
          <w:p w14:paraId="46BE8445">
            <w:pPr>
              <w:numPr>
                <w:ilvl w:val="0"/>
                <w:numId w:val="111"/>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471C2A97">
            <w:pPr>
              <w:numPr>
                <w:ilvl w:val="0"/>
                <w:numId w:val="111"/>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ZW"/>
              </w:rPr>
              <w:t>Specialised material</w:t>
            </w:r>
          </w:p>
          <w:p w14:paraId="77E47CC4">
            <w:pPr>
              <w:numPr>
                <w:ilvl w:val="0"/>
                <w:numId w:val="111"/>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tc>
      </w:tr>
    </w:tbl>
    <w:p w14:paraId="0C5103C1">
      <w:pPr>
        <w:rPr>
          <w:rFonts w:hint="default" w:ascii="Arial Narrow" w:hAnsi="Arial Narrow" w:cs="Arial Narrow"/>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2521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2789" w:type="dxa"/>
          </w:tcPr>
          <w:p w14:paraId="381E2401">
            <w:pPr>
              <w:spacing w:after="0" w:line="240" w:lineRule="auto"/>
              <w:rPr>
                <w:rFonts w:hint="default" w:ascii="Arial Narrow" w:hAnsi="Arial Narrow" w:cs="Arial Narrow"/>
                <w:sz w:val="28"/>
                <w:szCs w:val="28"/>
                <w:lang w:val="en-US" w:eastAsia="en-ZW"/>
              </w:rPr>
            </w:pPr>
            <w:r>
              <w:rPr>
                <w:rFonts w:hint="default" w:ascii="Arial Narrow" w:hAnsi="Arial Narrow" w:cs="Arial Narrow"/>
                <w:b/>
                <w:bCs/>
                <w:sz w:val="28"/>
                <w:szCs w:val="28"/>
                <w:lang w:val="en-US" w:eastAsia="en-ZW"/>
              </w:rPr>
              <w:t>Animal shelter</w:t>
            </w:r>
          </w:p>
        </w:tc>
        <w:tc>
          <w:tcPr>
            <w:tcW w:w="2789" w:type="dxa"/>
          </w:tcPr>
          <w:p w14:paraId="57FD472F">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identify different types of animal shelter</w:t>
            </w:r>
          </w:p>
          <w:p w14:paraId="4F4B9C1A">
            <w:pPr>
              <w:pStyle w:val="10"/>
              <w:numPr>
                <w:ilvl w:val="0"/>
                <w:numId w:val="111"/>
              </w:numPr>
              <w:spacing w:after="0" w:line="240" w:lineRule="auto"/>
              <w:ind w:hanging="720"/>
              <w:rPr>
                <w:rFonts w:hint="default" w:ascii="Arial Narrow" w:hAnsi="Arial Narrow" w:cs="Arial Narrow"/>
                <w:sz w:val="28"/>
                <w:szCs w:val="28"/>
                <w:lang w:val="en-US" w:eastAsia="en-ZW"/>
              </w:rPr>
            </w:pPr>
          </w:p>
        </w:tc>
        <w:tc>
          <w:tcPr>
            <w:tcW w:w="2790" w:type="dxa"/>
          </w:tcPr>
          <w:p w14:paraId="365A0CB1">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Animal shelter</w:t>
            </w:r>
          </w:p>
          <w:p w14:paraId="049349DE">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-nest</w:t>
            </w:r>
          </w:p>
          <w:p w14:paraId="4417C23D">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-kraal</w:t>
            </w:r>
          </w:p>
          <w:p w14:paraId="50614B1D">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-den</w:t>
            </w:r>
          </w:p>
          <w:p w14:paraId="1C4AF06C">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-kennel</w:t>
            </w:r>
          </w:p>
          <w:p w14:paraId="34BF255C">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-river</w:t>
            </w:r>
          </w:p>
          <w:p w14:paraId="6A97C51F">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-beehive</w:t>
            </w:r>
          </w:p>
          <w:p w14:paraId="75C9B71B">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-hole</w:t>
            </w:r>
          </w:p>
          <w:p w14:paraId="2CA79240">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-caves</w:t>
            </w:r>
          </w:p>
        </w:tc>
        <w:tc>
          <w:tcPr>
            <w:tcW w:w="2790" w:type="dxa"/>
          </w:tcPr>
          <w:p w14:paraId="28E1AAD4">
            <w:pPr>
              <w:pStyle w:val="10"/>
              <w:numPr>
                <w:ilvl w:val="0"/>
                <w:numId w:val="111"/>
              </w:numPr>
              <w:spacing w:after="0" w:line="240" w:lineRule="auto"/>
              <w:ind w:hanging="695"/>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Listing  of animal shelter</w:t>
            </w:r>
          </w:p>
          <w:p w14:paraId="40326D41">
            <w:pPr>
              <w:pStyle w:val="10"/>
              <w:numPr>
                <w:ilvl w:val="0"/>
                <w:numId w:val="111"/>
              </w:numPr>
              <w:spacing w:after="0" w:line="240" w:lineRule="auto"/>
              <w:ind w:hanging="695"/>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Drawing animals  shelter</w:t>
            </w:r>
          </w:p>
          <w:p w14:paraId="31480D3D">
            <w:pPr>
              <w:pStyle w:val="10"/>
              <w:numPr>
                <w:ilvl w:val="0"/>
                <w:numId w:val="111"/>
              </w:numPr>
              <w:spacing w:after="0" w:line="240" w:lineRule="auto"/>
              <w:ind w:hanging="695"/>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Matching animal with their shelter</w:t>
            </w:r>
          </w:p>
          <w:p w14:paraId="62801593">
            <w:pPr>
              <w:pStyle w:val="10"/>
              <w:numPr>
                <w:ilvl w:val="0"/>
                <w:numId w:val="111"/>
              </w:numPr>
              <w:spacing w:after="0" w:line="240" w:lineRule="auto"/>
              <w:ind w:hanging="695"/>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Visiting and collecting animal shelter</w:t>
            </w:r>
          </w:p>
          <w:p w14:paraId="5217213F">
            <w:pPr>
              <w:pStyle w:val="10"/>
              <w:numPr>
                <w:ilvl w:val="0"/>
                <w:numId w:val="111"/>
              </w:numPr>
              <w:spacing w:after="0" w:line="240" w:lineRule="auto"/>
              <w:ind w:hanging="695"/>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Discussing animal shelter</w:t>
            </w:r>
          </w:p>
          <w:p w14:paraId="4D2184F9">
            <w:pPr>
              <w:pStyle w:val="10"/>
              <w:numPr>
                <w:ilvl w:val="0"/>
                <w:numId w:val="111"/>
              </w:numPr>
              <w:spacing w:after="0" w:line="240" w:lineRule="auto"/>
              <w:ind w:hanging="695"/>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Making models of animal shelter</w:t>
            </w:r>
          </w:p>
        </w:tc>
        <w:tc>
          <w:tcPr>
            <w:tcW w:w="2790" w:type="dxa"/>
          </w:tcPr>
          <w:p w14:paraId="6B466668">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Pictures</w:t>
            </w:r>
          </w:p>
          <w:p w14:paraId="3180957B">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w:t>
            </w:r>
          </w:p>
          <w:p w14:paraId="6ACD60C1">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Local environment</w:t>
            </w:r>
          </w:p>
          <w:p w14:paraId="522F0802">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Clay</w:t>
            </w:r>
          </w:p>
          <w:p w14:paraId="6C08762C">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 Grass</w:t>
            </w:r>
          </w:p>
          <w:p w14:paraId="35ACFEF9">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Fibre</w:t>
            </w:r>
          </w:p>
          <w:p w14:paraId="0A8EED52">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Prepared animal models</w:t>
            </w:r>
          </w:p>
          <w:p w14:paraId="36A8E7B3">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Specialised materials</w:t>
            </w:r>
          </w:p>
          <w:p w14:paraId="36403A0A">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ZW"/>
              </w:rPr>
              <w:t>Locally available materials</w:t>
            </w:r>
          </w:p>
        </w:tc>
      </w:tr>
    </w:tbl>
    <w:p w14:paraId="3228ED92">
      <w:pPr>
        <w:rPr>
          <w:rFonts w:hint="default" w:ascii="Arial Narrow" w:hAnsi="Arial Narrow" w:cs="Arial Narrow"/>
          <w:sz w:val="28"/>
          <w:szCs w:val="28"/>
        </w:rPr>
      </w:pPr>
    </w:p>
    <w:p w14:paraId="13483008">
      <w:pPr>
        <w:spacing w:line="276" w:lineRule="auto"/>
        <w:rPr>
          <w:rFonts w:hint="default" w:ascii="Arial Narrow" w:hAnsi="Arial Narrow" w:cs="Arial Narrow"/>
          <w:b/>
          <w:sz w:val="28"/>
          <w:szCs w:val="28"/>
          <w:lang w:val="en-US"/>
        </w:rPr>
      </w:pPr>
    </w:p>
    <w:p w14:paraId="3054D7AA">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 TOPIC 7 GLOBAL ISSUES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679C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0EE0BE1E">
            <w:pPr>
              <w:spacing w:after="0" w:line="240" w:lineRule="auto"/>
              <w:rPr>
                <w:rFonts w:hint="default" w:ascii="Arial Narrow" w:hAnsi="Arial Narrow" w:cs="Arial Narrow"/>
                <w:b/>
                <w:sz w:val="28"/>
                <w:szCs w:val="28"/>
                <w:lang w:val="en-US"/>
              </w:rPr>
            </w:pPr>
          </w:p>
          <w:p w14:paraId="49326F9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26E3BE8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3694EB5E">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1BA54A7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CONTENT</w:t>
            </w:r>
          </w:p>
        </w:tc>
        <w:tc>
          <w:tcPr>
            <w:tcW w:w="2790" w:type="dxa"/>
          </w:tcPr>
          <w:p w14:paraId="4B73912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2612951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5C67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45746252">
            <w:pPr>
              <w:spacing w:after="0" w:line="240" w:lineRule="auto"/>
              <w:rPr>
                <w:rFonts w:hint="default" w:ascii="Arial Narrow" w:hAnsi="Arial Narrow" w:cs="Arial Narrow"/>
                <w:sz w:val="28"/>
                <w:szCs w:val="28"/>
              </w:rPr>
            </w:pPr>
            <w:r>
              <w:rPr>
                <w:rFonts w:hint="default" w:ascii="Arial Narrow" w:hAnsi="Arial Narrow" w:cs="Arial Narrow"/>
                <w:b/>
                <w:bCs/>
                <w:sz w:val="28"/>
                <w:szCs w:val="28"/>
              </w:rPr>
              <w:t>Veld fires</w:t>
            </w:r>
          </w:p>
        </w:tc>
        <w:tc>
          <w:tcPr>
            <w:tcW w:w="2789" w:type="dxa"/>
          </w:tcPr>
          <w:p w14:paraId="79793044">
            <w:pPr>
              <w:numPr>
                <w:ilvl w:val="0"/>
                <w:numId w:val="16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i</w:t>
            </w:r>
            <w:r>
              <w:rPr>
                <w:rFonts w:hint="default" w:ascii="Arial Narrow" w:hAnsi="Arial Narrow" w:cs="Arial Narrow"/>
                <w:sz w:val="28"/>
                <w:szCs w:val="28"/>
              </w:rPr>
              <w:t>dentify  causes and effects of veld fires</w:t>
            </w:r>
          </w:p>
          <w:p w14:paraId="124E06FE">
            <w:pPr>
              <w:numPr>
                <w:ilvl w:val="0"/>
                <w:numId w:val="16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d</w:t>
            </w:r>
            <w:r>
              <w:rPr>
                <w:rFonts w:hint="default" w:ascii="Arial Narrow" w:hAnsi="Arial Narrow" w:cs="Arial Narrow"/>
                <w:sz w:val="28"/>
                <w:szCs w:val="28"/>
              </w:rPr>
              <w:t>es</w:t>
            </w:r>
            <w:r>
              <w:rPr>
                <w:rFonts w:hint="default" w:ascii="Arial Narrow" w:hAnsi="Arial Narrow" w:cs="Arial Narrow"/>
                <w:sz w:val="28"/>
                <w:szCs w:val="28"/>
                <w:lang w:val="en-US"/>
              </w:rPr>
              <w:t>c</w:t>
            </w:r>
            <w:r>
              <w:rPr>
                <w:rFonts w:hint="default" w:ascii="Arial Narrow" w:hAnsi="Arial Narrow" w:cs="Arial Narrow"/>
                <w:sz w:val="28"/>
                <w:szCs w:val="28"/>
              </w:rPr>
              <w:t>ribe how veld fires are prevented</w:t>
            </w:r>
          </w:p>
          <w:p w14:paraId="33428A17">
            <w:pPr>
              <w:spacing w:after="0" w:line="240" w:lineRule="auto"/>
              <w:contextualSpacing/>
              <w:rPr>
                <w:rFonts w:hint="default" w:ascii="Arial Narrow" w:hAnsi="Arial Narrow" w:cs="Arial Narrow"/>
                <w:sz w:val="28"/>
                <w:szCs w:val="28"/>
                <w:lang w:val="en-US"/>
              </w:rPr>
            </w:pPr>
          </w:p>
        </w:tc>
        <w:tc>
          <w:tcPr>
            <w:tcW w:w="2790" w:type="dxa"/>
          </w:tcPr>
          <w:p w14:paraId="5206AD28">
            <w:p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Veld fires</w:t>
            </w:r>
          </w:p>
          <w:p w14:paraId="2D8A709E">
            <w:p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 xml:space="preserve">-causes </w:t>
            </w:r>
          </w:p>
          <w:p w14:paraId="798A11DD">
            <w:p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 effects</w:t>
            </w:r>
          </w:p>
          <w:p w14:paraId="20FF24F9">
            <w:pPr>
              <w:spacing w:after="0" w:line="240" w:lineRule="auto"/>
              <w:contextualSpacing/>
              <w:rPr>
                <w:rFonts w:hint="default" w:ascii="Arial Narrow" w:hAnsi="Arial Narrow" w:cs="Arial Narrow"/>
                <w:sz w:val="28"/>
                <w:szCs w:val="28"/>
              </w:rPr>
            </w:pPr>
            <w:r>
              <w:rPr>
                <w:rFonts w:hint="default" w:ascii="Arial Narrow" w:hAnsi="Arial Narrow" w:cs="Arial Narrow"/>
                <w:sz w:val="28"/>
                <w:szCs w:val="28"/>
              </w:rPr>
              <w:t>-prevention</w:t>
            </w:r>
          </w:p>
          <w:p w14:paraId="55CA83A4">
            <w:pPr>
              <w:spacing w:after="0" w:line="240" w:lineRule="auto"/>
              <w:contextualSpacing/>
              <w:rPr>
                <w:rFonts w:hint="default" w:ascii="Arial Narrow" w:hAnsi="Arial Narrow" w:cs="Arial Narrow"/>
                <w:sz w:val="28"/>
                <w:szCs w:val="28"/>
                <w:lang w:val="en-US"/>
              </w:rPr>
            </w:pPr>
          </w:p>
          <w:p w14:paraId="545D916D">
            <w:pPr>
              <w:spacing w:after="0" w:line="240" w:lineRule="auto"/>
              <w:contextualSpacing/>
              <w:rPr>
                <w:rFonts w:hint="default" w:ascii="Arial Narrow" w:hAnsi="Arial Narrow" w:cs="Arial Narrow"/>
                <w:sz w:val="28"/>
                <w:szCs w:val="28"/>
                <w:lang w:val="en-US"/>
              </w:rPr>
            </w:pPr>
          </w:p>
          <w:p w14:paraId="07DB1360">
            <w:pPr>
              <w:spacing w:after="0" w:line="240" w:lineRule="auto"/>
              <w:contextualSpacing/>
              <w:rPr>
                <w:rFonts w:hint="default" w:ascii="Arial Narrow" w:hAnsi="Arial Narrow" w:cs="Arial Narrow"/>
                <w:sz w:val="28"/>
                <w:szCs w:val="28"/>
                <w:lang w:val="en-US"/>
              </w:rPr>
            </w:pPr>
          </w:p>
        </w:tc>
        <w:tc>
          <w:tcPr>
            <w:tcW w:w="2790" w:type="dxa"/>
          </w:tcPr>
          <w:p w14:paraId="4564BFFF">
            <w:pPr>
              <w:numPr>
                <w:ilvl w:val="0"/>
                <w:numId w:val="167"/>
              </w:numPr>
              <w:contextualSpacing/>
              <w:rPr>
                <w:rFonts w:hint="default" w:ascii="Arial Narrow" w:hAnsi="Arial Narrow" w:cs="Arial Narrow"/>
                <w:sz w:val="28"/>
                <w:szCs w:val="28"/>
                <w:lang w:val="en-US"/>
              </w:rPr>
            </w:pPr>
            <w:r>
              <w:rPr>
                <w:rFonts w:hint="default" w:ascii="Arial Narrow" w:hAnsi="Arial Narrow" w:cs="Arial Narrow"/>
                <w:sz w:val="28"/>
                <w:szCs w:val="28"/>
              </w:rPr>
              <w:t>Listing causes of veld fires</w:t>
            </w:r>
          </w:p>
          <w:p w14:paraId="27DB7072">
            <w:pPr>
              <w:numPr>
                <w:ilvl w:val="0"/>
                <w:numId w:val="167"/>
              </w:numPr>
              <w:contextualSpacing/>
              <w:rPr>
                <w:rFonts w:hint="default" w:ascii="Arial Narrow" w:hAnsi="Arial Narrow" w:cs="Arial Narrow"/>
                <w:sz w:val="28"/>
                <w:szCs w:val="28"/>
                <w:lang w:val="en-US"/>
              </w:rPr>
            </w:pPr>
            <w:r>
              <w:rPr>
                <w:rFonts w:hint="default" w:ascii="Arial Narrow" w:hAnsi="Arial Narrow" w:cs="Arial Narrow"/>
                <w:sz w:val="28"/>
                <w:szCs w:val="28"/>
              </w:rPr>
              <w:t>Discussing effects of veld fires</w:t>
            </w:r>
          </w:p>
          <w:p w14:paraId="50F21537">
            <w:pPr>
              <w:numPr>
                <w:ilvl w:val="0"/>
                <w:numId w:val="16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Role-playing</w:t>
            </w:r>
            <w:r>
              <w:rPr>
                <w:rFonts w:hint="default" w:ascii="Arial Narrow" w:hAnsi="Arial Narrow" w:cs="Arial Narrow"/>
                <w:sz w:val="28"/>
                <w:szCs w:val="28"/>
              </w:rPr>
              <w:t xml:space="preserve"> ways of preventing veld fires</w:t>
            </w:r>
          </w:p>
          <w:p w14:paraId="20C65391">
            <w:pPr>
              <w:numPr>
                <w:ilvl w:val="0"/>
                <w:numId w:val="167"/>
              </w:numPr>
              <w:contextualSpacing/>
              <w:rPr>
                <w:rFonts w:hint="default" w:ascii="Arial Narrow" w:hAnsi="Arial Narrow" w:cs="Arial Narrow"/>
                <w:sz w:val="28"/>
                <w:szCs w:val="28"/>
                <w:lang w:val="en-US"/>
              </w:rPr>
            </w:pPr>
            <w:r>
              <w:rPr>
                <w:rFonts w:hint="default" w:ascii="Arial Narrow" w:hAnsi="Arial Narrow" w:cs="Arial Narrow"/>
                <w:sz w:val="28"/>
                <w:szCs w:val="28"/>
              </w:rPr>
              <w:t>Making  fire guards</w:t>
            </w:r>
          </w:p>
          <w:p w14:paraId="43B11AE9">
            <w:pPr>
              <w:numPr>
                <w:ilvl w:val="0"/>
                <w:numId w:val="167"/>
              </w:numPr>
              <w:contextualSpacing/>
              <w:rPr>
                <w:rFonts w:hint="default" w:ascii="Arial Narrow" w:hAnsi="Arial Narrow" w:cs="Arial Narrow"/>
                <w:sz w:val="28"/>
                <w:szCs w:val="28"/>
                <w:lang w:val="en-US"/>
              </w:rPr>
            </w:pPr>
            <w:r>
              <w:rPr>
                <w:rFonts w:hint="default" w:ascii="Arial Narrow" w:hAnsi="Arial Narrow" w:cs="Arial Narrow"/>
                <w:sz w:val="28"/>
                <w:szCs w:val="28"/>
              </w:rPr>
              <w:t xml:space="preserve">Conducting fire drills </w:t>
            </w:r>
          </w:p>
          <w:p w14:paraId="18E5E64C">
            <w:pPr>
              <w:tabs>
                <w:tab w:val="left" w:pos="420"/>
              </w:tabs>
              <w:ind w:left="420"/>
              <w:contextualSpacing/>
              <w:rPr>
                <w:rFonts w:hint="default" w:ascii="Arial Narrow" w:hAnsi="Arial Narrow" w:cs="Arial Narrow"/>
                <w:sz w:val="28"/>
                <w:szCs w:val="28"/>
                <w:lang w:val="en-US"/>
              </w:rPr>
            </w:pPr>
          </w:p>
        </w:tc>
        <w:tc>
          <w:tcPr>
            <w:tcW w:w="2790" w:type="dxa"/>
          </w:tcPr>
          <w:p w14:paraId="4270C334">
            <w:pPr>
              <w:numPr>
                <w:ilvl w:val="0"/>
                <w:numId w:val="167"/>
              </w:numPr>
              <w:spacing w:after="0" w:line="240" w:lineRule="auto"/>
              <w:ind w:left="420" w:leftChars="0" w:hanging="420" w:firstLineChars="0"/>
              <w:contextualSpacing/>
              <w:rPr>
                <w:rFonts w:hint="default" w:ascii="Arial Narrow" w:hAnsi="Arial Narrow" w:cs="Arial Narrow"/>
                <w:sz w:val="28"/>
                <w:szCs w:val="28"/>
              </w:rPr>
            </w:pPr>
            <w:r>
              <w:rPr>
                <w:rFonts w:hint="default" w:ascii="Arial Narrow" w:hAnsi="Arial Narrow" w:cs="Arial Narrow"/>
                <w:sz w:val="28"/>
                <w:szCs w:val="28"/>
              </w:rPr>
              <w:t>ICT tools</w:t>
            </w:r>
          </w:p>
          <w:p w14:paraId="79902517">
            <w:pPr>
              <w:numPr>
                <w:ilvl w:val="0"/>
                <w:numId w:val="167"/>
              </w:numPr>
              <w:spacing w:after="0" w:line="240" w:lineRule="auto"/>
              <w:ind w:left="420" w:leftChars="0" w:hanging="420" w:firstLineChars="0"/>
              <w:contextualSpacing/>
              <w:rPr>
                <w:rFonts w:hint="default" w:ascii="Arial Narrow" w:hAnsi="Arial Narrow" w:cs="Arial Narrow"/>
                <w:sz w:val="28"/>
                <w:szCs w:val="28"/>
              </w:rPr>
            </w:pPr>
            <w:r>
              <w:rPr>
                <w:rFonts w:hint="default" w:ascii="Arial Narrow" w:hAnsi="Arial Narrow" w:cs="Arial Narrow"/>
                <w:sz w:val="28"/>
                <w:szCs w:val="28"/>
              </w:rPr>
              <w:t>Drill equipment</w:t>
            </w:r>
          </w:p>
          <w:p w14:paraId="6D30BFC0">
            <w:pPr>
              <w:numPr>
                <w:ilvl w:val="0"/>
                <w:numId w:val="167"/>
              </w:numPr>
              <w:spacing w:after="0" w:line="240" w:lineRule="auto"/>
              <w:ind w:left="420" w:leftChars="0" w:hanging="420" w:firstLineChars="0"/>
              <w:contextualSpacing/>
              <w:rPr>
                <w:rFonts w:hint="default" w:ascii="Arial Narrow" w:hAnsi="Arial Narrow" w:cs="Arial Narrow"/>
                <w:sz w:val="28"/>
                <w:szCs w:val="28"/>
              </w:rPr>
            </w:pPr>
            <w:r>
              <w:rPr>
                <w:rFonts w:hint="default" w:ascii="Arial Narrow" w:hAnsi="Arial Narrow" w:cs="Arial Narrow"/>
                <w:sz w:val="28"/>
                <w:szCs w:val="28"/>
                <w:lang w:val="en-US"/>
              </w:rPr>
              <w:t>Specialised materials</w:t>
            </w:r>
          </w:p>
          <w:p w14:paraId="4CCD3E99">
            <w:pPr>
              <w:numPr>
                <w:ilvl w:val="0"/>
                <w:numId w:val="167"/>
              </w:numPr>
              <w:spacing w:after="0" w:line="240" w:lineRule="auto"/>
              <w:ind w:left="420" w:leftChars="0" w:hanging="420" w:firstLineChars="0"/>
              <w:contextualSpacing/>
              <w:rPr>
                <w:rFonts w:hint="default" w:ascii="Arial Narrow" w:hAnsi="Arial Narrow" w:cs="Arial Narrow"/>
                <w:sz w:val="28"/>
                <w:szCs w:val="28"/>
              </w:rPr>
            </w:pPr>
            <w:r>
              <w:rPr>
                <w:rFonts w:hint="default" w:ascii="Arial Narrow" w:hAnsi="Arial Narrow" w:cs="Arial Narrow"/>
                <w:sz w:val="28"/>
                <w:szCs w:val="28"/>
                <w:lang w:val="en-ZW"/>
              </w:rPr>
              <w:t>Locally available materials</w:t>
            </w:r>
          </w:p>
          <w:p w14:paraId="639CA2DB">
            <w:pPr>
              <w:spacing w:after="0" w:line="240" w:lineRule="auto"/>
              <w:contextualSpacing/>
              <w:rPr>
                <w:rFonts w:hint="default" w:ascii="Arial Narrow" w:hAnsi="Arial Narrow" w:cs="Arial Narrow"/>
                <w:sz w:val="28"/>
                <w:szCs w:val="28"/>
                <w:lang w:val="en-US"/>
              </w:rPr>
            </w:pPr>
          </w:p>
        </w:tc>
      </w:tr>
    </w:tbl>
    <w:p w14:paraId="347A8570">
      <w:pPr>
        <w:rPr>
          <w:rFonts w:hint="default" w:ascii="Arial Narrow" w:hAnsi="Arial Narrow" w:cs="Arial Narrow"/>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71F4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631E0C92">
            <w:pPr>
              <w:spacing w:after="0" w:line="240" w:lineRule="auto"/>
              <w:rPr>
                <w:rFonts w:hint="default" w:ascii="Arial Narrow" w:hAnsi="Arial Narrow" w:cs="Arial Narrow"/>
                <w:sz w:val="28"/>
                <w:szCs w:val="28"/>
                <w:lang w:eastAsia="en-ZW"/>
              </w:rPr>
            </w:pPr>
            <w:r>
              <w:rPr>
                <w:rFonts w:hint="default" w:ascii="Arial Narrow" w:hAnsi="Arial Narrow" w:cs="Arial Narrow"/>
                <w:b/>
                <w:bCs/>
                <w:sz w:val="28"/>
                <w:szCs w:val="28"/>
                <w:lang w:eastAsia="en-ZW"/>
              </w:rPr>
              <w:t>Water related disaster</w:t>
            </w:r>
          </w:p>
        </w:tc>
        <w:tc>
          <w:tcPr>
            <w:tcW w:w="2789" w:type="dxa"/>
          </w:tcPr>
          <w:p w14:paraId="27BD1BF9">
            <w:pPr>
              <w:pStyle w:val="10"/>
              <w:numPr>
                <w:ilvl w:val="0"/>
                <w:numId w:val="167"/>
              </w:numPr>
              <w:spacing w:after="0" w:line="240" w:lineRule="auto"/>
              <w:rPr>
                <w:rFonts w:hint="default" w:ascii="Arial Narrow" w:hAnsi="Arial Narrow" w:cs="Arial Narrow"/>
                <w:sz w:val="28"/>
                <w:szCs w:val="28"/>
                <w:lang w:eastAsia="en-ZW"/>
              </w:rPr>
            </w:pPr>
            <w:r>
              <w:rPr>
                <w:rFonts w:hint="default" w:ascii="Arial Narrow" w:hAnsi="Arial Narrow" w:cs="Arial Narrow"/>
                <w:sz w:val="28"/>
                <w:szCs w:val="28"/>
                <w:lang w:eastAsia="en-ZW"/>
              </w:rPr>
              <w:t xml:space="preserve"> </w:t>
            </w:r>
            <w:r>
              <w:rPr>
                <w:rFonts w:hint="default" w:ascii="Arial Narrow" w:hAnsi="Arial Narrow" w:cs="Arial Narrow"/>
                <w:sz w:val="28"/>
                <w:szCs w:val="28"/>
                <w:lang w:val="en-US" w:eastAsia="en-ZW"/>
              </w:rPr>
              <w:t>e</w:t>
            </w:r>
            <w:r>
              <w:rPr>
                <w:rFonts w:hint="default" w:ascii="Arial Narrow" w:hAnsi="Arial Narrow" w:cs="Arial Narrow"/>
                <w:sz w:val="28"/>
                <w:szCs w:val="28"/>
                <w:lang w:eastAsia="en-ZW"/>
              </w:rPr>
              <w:t>xplain water related disasters</w:t>
            </w:r>
          </w:p>
          <w:p w14:paraId="3BC4CFE2">
            <w:pPr>
              <w:pStyle w:val="10"/>
              <w:numPr>
                <w:ilvl w:val="0"/>
                <w:numId w:val="111"/>
              </w:numPr>
              <w:spacing w:after="0" w:line="240" w:lineRule="auto"/>
              <w:ind w:hanging="72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w:t>
            </w:r>
            <w:r>
              <w:rPr>
                <w:rFonts w:hint="default" w:ascii="Arial Narrow" w:hAnsi="Arial Narrow" w:cs="Arial Narrow"/>
                <w:sz w:val="28"/>
                <w:szCs w:val="28"/>
                <w:lang w:eastAsia="en-ZW"/>
              </w:rPr>
              <w:t xml:space="preserve">dentify safety precautions against </w:t>
            </w:r>
            <w:r>
              <w:rPr>
                <w:rFonts w:hint="default" w:ascii="Arial Narrow" w:hAnsi="Arial Narrow" w:cs="Arial Narrow"/>
                <w:sz w:val="28"/>
                <w:szCs w:val="28"/>
                <w:lang w:val="en-US" w:eastAsia="en-ZW"/>
              </w:rPr>
              <w:t>water related disasters</w:t>
            </w:r>
          </w:p>
        </w:tc>
        <w:tc>
          <w:tcPr>
            <w:tcW w:w="2790" w:type="dxa"/>
          </w:tcPr>
          <w:p w14:paraId="3FEAEDE9">
            <w:pPr>
              <w:pStyle w:val="10"/>
              <w:numPr>
                <w:ilvl w:val="0"/>
                <w:numId w:val="168"/>
              </w:num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eastAsia="en-ZW"/>
              </w:rPr>
              <w:t>Water disasters</w:t>
            </w:r>
          </w:p>
          <w:p w14:paraId="4D569243">
            <w:pPr>
              <w:pStyle w:val="10"/>
              <w:spacing w:after="0" w:line="240" w:lineRule="auto"/>
              <w:ind w:left="0"/>
              <w:rPr>
                <w:rFonts w:hint="default" w:ascii="Arial Narrow" w:hAnsi="Arial Narrow" w:cs="Arial Narrow"/>
                <w:sz w:val="28"/>
                <w:szCs w:val="28"/>
                <w:lang w:eastAsia="en-ZW"/>
              </w:rPr>
            </w:pPr>
            <w:r>
              <w:rPr>
                <w:rFonts w:hint="default" w:ascii="Arial Narrow" w:hAnsi="Arial Narrow" w:cs="Arial Narrow"/>
                <w:sz w:val="28"/>
                <w:szCs w:val="28"/>
                <w:lang w:eastAsia="en-ZW"/>
              </w:rPr>
              <w:t xml:space="preserve">-drowning </w:t>
            </w:r>
          </w:p>
          <w:p w14:paraId="5AA2A553">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floods</w:t>
            </w:r>
          </w:p>
          <w:p w14:paraId="2BA3E2FF">
            <w:pPr>
              <w:pStyle w:val="10"/>
              <w:spacing w:after="0" w:line="240" w:lineRule="auto"/>
              <w:ind w:left="0"/>
              <w:rPr>
                <w:rFonts w:hint="default" w:ascii="Arial Narrow" w:hAnsi="Arial Narrow" w:cs="Arial Narrow"/>
                <w:sz w:val="28"/>
                <w:szCs w:val="28"/>
                <w:lang w:val="en-US" w:eastAsia="en-ZW"/>
              </w:rPr>
            </w:pPr>
            <w:r>
              <w:rPr>
                <w:rFonts w:hint="default" w:ascii="Arial Narrow" w:hAnsi="Arial Narrow" w:cs="Arial Narrow"/>
                <w:sz w:val="28"/>
                <w:szCs w:val="28"/>
                <w:lang w:eastAsia="en-ZW"/>
              </w:rPr>
              <w:t>-</w:t>
            </w:r>
            <w:r>
              <w:rPr>
                <w:rFonts w:hint="default" w:ascii="Arial Narrow" w:hAnsi="Arial Narrow" w:cs="Arial Narrow"/>
                <w:sz w:val="28"/>
                <w:szCs w:val="28"/>
                <w:lang w:val="en-US" w:eastAsia="en-ZW"/>
              </w:rPr>
              <w:t>water pollution</w:t>
            </w:r>
          </w:p>
          <w:p w14:paraId="49605290">
            <w:pPr>
              <w:pStyle w:val="10"/>
              <w:numPr>
                <w:ilvl w:val="0"/>
                <w:numId w:val="168"/>
              </w:numPr>
              <w:spacing w:after="0" w:line="240" w:lineRule="auto"/>
              <w:rPr>
                <w:rFonts w:hint="default" w:ascii="Arial Narrow" w:hAnsi="Arial Narrow" w:cs="Arial Narrow"/>
                <w:sz w:val="28"/>
                <w:szCs w:val="28"/>
                <w:lang w:eastAsia="en-ZW"/>
              </w:rPr>
            </w:pPr>
            <w:r>
              <w:rPr>
                <w:rFonts w:hint="default" w:ascii="Arial Narrow" w:hAnsi="Arial Narrow" w:cs="Arial Narrow"/>
                <w:sz w:val="28"/>
                <w:szCs w:val="28"/>
                <w:lang w:eastAsia="en-ZW"/>
              </w:rPr>
              <w:t>Safety precaution</w:t>
            </w:r>
            <w:r>
              <w:rPr>
                <w:rFonts w:hint="default" w:ascii="Arial Narrow" w:hAnsi="Arial Narrow" w:cs="Arial Narrow"/>
                <w:sz w:val="28"/>
                <w:szCs w:val="28"/>
                <w:lang w:val="en-US" w:eastAsia="en-ZW"/>
              </w:rPr>
              <w:t>s:</w:t>
            </w:r>
          </w:p>
          <w:p w14:paraId="0CC4AF4C">
            <w:pPr>
              <w:pStyle w:val="10"/>
              <w:numPr>
                <w:ilvl w:val="0"/>
                <w:numId w:val="0"/>
              </w:numPr>
              <w:spacing w:after="0" w:line="240" w:lineRule="auto"/>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stay away from water bodies</w:t>
            </w:r>
          </w:p>
          <w:p w14:paraId="563F5302">
            <w:pPr>
              <w:pStyle w:val="10"/>
              <w:numPr>
                <w:ilvl w:val="0"/>
                <w:numId w:val="0"/>
              </w:numPr>
              <w:spacing w:after="0" w:line="240" w:lineRule="auto"/>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move to a safe place</w:t>
            </w:r>
          </w:p>
          <w:p w14:paraId="37B6F19E">
            <w:pPr>
              <w:pStyle w:val="10"/>
              <w:numPr>
                <w:ilvl w:val="0"/>
                <w:numId w:val="0"/>
              </w:numPr>
              <w:spacing w:after="0" w:line="240" w:lineRule="auto"/>
              <w:ind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draw water from safe sources</w:t>
            </w:r>
          </w:p>
          <w:p w14:paraId="7DB93FE6">
            <w:pPr>
              <w:pStyle w:val="10"/>
              <w:numPr>
                <w:ilvl w:val="0"/>
                <w:numId w:val="0"/>
              </w:numPr>
              <w:spacing w:after="0" w:line="240" w:lineRule="auto"/>
              <w:ind w:leftChars="0"/>
              <w:rPr>
                <w:rFonts w:hint="default" w:ascii="Arial Narrow" w:hAnsi="Arial Narrow" w:cs="Arial Narrow"/>
                <w:sz w:val="28"/>
                <w:szCs w:val="28"/>
                <w:lang w:val="en-US" w:eastAsia="en-ZW"/>
              </w:rPr>
            </w:pPr>
          </w:p>
          <w:p w14:paraId="75D9699C">
            <w:pPr>
              <w:pStyle w:val="10"/>
              <w:spacing w:after="0" w:line="240" w:lineRule="auto"/>
              <w:ind w:left="0"/>
              <w:rPr>
                <w:rFonts w:hint="default" w:ascii="Arial Narrow" w:hAnsi="Arial Narrow" w:cs="Arial Narrow"/>
                <w:sz w:val="28"/>
                <w:szCs w:val="28"/>
                <w:lang w:val="en-US" w:eastAsia="en-ZW"/>
              </w:rPr>
            </w:pPr>
          </w:p>
          <w:p w14:paraId="0FFA2E2D">
            <w:pPr>
              <w:pStyle w:val="10"/>
              <w:spacing w:after="0" w:line="240" w:lineRule="auto"/>
              <w:ind w:left="0"/>
              <w:rPr>
                <w:rFonts w:hint="default" w:ascii="Arial Narrow" w:hAnsi="Arial Narrow" w:cs="Arial Narrow"/>
                <w:sz w:val="28"/>
                <w:szCs w:val="28"/>
                <w:lang w:val="en-US" w:eastAsia="en-ZW"/>
              </w:rPr>
            </w:pPr>
          </w:p>
          <w:p w14:paraId="3D3F598E">
            <w:pPr>
              <w:pStyle w:val="10"/>
              <w:spacing w:after="0" w:line="240" w:lineRule="auto"/>
              <w:ind w:left="0"/>
              <w:rPr>
                <w:rFonts w:hint="default" w:ascii="Arial Narrow" w:hAnsi="Arial Narrow" w:cs="Arial Narrow"/>
                <w:sz w:val="28"/>
                <w:szCs w:val="28"/>
                <w:lang w:val="en-US" w:eastAsia="en-ZW"/>
              </w:rPr>
            </w:pPr>
          </w:p>
        </w:tc>
        <w:tc>
          <w:tcPr>
            <w:tcW w:w="2790" w:type="dxa"/>
          </w:tcPr>
          <w:p w14:paraId="2580396F">
            <w:pPr>
              <w:pStyle w:val="10"/>
              <w:numPr>
                <w:ilvl w:val="0"/>
                <w:numId w:val="168"/>
              </w:numPr>
              <w:spacing w:after="0" w:line="240" w:lineRule="auto"/>
              <w:rPr>
                <w:rFonts w:hint="default" w:ascii="Arial Narrow" w:hAnsi="Arial Narrow" w:cs="Arial Narrow"/>
                <w:sz w:val="28"/>
                <w:szCs w:val="28"/>
                <w:lang w:eastAsia="en-ZW"/>
              </w:rPr>
            </w:pPr>
            <w:r>
              <w:rPr>
                <w:rFonts w:hint="default" w:ascii="Arial Narrow" w:hAnsi="Arial Narrow" w:cs="Arial Narrow"/>
                <w:sz w:val="28"/>
                <w:szCs w:val="28"/>
                <w:lang w:eastAsia="en-ZW"/>
              </w:rPr>
              <w:t>Listing water related disasters</w:t>
            </w:r>
          </w:p>
          <w:p w14:paraId="1F17D548">
            <w:pPr>
              <w:pStyle w:val="10"/>
              <w:numPr>
                <w:ilvl w:val="0"/>
                <w:numId w:val="168"/>
              </w:numPr>
              <w:spacing w:after="0" w:line="240" w:lineRule="auto"/>
              <w:rPr>
                <w:rFonts w:hint="default" w:ascii="Arial Narrow" w:hAnsi="Arial Narrow" w:cs="Arial Narrow"/>
                <w:sz w:val="28"/>
                <w:szCs w:val="28"/>
                <w:lang w:eastAsia="en-ZW"/>
              </w:rPr>
            </w:pPr>
            <w:r>
              <w:rPr>
                <w:rFonts w:hint="default" w:ascii="Arial Narrow" w:hAnsi="Arial Narrow" w:cs="Arial Narrow"/>
                <w:sz w:val="28"/>
                <w:szCs w:val="28"/>
                <w:lang w:eastAsia="en-ZW"/>
              </w:rPr>
              <w:t>Suggesting safety precaution</w:t>
            </w:r>
            <w:r>
              <w:rPr>
                <w:rFonts w:hint="default" w:ascii="Arial Narrow" w:hAnsi="Arial Narrow" w:cs="Arial Narrow"/>
                <w:sz w:val="28"/>
                <w:szCs w:val="28"/>
                <w:lang w:val="en-US" w:eastAsia="en-ZW"/>
              </w:rPr>
              <w:t>s</w:t>
            </w:r>
          </w:p>
          <w:p w14:paraId="4C64BA9B">
            <w:pPr>
              <w:pStyle w:val="10"/>
              <w:numPr>
                <w:ilvl w:val="0"/>
                <w:numId w:val="168"/>
              </w:numPr>
              <w:spacing w:after="0" w:line="240" w:lineRule="auto"/>
              <w:rPr>
                <w:rFonts w:hint="default" w:ascii="Arial Narrow" w:hAnsi="Arial Narrow" w:cs="Arial Narrow"/>
                <w:sz w:val="28"/>
                <w:szCs w:val="28"/>
                <w:lang w:eastAsia="en-ZW"/>
              </w:rPr>
            </w:pPr>
            <w:r>
              <w:rPr>
                <w:rFonts w:hint="default" w:ascii="Arial Narrow" w:hAnsi="Arial Narrow" w:cs="Arial Narrow"/>
                <w:sz w:val="28"/>
                <w:szCs w:val="28"/>
                <w:lang w:eastAsia="en-ZW"/>
              </w:rPr>
              <w:t>Identifying potential drowning places</w:t>
            </w:r>
          </w:p>
          <w:p w14:paraId="5616F507">
            <w:pPr>
              <w:pStyle w:val="10"/>
              <w:numPr>
                <w:ilvl w:val="0"/>
                <w:numId w:val="0"/>
              </w:numPr>
              <w:spacing w:after="0" w:line="240" w:lineRule="auto"/>
              <w:ind w:leftChars="0"/>
              <w:rPr>
                <w:rFonts w:hint="default" w:ascii="Arial Narrow" w:hAnsi="Arial Narrow" w:cs="Arial Narrow"/>
                <w:sz w:val="28"/>
                <w:szCs w:val="28"/>
                <w:lang w:eastAsia="en-ZW"/>
              </w:rPr>
            </w:pPr>
          </w:p>
          <w:p w14:paraId="1FFDF16B">
            <w:pPr>
              <w:pStyle w:val="10"/>
              <w:spacing w:after="0" w:line="240" w:lineRule="auto"/>
              <w:ind w:left="0"/>
              <w:rPr>
                <w:rFonts w:hint="default" w:ascii="Arial Narrow" w:hAnsi="Arial Narrow" w:cs="Arial Narrow"/>
                <w:sz w:val="28"/>
                <w:szCs w:val="28"/>
                <w:lang w:eastAsia="en-ZW"/>
              </w:rPr>
            </w:pPr>
          </w:p>
          <w:p w14:paraId="648494C2">
            <w:pPr>
              <w:pStyle w:val="10"/>
              <w:spacing w:after="0" w:line="240" w:lineRule="auto"/>
              <w:ind w:left="0"/>
              <w:rPr>
                <w:rFonts w:hint="default" w:ascii="Arial Narrow" w:hAnsi="Arial Narrow" w:cs="Arial Narrow"/>
                <w:sz w:val="28"/>
                <w:szCs w:val="28"/>
                <w:lang w:eastAsia="en-ZW"/>
              </w:rPr>
            </w:pPr>
          </w:p>
        </w:tc>
        <w:tc>
          <w:tcPr>
            <w:tcW w:w="2790" w:type="dxa"/>
          </w:tcPr>
          <w:p w14:paraId="591AE993">
            <w:pPr>
              <w:pStyle w:val="10"/>
              <w:numPr>
                <w:ilvl w:val="0"/>
                <w:numId w:val="168"/>
              </w:numPr>
              <w:spacing w:after="0" w:line="240" w:lineRule="auto"/>
              <w:ind w:left="420" w:leftChars="0" w:hanging="420" w:firstLineChars="0"/>
              <w:rPr>
                <w:rFonts w:hint="default" w:ascii="Arial Narrow" w:hAnsi="Arial Narrow" w:cs="Arial Narrow"/>
                <w:sz w:val="28"/>
                <w:szCs w:val="28"/>
                <w:lang w:eastAsia="en-ZW"/>
              </w:rPr>
            </w:pPr>
            <w:r>
              <w:rPr>
                <w:rFonts w:hint="default" w:ascii="Arial Narrow" w:hAnsi="Arial Narrow" w:cs="Arial Narrow"/>
                <w:sz w:val="28"/>
                <w:szCs w:val="28"/>
                <w:lang w:eastAsia="en-ZW"/>
              </w:rPr>
              <w:t>ICT tools</w:t>
            </w:r>
          </w:p>
          <w:p w14:paraId="75061F90">
            <w:pPr>
              <w:pStyle w:val="10"/>
              <w:numPr>
                <w:ilvl w:val="0"/>
                <w:numId w:val="168"/>
              </w:numPr>
              <w:spacing w:after="0" w:line="240" w:lineRule="auto"/>
              <w:ind w:left="420" w:leftChars="0" w:hanging="420" w:firstLineChars="0"/>
              <w:rPr>
                <w:rFonts w:hint="default" w:ascii="Arial Narrow" w:hAnsi="Arial Narrow" w:cs="Arial Narrow"/>
                <w:sz w:val="28"/>
                <w:szCs w:val="28"/>
                <w:lang w:eastAsia="en-ZW"/>
              </w:rPr>
            </w:pPr>
            <w:r>
              <w:rPr>
                <w:rFonts w:hint="default" w:ascii="Arial Narrow" w:hAnsi="Arial Narrow" w:cs="Arial Narrow"/>
                <w:sz w:val="28"/>
                <w:szCs w:val="28"/>
                <w:lang w:eastAsia="en-ZW"/>
              </w:rPr>
              <w:t>Pictures</w:t>
            </w:r>
          </w:p>
          <w:p w14:paraId="7ECCF4F7">
            <w:pPr>
              <w:pStyle w:val="10"/>
              <w:numPr>
                <w:ilvl w:val="0"/>
                <w:numId w:val="168"/>
              </w:numPr>
              <w:spacing w:after="0" w:line="240" w:lineRule="auto"/>
              <w:ind w:left="420" w:leftChars="0" w:hanging="420" w:firstLineChars="0"/>
              <w:rPr>
                <w:rFonts w:hint="default" w:ascii="Arial Narrow" w:hAnsi="Arial Narrow" w:cs="Arial Narrow"/>
                <w:sz w:val="28"/>
                <w:szCs w:val="28"/>
                <w:lang w:eastAsia="en-ZW"/>
              </w:rPr>
            </w:pPr>
            <w:r>
              <w:rPr>
                <w:rFonts w:hint="default" w:ascii="Arial Narrow" w:hAnsi="Arial Narrow" w:cs="Arial Narrow"/>
                <w:sz w:val="28"/>
                <w:szCs w:val="28"/>
                <w:lang w:eastAsia="en-ZW"/>
              </w:rPr>
              <w:t>Wells</w:t>
            </w:r>
          </w:p>
          <w:p w14:paraId="36FEACBE">
            <w:pPr>
              <w:pStyle w:val="10"/>
              <w:numPr>
                <w:ilvl w:val="0"/>
                <w:numId w:val="168"/>
              </w:numPr>
              <w:spacing w:after="0" w:line="240" w:lineRule="auto"/>
              <w:ind w:left="420" w:leftChars="0" w:hanging="420" w:firstLineChars="0"/>
              <w:rPr>
                <w:rFonts w:hint="default" w:ascii="Arial Narrow" w:hAnsi="Arial Narrow" w:cs="Arial Narrow"/>
                <w:sz w:val="28"/>
                <w:szCs w:val="28"/>
                <w:lang w:eastAsia="en-ZW"/>
              </w:rPr>
            </w:pPr>
            <w:r>
              <w:rPr>
                <w:rFonts w:hint="default" w:ascii="Arial Narrow" w:hAnsi="Arial Narrow" w:cs="Arial Narrow"/>
                <w:sz w:val="28"/>
                <w:szCs w:val="28"/>
                <w:lang w:eastAsia="en-ZW"/>
              </w:rPr>
              <w:t>Swimming pools</w:t>
            </w:r>
          </w:p>
          <w:p w14:paraId="3014E178">
            <w:pPr>
              <w:pStyle w:val="10"/>
              <w:numPr>
                <w:ilvl w:val="0"/>
                <w:numId w:val="168"/>
              </w:numPr>
              <w:spacing w:after="0" w:line="240" w:lineRule="auto"/>
              <w:ind w:left="420" w:leftChars="0" w:hanging="420" w:firstLineChars="0"/>
              <w:rPr>
                <w:rFonts w:hint="default" w:ascii="Arial Narrow" w:hAnsi="Arial Narrow" w:cs="Arial Narrow"/>
                <w:sz w:val="28"/>
                <w:szCs w:val="28"/>
                <w:lang w:eastAsia="en-ZW"/>
              </w:rPr>
            </w:pPr>
            <w:r>
              <w:rPr>
                <w:rFonts w:hint="default" w:ascii="Arial Narrow" w:hAnsi="Arial Narrow" w:cs="Arial Narrow"/>
                <w:sz w:val="28"/>
                <w:szCs w:val="28"/>
                <w:lang w:eastAsia="en-ZW"/>
              </w:rPr>
              <w:t>River</w:t>
            </w:r>
          </w:p>
          <w:p w14:paraId="2309AA49">
            <w:pPr>
              <w:pStyle w:val="10"/>
              <w:numPr>
                <w:ilvl w:val="0"/>
                <w:numId w:val="168"/>
              </w:numPr>
              <w:spacing w:after="0" w:line="240" w:lineRule="auto"/>
              <w:ind w:left="420" w:leftChars="0" w:hanging="420" w:firstLineChars="0"/>
              <w:rPr>
                <w:rFonts w:hint="default" w:ascii="Arial Narrow" w:hAnsi="Arial Narrow" w:cs="Arial Narrow"/>
                <w:sz w:val="28"/>
                <w:szCs w:val="28"/>
                <w:lang w:eastAsia="en-ZW"/>
              </w:rPr>
            </w:pPr>
            <w:r>
              <w:rPr>
                <w:rFonts w:hint="default" w:ascii="Arial Narrow" w:hAnsi="Arial Narrow" w:cs="Arial Narrow"/>
                <w:sz w:val="28"/>
                <w:szCs w:val="28"/>
                <w:lang w:eastAsia="en-ZW"/>
              </w:rPr>
              <w:t>Construction sites</w:t>
            </w:r>
          </w:p>
          <w:p w14:paraId="1AD5CFAE">
            <w:pPr>
              <w:pStyle w:val="10"/>
              <w:numPr>
                <w:ilvl w:val="0"/>
                <w:numId w:val="168"/>
              </w:numPr>
              <w:spacing w:after="0" w:line="240" w:lineRule="auto"/>
              <w:ind w:left="420" w:leftChars="0" w:hanging="420" w:firstLineChars="0"/>
              <w:rPr>
                <w:rFonts w:hint="default" w:ascii="Arial Narrow" w:hAnsi="Arial Narrow" w:cs="Arial Narrow"/>
                <w:sz w:val="28"/>
                <w:szCs w:val="28"/>
                <w:lang w:eastAsia="en-ZW"/>
              </w:rPr>
            </w:pPr>
            <w:r>
              <w:rPr>
                <w:rFonts w:hint="default" w:ascii="Arial Narrow" w:hAnsi="Arial Narrow" w:cs="Arial Narrow"/>
                <w:sz w:val="28"/>
                <w:szCs w:val="28"/>
                <w:lang w:val="en-ZW"/>
              </w:rPr>
              <w:t>Locally available materials</w:t>
            </w:r>
          </w:p>
          <w:p w14:paraId="2C97C524">
            <w:pPr>
              <w:pStyle w:val="10"/>
              <w:spacing w:after="0" w:line="240" w:lineRule="auto"/>
              <w:ind w:left="0"/>
              <w:rPr>
                <w:rFonts w:hint="default" w:ascii="Arial Narrow" w:hAnsi="Arial Narrow" w:cs="Arial Narrow"/>
                <w:sz w:val="28"/>
                <w:szCs w:val="28"/>
                <w:lang w:val="en-US" w:eastAsia="en-ZW"/>
              </w:rPr>
            </w:pPr>
          </w:p>
        </w:tc>
      </w:tr>
    </w:tbl>
    <w:p w14:paraId="0AD8138D">
      <w:pPr>
        <w:spacing w:line="276" w:lineRule="auto"/>
        <w:rPr>
          <w:rFonts w:hint="default" w:ascii="Arial Narrow" w:hAnsi="Arial Narrow" w:cs="Arial Narrow"/>
          <w:b/>
          <w:sz w:val="28"/>
          <w:szCs w:val="28"/>
          <w:lang w:val="en-US"/>
        </w:rPr>
      </w:pPr>
    </w:p>
    <w:p w14:paraId="1A8EF281">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8 MANAGING AND COPING WITH CHANGES</w:t>
      </w:r>
    </w:p>
    <w:tbl>
      <w:tblPr>
        <w:tblStyle w:val="9"/>
        <w:tblpPr w:leftFromText="180" w:rightFromText="180" w:vertAnchor="text" w:horzAnchor="page" w:tblpX="1449" w:tblpY="5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966"/>
        <w:gridCol w:w="2790"/>
        <w:gridCol w:w="2790"/>
      </w:tblGrid>
      <w:tr w14:paraId="1C9E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01B35EED">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KEY CONCEPT</w:t>
            </w:r>
          </w:p>
        </w:tc>
        <w:tc>
          <w:tcPr>
            <w:tcW w:w="2789" w:type="dxa"/>
          </w:tcPr>
          <w:p w14:paraId="2C92679A">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OBJECTIVES</w:t>
            </w:r>
          </w:p>
          <w:p w14:paraId="1401F2CF">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Pupils should be able to:</w:t>
            </w:r>
          </w:p>
        </w:tc>
        <w:tc>
          <w:tcPr>
            <w:tcW w:w="2966" w:type="dxa"/>
          </w:tcPr>
          <w:p w14:paraId="4A5D8610">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CONTENT</w:t>
            </w:r>
          </w:p>
        </w:tc>
        <w:tc>
          <w:tcPr>
            <w:tcW w:w="2790" w:type="dxa"/>
          </w:tcPr>
          <w:p w14:paraId="44FAFBB5">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SUGGESTED ACTIVITIES</w:t>
            </w:r>
          </w:p>
        </w:tc>
        <w:tc>
          <w:tcPr>
            <w:tcW w:w="2790" w:type="dxa"/>
          </w:tcPr>
          <w:p w14:paraId="376301D9">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SUGGESTED RESOURCES</w:t>
            </w:r>
          </w:p>
        </w:tc>
      </w:tr>
      <w:tr w14:paraId="4AA8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7B495756">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Managing and coping with changes from ECD to Grade 1</w:t>
            </w:r>
          </w:p>
          <w:p w14:paraId="07F78668">
            <w:pPr>
              <w:spacing w:after="0" w:line="240" w:lineRule="auto"/>
              <w:rPr>
                <w:rFonts w:hint="default" w:ascii="Arial Narrow" w:hAnsi="Arial Narrow" w:cs="Arial Narrow"/>
                <w:sz w:val="28"/>
                <w:szCs w:val="28"/>
                <w:lang w:val="en-US" w:eastAsia="en-ZW"/>
              </w:rPr>
            </w:pPr>
          </w:p>
        </w:tc>
        <w:tc>
          <w:tcPr>
            <w:tcW w:w="2789" w:type="dxa"/>
          </w:tcPr>
          <w:p w14:paraId="3C08362D">
            <w:pPr>
              <w:numPr>
                <w:ilvl w:val="0"/>
                <w:numId w:val="169"/>
              </w:numPr>
              <w:spacing w:line="276" w:lineRule="auto"/>
              <w:ind w:left="209" w:hanging="209"/>
              <w:rPr>
                <w:rFonts w:hint="default" w:ascii="Arial Narrow" w:hAnsi="Arial Narrow" w:cs="Arial Narrow"/>
                <w:sz w:val="28"/>
                <w:szCs w:val="28"/>
                <w:lang w:val="en-US" w:eastAsia="en-ZW"/>
              </w:rPr>
            </w:pPr>
            <w:r>
              <w:rPr>
                <w:rFonts w:hint="default" w:ascii="Arial Narrow" w:hAnsi="Arial Narrow" w:cs="Arial Narrow"/>
                <w:sz w:val="28"/>
                <w:szCs w:val="28"/>
                <w:lang w:eastAsia="en-ZW"/>
              </w:rPr>
              <w:t>state transitional changes from ECD to Grade 1</w:t>
            </w:r>
          </w:p>
          <w:p w14:paraId="2D943261">
            <w:pPr>
              <w:numPr>
                <w:ilvl w:val="0"/>
                <w:numId w:val="169"/>
              </w:numPr>
              <w:spacing w:line="276" w:lineRule="auto"/>
              <w:ind w:left="209" w:hanging="209"/>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Compare grade 1 and ECD activities</w:t>
            </w:r>
          </w:p>
        </w:tc>
        <w:tc>
          <w:tcPr>
            <w:tcW w:w="2966" w:type="dxa"/>
          </w:tcPr>
          <w:p w14:paraId="108F9B39">
            <w:pPr>
              <w:numPr>
                <w:ilvl w:val="0"/>
                <w:numId w:val="169"/>
              </w:numPr>
              <w:spacing w:line="276" w:lineRule="auto"/>
              <w:ind w:left="318" w:hanging="318"/>
              <w:rPr>
                <w:rFonts w:hint="default" w:ascii="Arial Narrow" w:hAnsi="Arial Narrow" w:cs="Arial Narrow"/>
                <w:sz w:val="28"/>
                <w:szCs w:val="28"/>
                <w:lang w:eastAsia="en-ZW"/>
              </w:rPr>
            </w:pPr>
            <w:r>
              <w:rPr>
                <w:rFonts w:hint="default" w:ascii="Arial Narrow" w:hAnsi="Arial Narrow" w:cs="Arial Narrow"/>
                <w:sz w:val="28"/>
                <w:szCs w:val="28"/>
                <w:lang w:eastAsia="en-ZW"/>
              </w:rPr>
              <w:t>Transitional changes in the school</w:t>
            </w:r>
          </w:p>
          <w:p w14:paraId="06AF2001">
            <w:pPr>
              <w:numPr>
                <w:ilvl w:val="0"/>
                <w:numId w:val="170"/>
              </w:numPr>
              <w:spacing w:line="276" w:lineRule="auto"/>
              <w:contextualSpacing/>
              <w:rPr>
                <w:rFonts w:hint="default" w:ascii="Arial Narrow" w:hAnsi="Arial Narrow" w:cs="Arial Narrow"/>
                <w:sz w:val="28"/>
                <w:szCs w:val="28"/>
                <w:lang w:eastAsia="en-ZW"/>
              </w:rPr>
            </w:pPr>
            <w:r>
              <w:rPr>
                <w:rFonts w:hint="default" w:ascii="Arial Narrow" w:hAnsi="Arial Narrow" w:cs="Arial Narrow"/>
                <w:sz w:val="28"/>
                <w:szCs w:val="28"/>
                <w:lang w:val="en-US" w:eastAsia="en-ZW"/>
              </w:rPr>
              <w:t>l</w:t>
            </w:r>
            <w:r>
              <w:rPr>
                <w:rFonts w:hint="default" w:ascii="Arial Narrow" w:hAnsi="Arial Narrow" w:cs="Arial Narrow"/>
                <w:sz w:val="28"/>
                <w:szCs w:val="28"/>
                <w:lang w:eastAsia="en-ZW"/>
              </w:rPr>
              <w:t>evel/grade</w:t>
            </w:r>
          </w:p>
          <w:p w14:paraId="2FCE2648">
            <w:pPr>
              <w:numPr>
                <w:ilvl w:val="0"/>
                <w:numId w:val="170"/>
              </w:numPr>
              <w:spacing w:line="276" w:lineRule="auto"/>
              <w:contextualSpacing/>
              <w:rPr>
                <w:rFonts w:hint="default" w:ascii="Arial Narrow" w:hAnsi="Arial Narrow" w:cs="Arial Narrow"/>
                <w:sz w:val="28"/>
                <w:szCs w:val="28"/>
                <w:lang w:eastAsia="en-ZW"/>
              </w:rPr>
            </w:pPr>
            <w:r>
              <w:rPr>
                <w:rFonts w:hint="default" w:ascii="Arial Narrow" w:hAnsi="Arial Narrow" w:cs="Arial Narrow"/>
                <w:sz w:val="28"/>
                <w:szCs w:val="28"/>
                <w:lang w:val="en-US" w:eastAsia="en-ZW"/>
              </w:rPr>
              <w:t>c</w:t>
            </w:r>
            <w:r>
              <w:rPr>
                <w:rFonts w:hint="default" w:ascii="Arial Narrow" w:hAnsi="Arial Narrow" w:cs="Arial Narrow"/>
                <w:sz w:val="28"/>
                <w:szCs w:val="28"/>
                <w:lang w:eastAsia="en-ZW"/>
              </w:rPr>
              <w:t>lassroom</w:t>
            </w:r>
          </w:p>
          <w:p w14:paraId="0F5DB1E5">
            <w:pPr>
              <w:numPr>
                <w:ilvl w:val="0"/>
                <w:numId w:val="170"/>
              </w:numPr>
              <w:spacing w:line="276" w:lineRule="auto"/>
              <w:contextualSpacing/>
              <w:rPr>
                <w:rFonts w:hint="default" w:ascii="Arial Narrow" w:hAnsi="Arial Narrow" w:cs="Arial Narrow"/>
                <w:sz w:val="28"/>
                <w:szCs w:val="28"/>
                <w:lang w:eastAsia="en-ZW"/>
              </w:rPr>
            </w:pPr>
            <w:r>
              <w:rPr>
                <w:rFonts w:hint="default" w:ascii="Arial Narrow" w:hAnsi="Arial Narrow" w:cs="Arial Narrow"/>
                <w:sz w:val="28"/>
                <w:szCs w:val="28"/>
                <w:lang w:val="en-US" w:eastAsia="en-ZW"/>
              </w:rPr>
              <w:t>t</w:t>
            </w:r>
            <w:r>
              <w:rPr>
                <w:rFonts w:hint="default" w:ascii="Arial Narrow" w:hAnsi="Arial Narrow" w:cs="Arial Narrow"/>
                <w:sz w:val="28"/>
                <w:szCs w:val="28"/>
                <w:lang w:eastAsia="en-ZW"/>
              </w:rPr>
              <w:t>eacher</w:t>
            </w:r>
          </w:p>
          <w:p w14:paraId="7D947C29">
            <w:pPr>
              <w:numPr>
                <w:ilvl w:val="0"/>
                <w:numId w:val="170"/>
              </w:numPr>
              <w:spacing w:line="276" w:lineRule="auto"/>
              <w:contextualSpacing/>
              <w:rPr>
                <w:rFonts w:hint="default" w:ascii="Arial Narrow" w:hAnsi="Arial Narrow" w:cs="Arial Narrow"/>
                <w:sz w:val="28"/>
                <w:szCs w:val="28"/>
                <w:lang w:eastAsia="en-ZW"/>
              </w:rPr>
            </w:pPr>
            <w:r>
              <w:rPr>
                <w:rFonts w:hint="default" w:ascii="Arial Narrow" w:hAnsi="Arial Narrow" w:cs="Arial Narrow"/>
                <w:sz w:val="28"/>
                <w:szCs w:val="28"/>
                <w:lang w:val="en-US" w:eastAsia="en-ZW"/>
              </w:rPr>
              <w:t>r</w:t>
            </w:r>
            <w:r>
              <w:rPr>
                <w:rFonts w:hint="default" w:ascii="Arial Narrow" w:hAnsi="Arial Narrow" w:cs="Arial Narrow"/>
                <w:sz w:val="28"/>
                <w:szCs w:val="28"/>
                <w:lang w:eastAsia="en-ZW"/>
              </w:rPr>
              <w:t>outine</w:t>
            </w:r>
            <w:r>
              <w:rPr>
                <w:rFonts w:hint="default" w:ascii="Arial Narrow" w:hAnsi="Arial Narrow" w:cs="Arial Narrow"/>
                <w:sz w:val="28"/>
                <w:szCs w:val="28"/>
                <w:lang w:val="en-US" w:eastAsia="en-ZW"/>
              </w:rPr>
              <w:t>s</w:t>
            </w:r>
          </w:p>
          <w:p w14:paraId="2AA03315">
            <w:pPr>
              <w:numPr>
                <w:ilvl w:val="0"/>
                <w:numId w:val="170"/>
              </w:numPr>
              <w:spacing w:line="276" w:lineRule="auto"/>
              <w:contextualSpacing/>
              <w:rPr>
                <w:rFonts w:hint="default" w:ascii="Arial Narrow" w:hAnsi="Arial Narrow" w:cs="Arial Narrow"/>
                <w:sz w:val="28"/>
                <w:szCs w:val="28"/>
                <w:lang w:eastAsia="en-ZW"/>
              </w:rPr>
            </w:pPr>
            <w:r>
              <w:rPr>
                <w:rFonts w:hint="default" w:ascii="Arial Narrow" w:hAnsi="Arial Narrow" w:cs="Arial Narrow"/>
                <w:sz w:val="28"/>
                <w:szCs w:val="28"/>
                <w:lang w:val="en-US" w:eastAsia="en-ZW"/>
              </w:rPr>
              <w:t>activities</w:t>
            </w:r>
          </w:p>
          <w:p w14:paraId="17AD7E08">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eastAsia="en-ZW"/>
              </w:rPr>
              <w:t>Managing transitional changes in the school</w:t>
            </w:r>
          </w:p>
          <w:p w14:paraId="692A4F8C">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taking instructions</w:t>
            </w:r>
          </w:p>
          <w:p w14:paraId="5AACFA1D">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following rules</w:t>
            </w:r>
          </w:p>
        </w:tc>
        <w:tc>
          <w:tcPr>
            <w:tcW w:w="2790" w:type="dxa"/>
          </w:tcPr>
          <w:p w14:paraId="4CEDAACA">
            <w:pPr>
              <w:numPr>
                <w:ilvl w:val="0"/>
                <w:numId w:val="169"/>
              </w:numPr>
              <w:spacing w:line="276" w:lineRule="auto"/>
              <w:ind w:left="209" w:hanging="209"/>
              <w:rPr>
                <w:rFonts w:hint="default" w:ascii="Arial Narrow" w:hAnsi="Arial Narrow" w:cs="Arial Narrow"/>
                <w:sz w:val="28"/>
                <w:szCs w:val="28"/>
                <w:lang w:eastAsia="en-ZW"/>
              </w:rPr>
            </w:pPr>
            <w:r>
              <w:rPr>
                <w:rFonts w:hint="default" w:ascii="Arial Narrow" w:hAnsi="Arial Narrow" w:cs="Arial Narrow"/>
                <w:sz w:val="28"/>
                <w:szCs w:val="28"/>
                <w:lang w:val="en-US" w:eastAsia="en-ZW"/>
              </w:rPr>
              <w:t>Listing</w:t>
            </w:r>
            <w:r>
              <w:rPr>
                <w:rFonts w:hint="default" w:ascii="Arial Narrow" w:hAnsi="Arial Narrow" w:cs="Arial Narrow"/>
                <w:sz w:val="28"/>
                <w:szCs w:val="28"/>
                <w:lang w:eastAsia="en-ZW"/>
              </w:rPr>
              <w:t xml:space="preserve"> transitional changes from ECD to Grade 1</w:t>
            </w:r>
          </w:p>
          <w:p w14:paraId="422A2591">
            <w:pPr>
              <w:numPr>
                <w:ilvl w:val="0"/>
                <w:numId w:val="93"/>
              </w:numPr>
              <w:spacing w:line="276" w:lineRule="auto"/>
              <w:rPr>
                <w:rFonts w:hint="default" w:ascii="Arial Narrow" w:hAnsi="Arial Narrow" w:cs="Arial Narrow"/>
                <w:sz w:val="28"/>
                <w:szCs w:val="28"/>
                <w:lang w:eastAsia="en-ZW"/>
              </w:rPr>
            </w:pPr>
            <w:r>
              <w:rPr>
                <w:rFonts w:hint="default" w:ascii="Arial Narrow" w:hAnsi="Arial Narrow" w:cs="Arial Narrow"/>
                <w:sz w:val="28"/>
                <w:szCs w:val="28"/>
                <w:lang w:eastAsia="en-ZW"/>
              </w:rPr>
              <w:t>Discussing changes from ECD to grade one</w:t>
            </w:r>
          </w:p>
          <w:p w14:paraId="41F9DEAA">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Suggesting ways of coping with changes</w:t>
            </w:r>
          </w:p>
        </w:tc>
        <w:tc>
          <w:tcPr>
            <w:tcW w:w="2790" w:type="dxa"/>
          </w:tcPr>
          <w:p w14:paraId="4B7275B3">
            <w:pPr>
              <w:numPr>
                <w:ilvl w:val="0"/>
                <w:numId w:val="150"/>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335120E1">
            <w:pPr>
              <w:numPr>
                <w:ilvl w:val="0"/>
                <w:numId w:val="150"/>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Pictures</w:t>
            </w:r>
          </w:p>
          <w:p w14:paraId="1D2B145C">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Slate and stylus materials</w:t>
            </w:r>
          </w:p>
          <w:p w14:paraId="06FBA053">
            <w:pPr>
              <w:numPr>
                <w:ilvl w:val="0"/>
                <w:numId w:val="150"/>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Specialised materials</w:t>
            </w:r>
          </w:p>
          <w:p w14:paraId="6A909DD9">
            <w:pPr>
              <w:numPr>
                <w:ilvl w:val="0"/>
                <w:numId w:val="150"/>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Local environment</w:t>
            </w:r>
          </w:p>
          <w:p w14:paraId="398A51F6">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Resource person</w:t>
            </w:r>
          </w:p>
          <w:p w14:paraId="4039A1C5">
            <w:pPr>
              <w:numPr>
                <w:ilvl w:val="0"/>
                <w:numId w:val="150"/>
              </w:numPr>
              <w:rPr>
                <w:rFonts w:hint="default" w:ascii="Arial Narrow" w:hAnsi="Arial Narrow" w:cs="Arial Narrow"/>
                <w:sz w:val="28"/>
                <w:szCs w:val="28"/>
                <w:lang w:val="en-US" w:eastAsia="en-ZW"/>
              </w:rPr>
            </w:pPr>
            <w:r>
              <w:rPr>
                <w:rFonts w:hint="default" w:ascii="Arial Narrow" w:hAnsi="Arial Narrow" w:cs="Arial Narrow"/>
                <w:sz w:val="28"/>
                <w:szCs w:val="28"/>
                <w:lang w:val="en-ZW"/>
              </w:rPr>
              <w:t>Locally available materials</w:t>
            </w:r>
          </w:p>
        </w:tc>
      </w:tr>
      <w:tr w14:paraId="2273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1B4D580">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Coping with changes in the family</w:t>
            </w:r>
          </w:p>
        </w:tc>
        <w:tc>
          <w:tcPr>
            <w:tcW w:w="2789" w:type="dxa"/>
          </w:tcPr>
          <w:p w14:paraId="6A82F4A4">
            <w:pPr>
              <w:numPr>
                <w:ilvl w:val="0"/>
                <w:numId w:val="169"/>
              </w:numPr>
              <w:spacing w:line="276" w:lineRule="auto"/>
              <w:ind w:left="209" w:hanging="209"/>
              <w:rPr>
                <w:rFonts w:hint="default" w:ascii="Arial Narrow" w:hAnsi="Arial Narrow" w:cs="Arial Narrow"/>
                <w:sz w:val="28"/>
                <w:szCs w:val="28"/>
                <w:lang w:eastAsia="en-ZW"/>
              </w:rPr>
            </w:pPr>
            <w:r>
              <w:rPr>
                <w:rFonts w:hint="default" w:ascii="Arial Narrow" w:hAnsi="Arial Narrow" w:cs="Arial Narrow"/>
                <w:sz w:val="28"/>
                <w:szCs w:val="28"/>
                <w:lang w:eastAsia="en-ZW"/>
              </w:rPr>
              <w:t xml:space="preserve">list </w:t>
            </w:r>
            <w:r>
              <w:rPr>
                <w:rFonts w:hint="default" w:ascii="Arial Narrow" w:hAnsi="Arial Narrow" w:cs="Arial Narrow"/>
                <w:sz w:val="28"/>
                <w:szCs w:val="28"/>
                <w:lang w:val="en-US" w:eastAsia="en-ZW"/>
              </w:rPr>
              <w:t xml:space="preserve">possible </w:t>
            </w:r>
            <w:r>
              <w:rPr>
                <w:rFonts w:hint="default" w:ascii="Arial Narrow" w:hAnsi="Arial Narrow" w:cs="Arial Narrow"/>
                <w:sz w:val="28"/>
                <w:szCs w:val="28"/>
                <w:lang w:eastAsia="en-ZW"/>
              </w:rPr>
              <w:t>changes that affect children in the family</w:t>
            </w:r>
          </w:p>
          <w:p w14:paraId="63DD4A24">
            <w:pPr>
              <w:numPr>
                <w:ilvl w:val="0"/>
                <w:numId w:val="169"/>
              </w:numPr>
              <w:spacing w:line="276" w:lineRule="auto"/>
              <w:ind w:left="209" w:hanging="209"/>
              <w:rPr>
                <w:rFonts w:hint="default" w:ascii="Arial Narrow" w:hAnsi="Arial Narrow" w:cs="Arial Narrow"/>
                <w:sz w:val="28"/>
                <w:szCs w:val="28"/>
                <w:lang w:eastAsia="en-ZW"/>
              </w:rPr>
            </w:pPr>
            <w:r>
              <w:rPr>
                <w:rFonts w:hint="default" w:ascii="Arial Narrow" w:hAnsi="Arial Narrow" w:cs="Arial Narrow"/>
                <w:sz w:val="28"/>
                <w:szCs w:val="28"/>
                <w:lang w:eastAsia="en-ZW"/>
              </w:rPr>
              <w:t>state coping strategies on changes in the family</w:t>
            </w:r>
          </w:p>
          <w:p w14:paraId="41DC6A47">
            <w:pPr>
              <w:spacing w:after="0" w:line="240" w:lineRule="auto"/>
              <w:rPr>
                <w:rFonts w:hint="default" w:ascii="Arial Narrow" w:hAnsi="Arial Narrow" w:cs="Arial Narrow"/>
                <w:sz w:val="28"/>
                <w:szCs w:val="28"/>
                <w:lang w:val="en-US" w:eastAsia="en-ZW"/>
              </w:rPr>
            </w:pPr>
          </w:p>
        </w:tc>
        <w:tc>
          <w:tcPr>
            <w:tcW w:w="2966" w:type="dxa"/>
          </w:tcPr>
          <w:p w14:paraId="01E63058">
            <w:pPr>
              <w:numPr>
                <w:ilvl w:val="0"/>
                <w:numId w:val="169"/>
              </w:numPr>
              <w:spacing w:line="276" w:lineRule="auto"/>
              <w:ind w:left="318" w:hanging="284"/>
              <w:rPr>
                <w:rFonts w:hint="default" w:ascii="Arial Narrow" w:hAnsi="Arial Narrow" w:cs="Arial Narrow"/>
                <w:sz w:val="28"/>
                <w:szCs w:val="28"/>
                <w:lang w:eastAsia="en-ZW"/>
              </w:rPr>
            </w:pPr>
            <w:r>
              <w:rPr>
                <w:rFonts w:hint="default" w:ascii="Arial Narrow" w:hAnsi="Arial Narrow" w:cs="Arial Narrow"/>
                <w:sz w:val="28"/>
                <w:szCs w:val="28"/>
                <w:lang w:val="en-US" w:eastAsia="en-ZW"/>
              </w:rPr>
              <w:t>Possible c</w:t>
            </w:r>
            <w:r>
              <w:rPr>
                <w:rFonts w:hint="default" w:ascii="Arial Narrow" w:hAnsi="Arial Narrow" w:cs="Arial Narrow"/>
                <w:sz w:val="28"/>
                <w:szCs w:val="28"/>
                <w:lang w:eastAsia="en-ZW"/>
              </w:rPr>
              <w:t>hanges that affect children in the family</w:t>
            </w:r>
          </w:p>
          <w:p w14:paraId="47021825">
            <w:pPr>
              <w:numPr>
                <w:ilvl w:val="0"/>
                <w:numId w:val="0"/>
              </w:numPr>
              <w:spacing w:line="276" w:lineRule="auto"/>
              <w:ind w:left="34"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death</w:t>
            </w:r>
          </w:p>
          <w:p w14:paraId="27B2F73E">
            <w:pPr>
              <w:numPr>
                <w:ilvl w:val="0"/>
                <w:numId w:val="0"/>
              </w:numPr>
              <w:spacing w:line="276" w:lineRule="auto"/>
              <w:ind w:left="34"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-relocation</w:t>
            </w:r>
          </w:p>
          <w:p w14:paraId="473E2D69">
            <w:pPr>
              <w:numPr>
                <w:ilvl w:val="0"/>
                <w:numId w:val="0"/>
              </w:numPr>
              <w:spacing w:line="276" w:lineRule="auto"/>
              <w:ind w:left="34"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job loss</w:t>
            </w:r>
          </w:p>
          <w:p w14:paraId="29F2D072">
            <w:pPr>
              <w:numPr>
                <w:ilvl w:val="0"/>
                <w:numId w:val="169"/>
              </w:numPr>
              <w:spacing w:line="276" w:lineRule="auto"/>
              <w:ind w:left="318" w:hanging="284"/>
              <w:rPr>
                <w:rFonts w:hint="default" w:ascii="Arial Narrow" w:hAnsi="Arial Narrow" w:cs="Arial Narrow"/>
                <w:sz w:val="28"/>
                <w:szCs w:val="28"/>
                <w:lang w:eastAsia="en-ZW"/>
              </w:rPr>
            </w:pPr>
            <w:r>
              <w:rPr>
                <w:rFonts w:hint="default" w:ascii="Arial Narrow" w:hAnsi="Arial Narrow" w:cs="Arial Narrow"/>
                <w:sz w:val="28"/>
                <w:szCs w:val="28"/>
                <w:lang w:eastAsia="en-ZW"/>
              </w:rPr>
              <w:t>Coping strategies on family changes</w:t>
            </w:r>
          </w:p>
          <w:p w14:paraId="66763ACF">
            <w:pPr>
              <w:numPr>
                <w:ilvl w:val="0"/>
                <w:numId w:val="0"/>
              </w:numPr>
              <w:spacing w:line="276" w:lineRule="auto"/>
              <w:ind w:left="34" w:left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 seek counseling </w:t>
            </w:r>
          </w:p>
          <w:p w14:paraId="1C195D9E">
            <w:pPr>
              <w:spacing w:after="0" w:line="240" w:lineRule="auto"/>
              <w:rPr>
                <w:rFonts w:hint="default" w:ascii="Arial Narrow" w:hAnsi="Arial Narrow" w:cs="Arial Narrow"/>
                <w:sz w:val="28"/>
                <w:szCs w:val="28"/>
                <w:lang w:val="en-US" w:eastAsia="en-ZW"/>
              </w:rPr>
            </w:pPr>
          </w:p>
        </w:tc>
        <w:tc>
          <w:tcPr>
            <w:tcW w:w="2790" w:type="dxa"/>
          </w:tcPr>
          <w:p w14:paraId="4CCA88D3">
            <w:pPr>
              <w:numPr>
                <w:ilvl w:val="0"/>
                <w:numId w:val="17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Listing possible </w:t>
            </w:r>
            <w:r>
              <w:rPr>
                <w:rFonts w:hint="default" w:ascii="Arial Narrow" w:hAnsi="Arial Narrow" w:cs="Arial Narrow"/>
                <w:sz w:val="28"/>
                <w:szCs w:val="28"/>
                <w:lang w:eastAsia="en-ZW"/>
              </w:rPr>
              <w:t>changes that affect children in the family</w:t>
            </w:r>
          </w:p>
          <w:p w14:paraId="397455EB">
            <w:pPr>
              <w:numPr>
                <w:ilvl w:val="0"/>
                <w:numId w:val="17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Discussing coping strategies</w:t>
            </w:r>
          </w:p>
          <w:p w14:paraId="53EB33E9">
            <w:pPr>
              <w:numPr>
                <w:ilvl w:val="0"/>
                <w:numId w:val="17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Exercising </w:t>
            </w:r>
          </w:p>
          <w:p w14:paraId="106A63C3">
            <w:pPr>
              <w:numPr>
                <w:ilvl w:val="0"/>
                <w:numId w:val="17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Playing games</w:t>
            </w:r>
          </w:p>
          <w:p w14:paraId="68E1B119">
            <w:pPr>
              <w:numPr>
                <w:ilvl w:val="0"/>
                <w:numId w:val="93"/>
              </w:numPr>
              <w:spacing w:line="276" w:lineRule="auto"/>
              <w:rPr>
                <w:rFonts w:hint="default" w:ascii="Arial Narrow" w:hAnsi="Arial Narrow" w:cs="Arial Narrow"/>
                <w:sz w:val="28"/>
                <w:szCs w:val="28"/>
                <w:lang w:eastAsia="en-ZW"/>
              </w:rPr>
            </w:pPr>
            <w:r>
              <w:rPr>
                <w:rFonts w:hint="default" w:ascii="Arial Narrow" w:hAnsi="Arial Narrow" w:cs="Arial Narrow"/>
                <w:sz w:val="28"/>
                <w:szCs w:val="28"/>
                <w:lang w:eastAsia="en-ZW"/>
              </w:rPr>
              <w:t xml:space="preserve">Singing songs </w:t>
            </w:r>
            <w:r>
              <w:rPr>
                <w:rFonts w:hint="default" w:ascii="Arial Narrow" w:hAnsi="Arial Narrow" w:cs="Arial Narrow"/>
                <w:sz w:val="28"/>
                <w:szCs w:val="28"/>
                <w:lang w:val="en-US" w:eastAsia="en-ZW"/>
              </w:rPr>
              <w:t xml:space="preserve">and dancing </w:t>
            </w:r>
          </w:p>
          <w:p w14:paraId="7B0F4B80">
            <w:pPr>
              <w:numPr>
                <w:ilvl w:val="0"/>
                <w:numId w:val="17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Story telling/ story reading</w:t>
            </w:r>
          </w:p>
          <w:p w14:paraId="3BF28E70">
            <w:pPr>
              <w:numPr>
                <w:ilvl w:val="0"/>
                <w:numId w:val="17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Debating possible solutions</w:t>
            </w:r>
          </w:p>
        </w:tc>
        <w:tc>
          <w:tcPr>
            <w:tcW w:w="2790" w:type="dxa"/>
          </w:tcPr>
          <w:p w14:paraId="5936A37B">
            <w:pPr>
              <w:numPr>
                <w:ilvl w:val="0"/>
                <w:numId w:val="93"/>
              </w:numPr>
              <w:spacing w:line="276" w:lineRule="auto"/>
              <w:rPr>
                <w:rFonts w:hint="default" w:ascii="Arial Narrow" w:hAnsi="Arial Narrow" w:cs="Arial Narrow"/>
                <w:sz w:val="28"/>
                <w:szCs w:val="28"/>
                <w:lang w:eastAsia="en-ZW"/>
              </w:rPr>
            </w:pPr>
            <w:r>
              <w:rPr>
                <w:rFonts w:hint="default" w:ascii="Arial Narrow" w:hAnsi="Arial Narrow" w:cs="Arial Narrow"/>
                <w:sz w:val="28"/>
                <w:szCs w:val="28"/>
                <w:lang w:eastAsia="en-ZW"/>
              </w:rPr>
              <w:t>Pictures</w:t>
            </w:r>
          </w:p>
          <w:p w14:paraId="079D75D2">
            <w:pPr>
              <w:numPr>
                <w:ilvl w:val="0"/>
                <w:numId w:val="93"/>
              </w:numPr>
              <w:spacing w:line="276" w:lineRule="auto"/>
              <w:rPr>
                <w:rFonts w:hint="default" w:ascii="Arial Narrow" w:hAnsi="Arial Narrow" w:cs="Arial Narrow"/>
                <w:sz w:val="28"/>
                <w:szCs w:val="28"/>
                <w:lang w:eastAsia="en-ZW"/>
              </w:rPr>
            </w:pPr>
            <w:r>
              <w:rPr>
                <w:rFonts w:hint="default" w:ascii="Arial Narrow" w:hAnsi="Arial Narrow" w:cs="Arial Narrow"/>
                <w:sz w:val="28"/>
                <w:szCs w:val="28"/>
                <w:lang w:eastAsia="en-ZW"/>
              </w:rPr>
              <w:t>Charts</w:t>
            </w:r>
          </w:p>
          <w:p w14:paraId="75ECBCCC">
            <w:pPr>
              <w:numPr>
                <w:ilvl w:val="0"/>
                <w:numId w:val="93"/>
              </w:numPr>
              <w:spacing w:line="276" w:lineRule="auto"/>
              <w:rPr>
                <w:rFonts w:hint="default" w:ascii="Arial Narrow" w:hAnsi="Arial Narrow" w:cs="Arial Narrow"/>
                <w:sz w:val="28"/>
                <w:szCs w:val="28"/>
                <w:lang w:eastAsia="en-ZW"/>
              </w:rPr>
            </w:pPr>
            <w:r>
              <w:rPr>
                <w:rFonts w:hint="default" w:ascii="Arial Narrow" w:hAnsi="Arial Narrow" w:cs="Arial Narrow"/>
                <w:sz w:val="28"/>
                <w:szCs w:val="28"/>
                <w:lang w:eastAsia="en-ZW"/>
              </w:rPr>
              <w:t>ICT tools</w:t>
            </w:r>
          </w:p>
          <w:p w14:paraId="4B510FB3">
            <w:pPr>
              <w:numPr>
                <w:ilvl w:val="0"/>
                <w:numId w:val="93"/>
              </w:numPr>
              <w:spacing w:line="276" w:lineRule="auto"/>
              <w:rPr>
                <w:rFonts w:hint="default" w:ascii="Arial Narrow" w:hAnsi="Arial Narrow" w:cs="Arial Narrow"/>
                <w:sz w:val="28"/>
                <w:szCs w:val="28"/>
                <w:lang w:eastAsia="en-ZW"/>
              </w:rPr>
            </w:pPr>
            <w:r>
              <w:rPr>
                <w:rFonts w:hint="default" w:ascii="Arial Narrow" w:hAnsi="Arial Narrow" w:cs="Arial Narrow"/>
                <w:sz w:val="28"/>
                <w:szCs w:val="28"/>
                <w:lang w:eastAsia="en-ZW"/>
              </w:rPr>
              <w:t xml:space="preserve">Toys </w:t>
            </w:r>
          </w:p>
          <w:p w14:paraId="2E6A4D21">
            <w:pPr>
              <w:numPr>
                <w:ilvl w:val="0"/>
                <w:numId w:val="93"/>
              </w:numPr>
              <w:spacing w:line="276" w:lineRule="auto"/>
              <w:rPr>
                <w:rFonts w:hint="default" w:ascii="Arial Narrow" w:hAnsi="Arial Narrow" w:cs="Arial Narrow"/>
                <w:sz w:val="28"/>
                <w:szCs w:val="28"/>
                <w:lang w:eastAsia="en-ZW"/>
              </w:rPr>
            </w:pPr>
            <w:r>
              <w:rPr>
                <w:rFonts w:hint="default" w:ascii="Arial Narrow" w:hAnsi="Arial Narrow" w:cs="Arial Narrow"/>
                <w:sz w:val="28"/>
                <w:szCs w:val="28"/>
                <w:lang w:val="en-US" w:eastAsia="en-ZW"/>
              </w:rPr>
              <w:t>Specialised materials</w:t>
            </w:r>
          </w:p>
          <w:p w14:paraId="52A2F748">
            <w:pPr>
              <w:numPr>
                <w:ilvl w:val="0"/>
                <w:numId w:val="93"/>
              </w:numPr>
              <w:spacing w:line="276" w:lineRule="auto"/>
              <w:rPr>
                <w:rFonts w:hint="default" w:ascii="Arial Narrow" w:hAnsi="Arial Narrow" w:cs="Arial Narrow"/>
                <w:sz w:val="28"/>
                <w:szCs w:val="28"/>
                <w:lang w:eastAsia="en-ZW"/>
              </w:rPr>
            </w:pPr>
            <w:r>
              <w:rPr>
                <w:rFonts w:hint="default" w:ascii="Arial Narrow" w:hAnsi="Arial Narrow" w:cs="Arial Narrow"/>
                <w:sz w:val="28"/>
                <w:szCs w:val="28"/>
                <w:lang w:val="en-ZW"/>
              </w:rPr>
              <w:t>Locally available materials</w:t>
            </w:r>
          </w:p>
          <w:p w14:paraId="38DC118E">
            <w:pPr>
              <w:spacing w:after="0" w:line="240" w:lineRule="auto"/>
              <w:rPr>
                <w:rFonts w:hint="default" w:ascii="Arial Narrow" w:hAnsi="Arial Narrow" w:cs="Arial Narrow"/>
                <w:sz w:val="28"/>
                <w:szCs w:val="28"/>
                <w:lang w:val="en-US" w:eastAsia="en-ZW"/>
              </w:rPr>
            </w:pPr>
          </w:p>
        </w:tc>
      </w:tr>
      <w:tr w14:paraId="3B43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1CE79B35">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Conflict resolution</w:t>
            </w:r>
          </w:p>
        </w:tc>
        <w:tc>
          <w:tcPr>
            <w:tcW w:w="2789" w:type="dxa"/>
          </w:tcPr>
          <w:p w14:paraId="4D77CEED">
            <w:pPr>
              <w:numPr>
                <w:ilvl w:val="0"/>
                <w:numId w:val="172"/>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identify potential causes of conflict</w:t>
            </w:r>
          </w:p>
          <w:p w14:paraId="4D4DBC42">
            <w:pPr>
              <w:numPr>
                <w:ilvl w:val="0"/>
                <w:numId w:val="172"/>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outline ways of resolving conflict</w:t>
            </w:r>
          </w:p>
        </w:tc>
        <w:tc>
          <w:tcPr>
            <w:tcW w:w="2966" w:type="dxa"/>
          </w:tcPr>
          <w:p w14:paraId="00940D4C">
            <w:pPr>
              <w:numPr>
                <w:ilvl w:val="0"/>
                <w:numId w:val="172"/>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Potential causes of conflict</w:t>
            </w:r>
          </w:p>
          <w:p w14:paraId="0FA265CD">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communication breakdown</w:t>
            </w:r>
          </w:p>
          <w:p w14:paraId="23F1D5D3">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resources competition</w:t>
            </w:r>
          </w:p>
          <w:p w14:paraId="2E4487DB">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differences in beliefs</w:t>
            </w:r>
          </w:p>
          <w:p w14:paraId="590E2FD5">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background</w:t>
            </w:r>
          </w:p>
          <w:p w14:paraId="4D7B0598">
            <w:pPr>
              <w:numPr>
                <w:ilvl w:val="0"/>
                <w:numId w:val="172"/>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Ways of resolving conflict</w:t>
            </w:r>
          </w:p>
          <w:p w14:paraId="2E44377F">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-negotiating</w:t>
            </w:r>
          </w:p>
          <w:p w14:paraId="56341F2B">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-compromise</w:t>
            </w:r>
          </w:p>
          <w:p w14:paraId="447476AB">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-report</w:t>
            </w:r>
          </w:p>
          <w:p w14:paraId="6D40AEC6">
            <w:pPr>
              <w:spacing w:after="0" w:line="240" w:lineRule="auto"/>
              <w:rPr>
                <w:rFonts w:hint="default" w:ascii="Arial Narrow" w:hAnsi="Arial Narrow" w:cs="Arial Narrow"/>
                <w:sz w:val="28"/>
                <w:szCs w:val="28"/>
                <w:lang w:val="en-US" w:eastAsia="en-ZW"/>
              </w:rPr>
            </w:pPr>
          </w:p>
        </w:tc>
        <w:tc>
          <w:tcPr>
            <w:tcW w:w="2790" w:type="dxa"/>
          </w:tcPr>
          <w:p w14:paraId="306339D8">
            <w:pPr>
              <w:numPr>
                <w:ilvl w:val="0"/>
                <w:numId w:val="17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Listing causes of conflict</w:t>
            </w:r>
          </w:p>
          <w:p w14:paraId="0537F9DD">
            <w:pPr>
              <w:numPr>
                <w:ilvl w:val="0"/>
                <w:numId w:val="17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Discussing ways of resolving conflict</w:t>
            </w:r>
          </w:p>
          <w:p w14:paraId="2FD5C8A1">
            <w:pPr>
              <w:numPr>
                <w:ilvl w:val="0"/>
                <w:numId w:val="17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Dialoguing </w:t>
            </w:r>
          </w:p>
          <w:p w14:paraId="38244470">
            <w:pPr>
              <w:numPr>
                <w:ilvl w:val="0"/>
                <w:numId w:val="17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Dramatising resolving conflicts</w:t>
            </w:r>
          </w:p>
          <w:p w14:paraId="759B2307">
            <w:pPr>
              <w:numPr>
                <w:ilvl w:val="0"/>
                <w:numId w:val="171"/>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Telling stories on conflict resolution</w:t>
            </w:r>
          </w:p>
        </w:tc>
        <w:tc>
          <w:tcPr>
            <w:tcW w:w="2790" w:type="dxa"/>
          </w:tcPr>
          <w:p w14:paraId="27FABA4B">
            <w:pPr>
              <w:numPr>
                <w:ilvl w:val="0"/>
                <w:numId w:val="171"/>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18542EB1">
            <w:pPr>
              <w:numPr>
                <w:ilvl w:val="0"/>
                <w:numId w:val="171"/>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Counselling room</w:t>
            </w:r>
          </w:p>
          <w:p w14:paraId="507D698E">
            <w:pPr>
              <w:numPr>
                <w:ilvl w:val="0"/>
                <w:numId w:val="171"/>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Pictures </w:t>
            </w:r>
          </w:p>
          <w:p w14:paraId="114B02F6">
            <w:pPr>
              <w:numPr>
                <w:ilvl w:val="0"/>
                <w:numId w:val="171"/>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Specialised materials</w:t>
            </w:r>
          </w:p>
          <w:p w14:paraId="736E5F00">
            <w:pPr>
              <w:numPr>
                <w:ilvl w:val="0"/>
                <w:numId w:val="171"/>
              </w:numPr>
              <w:spacing w:after="0" w:line="240" w:lineRule="auto"/>
              <w:ind w:left="420" w:leftChars="0" w:hanging="420" w:firstLineChars="0"/>
              <w:rPr>
                <w:rFonts w:hint="default" w:ascii="Arial Narrow" w:hAnsi="Arial Narrow" w:cs="Arial Narrow"/>
                <w:sz w:val="28"/>
                <w:szCs w:val="28"/>
                <w:lang w:val="en-US" w:eastAsia="en-ZW"/>
              </w:rPr>
            </w:pPr>
            <w:r>
              <w:rPr>
                <w:rFonts w:hint="default" w:ascii="Arial Narrow" w:hAnsi="Arial Narrow" w:cs="Arial Narrow"/>
                <w:sz w:val="28"/>
                <w:szCs w:val="28"/>
                <w:lang w:val="en-ZW"/>
              </w:rPr>
              <w:t>Locally available materials</w:t>
            </w:r>
          </w:p>
          <w:p w14:paraId="6B3B2C1D">
            <w:pPr>
              <w:numPr>
                <w:ilvl w:val="0"/>
                <w:numId w:val="0"/>
              </w:numPr>
              <w:spacing w:after="0" w:line="240" w:lineRule="auto"/>
              <w:ind w:leftChars="0"/>
              <w:rPr>
                <w:rFonts w:hint="default" w:ascii="Arial Narrow" w:hAnsi="Arial Narrow" w:cs="Arial Narrow"/>
                <w:sz w:val="28"/>
                <w:szCs w:val="28"/>
                <w:lang w:val="en-US" w:eastAsia="en-ZW"/>
              </w:rPr>
            </w:pPr>
          </w:p>
        </w:tc>
      </w:tr>
    </w:tbl>
    <w:p w14:paraId="7774A46F">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9 SOCIAL ETIQUETTE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973"/>
        <w:gridCol w:w="2790"/>
        <w:gridCol w:w="2790"/>
      </w:tblGrid>
      <w:tr w14:paraId="00A0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12381F6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25850B1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47158DAD">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650D500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7A19BDA3">
            <w:pPr>
              <w:spacing w:after="0" w:line="240" w:lineRule="auto"/>
              <w:rPr>
                <w:rFonts w:hint="default" w:ascii="Arial Narrow" w:hAnsi="Arial Narrow" w:cs="Arial Narrow"/>
                <w:b/>
                <w:sz w:val="28"/>
                <w:szCs w:val="28"/>
                <w:lang w:val="en-US"/>
              </w:rPr>
            </w:pPr>
            <w:r>
              <w:rPr>
                <w:rFonts w:hint="default" w:ascii="Arial Narrow" w:hAnsi="Arial Narrow" w:cs="Arial Narrow"/>
                <w:i/>
                <w:sz w:val="28"/>
                <w:szCs w:val="28"/>
                <w:lang w:val="en-US"/>
              </w:rPr>
              <w:t>(skills ,knowledge ,attitude</w:t>
            </w:r>
            <w:r>
              <w:rPr>
                <w:rFonts w:hint="default" w:ascii="Arial Narrow" w:hAnsi="Arial Narrow" w:cs="Arial Narrow"/>
                <w:b/>
                <w:sz w:val="28"/>
                <w:szCs w:val="28"/>
                <w:lang w:val="en-US"/>
              </w:rPr>
              <w:t>)</w:t>
            </w:r>
          </w:p>
        </w:tc>
        <w:tc>
          <w:tcPr>
            <w:tcW w:w="2790" w:type="dxa"/>
          </w:tcPr>
          <w:p w14:paraId="6BEC522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4CA5E77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4833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00D46C5">
            <w:pPr>
              <w:numPr>
                <w:ilvl w:val="0"/>
                <w:numId w:val="173"/>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Acceptable behavior  at home and school </w:t>
            </w:r>
          </w:p>
        </w:tc>
        <w:tc>
          <w:tcPr>
            <w:tcW w:w="2789" w:type="dxa"/>
          </w:tcPr>
          <w:p w14:paraId="0A3B1EF8">
            <w:pPr>
              <w:numPr>
                <w:ilvl w:val="0"/>
                <w:numId w:val="173"/>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list examples of  acceptable behavior at home and school</w:t>
            </w:r>
          </w:p>
          <w:p w14:paraId="35DD6B24">
            <w:pPr>
              <w:numPr>
                <w:ilvl w:val="0"/>
                <w:numId w:val="173"/>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demonstrate acceptable behaviour at home and school</w:t>
            </w:r>
          </w:p>
        </w:tc>
        <w:tc>
          <w:tcPr>
            <w:tcW w:w="2790" w:type="dxa"/>
          </w:tcPr>
          <w:p w14:paraId="78DF44CE">
            <w:pPr>
              <w:numPr>
                <w:ilvl w:val="0"/>
                <w:numId w:val="173"/>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Acceptable  behavior at home </w:t>
            </w:r>
          </w:p>
          <w:p w14:paraId="15CE5D0E">
            <w:pPr>
              <w:spacing w:after="0" w:line="240" w:lineRule="auto"/>
              <w:ind w:left="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-good eating habits such as: </w:t>
            </w:r>
          </w:p>
          <w:p w14:paraId="466A3028">
            <w:pPr>
              <w:spacing w:after="0" w:line="240" w:lineRule="auto"/>
              <w:ind w:left="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chewing food with mouth closed, eating while seated</w:t>
            </w:r>
          </w:p>
          <w:p w14:paraId="62BE1F86">
            <w:pPr>
              <w:spacing w:after="0" w:line="240" w:lineRule="auto"/>
              <w:ind w:left="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-greetings</w:t>
            </w:r>
          </w:p>
          <w:p w14:paraId="096F978D">
            <w:pPr>
              <w:spacing w:after="0" w:line="240" w:lineRule="auto"/>
              <w:ind w:left="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-following rules</w:t>
            </w:r>
          </w:p>
          <w:p w14:paraId="7C5A103C">
            <w:pPr>
              <w:spacing w:after="0" w:line="240" w:lineRule="auto"/>
              <w:ind w:left="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-respecting one another</w:t>
            </w:r>
          </w:p>
          <w:p w14:paraId="3A3723BA">
            <w:pPr>
              <w:spacing w:after="0" w:line="240" w:lineRule="auto"/>
              <w:ind w:left="720"/>
              <w:contextualSpacing/>
              <w:rPr>
                <w:rFonts w:hint="default" w:ascii="Arial Narrow" w:hAnsi="Arial Narrow" w:cs="Arial Narrow"/>
                <w:sz w:val="28"/>
                <w:szCs w:val="28"/>
                <w:lang w:val="en-US"/>
              </w:rPr>
            </w:pPr>
          </w:p>
          <w:p w14:paraId="6F3895E3">
            <w:pPr>
              <w:spacing w:after="0" w:line="240" w:lineRule="auto"/>
              <w:ind w:left="720"/>
              <w:contextualSpacing/>
              <w:rPr>
                <w:rFonts w:hint="default" w:ascii="Arial Narrow" w:hAnsi="Arial Narrow" w:cs="Arial Narrow"/>
                <w:sz w:val="28"/>
                <w:szCs w:val="28"/>
                <w:lang w:val="en-US"/>
              </w:rPr>
            </w:pPr>
          </w:p>
        </w:tc>
        <w:tc>
          <w:tcPr>
            <w:tcW w:w="2790" w:type="dxa"/>
          </w:tcPr>
          <w:p w14:paraId="48B2F4CE">
            <w:pPr>
              <w:numPr>
                <w:ilvl w:val="0"/>
                <w:numId w:val="173"/>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Listing examples of good behavior </w:t>
            </w:r>
          </w:p>
          <w:p w14:paraId="39877352">
            <w:pPr>
              <w:numPr>
                <w:ilvl w:val="0"/>
                <w:numId w:val="173"/>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Demonstrating good behavior</w:t>
            </w:r>
          </w:p>
          <w:p w14:paraId="59D57AA3">
            <w:pPr>
              <w:numPr>
                <w:ilvl w:val="0"/>
                <w:numId w:val="173"/>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Role playing good behavior</w:t>
            </w:r>
          </w:p>
          <w:p w14:paraId="0F074967">
            <w:pPr>
              <w:numPr>
                <w:ilvl w:val="0"/>
                <w:numId w:val="173"/>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Describing good behavior  </w:t>
            </w:r>
          </w:p>
          <w:p w14:paraId="7D0EB70F">
            <w:pPr>
              <w:numPr>
                <w:ilvl w:val="0"/>
                <w:numId w:val="173"/>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Reciting poems on good behavior</w:t>
            </w:r>
          </w:p>
          <w:p w14:paraId="6E35EBBA">
            <w:pPr>
              <w:numPr>
                <w:ilvl w:val="0"/>
                <w:numId w:val="0"/>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p>
        </w:tc>
        <w:tc>
          <w:tcPr>
            <w:tcW w:w="2790" w:type="dxa"/>
          </w:tcPr>
          <w:p w14:paraId="5624D965">
            <w:pPr>
              <w:numPr>
                <w:ilvl w:val="0"/>
                <w:numId w:val="111"/>
              </w:numPr>
              <w:spacing w:after="0" w:line="240" w:lineRule="auto"/>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5625306C">
            <w:pPr>
              <w:numPr>
                <w:ilvl w:val="0"/>
                <w:numId w:val="111"/>
              </w:numPr>
              <w:spacing w:after="0" w:line="240" w:lineRule="auto"/>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Specialised materials</w:t>
            </w:r>
          </w:p>
          <w:p w14:paraId="62BE6DE3">
            <w:pPr>
              <w:numPr>
                <w:ilvl w:val="0"/>
                <w:numId w:val="111"/>
              </w:numPr>
              <w:spacing w:after="0" w:line="240" w:lineRule="auto"/>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007A1D54">
            <w:pPr>
              <w:numPr>
                <w:ilvl w:val="0"/>
                <w:numId w:val="111"/>
              </w:numPr>
              <w:spacing w:after="0" w:line="240" w:lineRule="auto"/>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Charts </w:t>
            </w:r>
          </w:p>
          <w:p w14:paraId="6A378C7A">
            <w:pPr>
              <w:numPr>
                <w:ilvl w:val="0"/>
                <w:numId w:val="111"/>
              </w:numPr>
              <w:spacing w:after="0" w:line="240" w:lineRule="auto"/>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106F5612">
            <w:pPr>
              <w:spacing w:after="0" w:line="240" w:lineRule="auto"/>
              <w:ind w:left="720"/>
              <w:contextualSpacing/>
              <w:rPr>
                <w:rFonts w:hint="default" w:ascii="Arial Narrow" w:hAnsi="Arial Narrow" w:cs="Arial Narrow"/>
                <w:sz w:val="28"/>
                <w:szCs w:val="28"/>
                <w:lang w:val="en-US"/>
              </w:rPr>
            </w:pPr>
          </w:p>
        </w:tc>
      </w:tr>
    </w:tbl>
    <w:p w14:paraId="4C9ED3E7">
      <w:pPr>
        <w:spacing w:line="276" w:lineRule="auto"/>
        <w:rPr>
          <w:rFonts w:hint="default" w:ascii="Arial Narrow" w:hAnsi="Arial Narrow" w:cs="Arial Narrow"/>
          <w:b/>
          <w:sz w:val="28"/>
          <w:szCs w:val="28"/>
          <w:lang w:val="en-US"/>
        </w:rPr>
      </w:pPr>
    </w:p>
    <w:p w14:paraId="5A0EC3D2">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10 ENTITLEMENTS/ RIGHTS AND RESPONSIBILITIES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6F74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D8DB6C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10E27AA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009A8671">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36612DE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CONTENT</w:t>
            </w:r>
          </w:p>
          <w:p w14:paraId="084FB1E1">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(Skills, attitudes, and knowledge)</w:t>
            </w:r>
          </w:p>
        </w:tc>
        <w:tc>
          <w:tcPr>
            <w:tcW w:w="2790" w:type="dxa"/>
          </w:tcPr>
          <w:p w14:paraId="037BBDFE">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6C28E32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0DA7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7BE014EB">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Child rights and responsibilities</w:t>
            </w:r>
          </w:p>
        </w:tc>
        <w:tc>
          <w:tcPr>
            <w:tcW w:w="2789" w:type="dxa"/>
          </w:tcPr>
          <w:p w14:paraId="69BCF3C9">
            <w:pPr>
              <w:numPr>
                <w:ilvl w:val="0"/>
                <w:numId w:val="174"/>
              </w:numPr>
              <w:ind w:left="219" w:hanging="219"/>
              <w:contextualSpacing/>
              <w:rPr>
                <w:rFonts w:hint="default" w:ascii="Arial Narrow" w:hAnsi="Arial Narrow" w:cs="Arial Narrow"/>
                <w:sz w:val="28"/>
                <w:szCs w:val="28"/>
                <w:lang w:val="en-US"/>
              </w:rPr>
            </w:pPr>
            <w:r>
              <w:rPr>
                <w:rFonts w:hint="default" w:ascii="Arial Narrow" w:hAnsi="Arial Narrow" w:cs="Arial Narrow"/>
                <w:sz w:val="28"/>
                <w:szCs w:val="28"/>
                <w:lang w:val="en-US"/>
              </w:rPr>
              <w:t>name/sign child rights and responsibilities</w:t>
            </w:r>
          </w:p>
          <w:p w14:paraId="0D01EFD8">
            <w:pPr>
              <w:numPr>
                <w:ilvl w:val="0"/>
                <w:numId w:val="0"/>
              </w:numPr>
              <w:ind w:leftChars="0"/>
              <w:contextualSpacing/>
              <w:rPr>
                <w:rFonts w:hint="default" w:ascii="Arial Narrow" w:hAnsi="Arial Narrow" w:cs="Arial Narrow"/>
                <w:sz w:val="28"/>
                <w:szCs w:val="28"/>
                <w:lang w:val="en-US"/>
              </w:rPr>
            </w:pPr>
          </w:p>
        </w:tc>
        <w:tc>
          <w:tcPr>
            <w:tcW w:w="2790" w:type="dxa"/>
          </w:tcPr>
          <w:p w14:paraId="25D70DDE">
            <w:pPr>
              <w:numPr>
                <w:ilvl w:val="0"/>
                <w:numId w:val="174"/>
              </w:numPr>
              <w:ind w:left="264" w:hanging="264"/>
              <w:contextualSpacing/>
              <w:rPr>
                <w:rFonts w:hint="default" w:ascii="Arial Narrow" w:hAnsi="Arial Narrow" w:cs="Arial Narrow"/>
                <w:sz w:val="28"/>
                <w:szCs w:val="28"/>
                <w:lang w:val="en-US"/>
              </w:rPr>
            </w:pPr>
            <w:r>
              <w:rPr>
                <w:rFonts w:hint="default" w:ascii="Arial Narrow" w:hAnsi="Arial Narrow" w:cs="Arial Narrow"/>
                <w:sz w:val="28"/>
                <w:szCs w:val="28"/>
                <w:lang w:val="en-US"/>
              </w:rPr>
              <w:t>Child rights</w:t>
            </w:r>
            <w:r>
              <w:rPr>
                <w:rFonts w:hint="default" w:ascii="Arial Narrow" w:hAnsi="Arial Narrow" w:cs="Arial Narrow"/>
                <w:sz w:val="28"/>
                <w:szCs w:val="28"/>
                <w:lang w:val="en-ZW"/>
              </w:rPr>
              <w:t xml:space="preserve"> such as the </w:t>
            </w:r>
            <w:r>
              <w:rPr>
                <w:rFonts w:hint="default" w:ascii="Arial Narrow" w:hAnsi="Arial Narrow" w:cs="Arial Narrow"/>
                <w:sz w:val="28"/>
                <w:szCs w:val="28"/>
                <w:lang w:val="en-US"/>
              </w:rPr>
              <w:t>Right to:</w:t>
            </w:r>
          </w:p>
          <w:p w14:paraId="7DD1798F">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shelter</w:t>
            </w:r>
          </w:p>
          <w:p w14:paraId="63110E54">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education</w:t>
            </w:r>
          </w:p>
          <w:p w14:paraId="5455B945">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health </w:t>
            </w:r>
          </w:p>
          <w:p w14:paraId="4B223F14">
            <w:pPr>
              <w:numPr>
                <w:ilvl w:val="0"/>
                <w:numId w:val="17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Responsibilities</w:t>
            </w:r>
            <w:r>
              <w:rPr>
                <w:rFonts w:hint="default" w:ascii="Arial Narrow" w:hAnsi="Arial Narrow" w:cs="Arial Narrow"/>
                <w:sz w:val="28"/>
                <w:szCs w:val="28"/>
                <w:lang w:val="en-ZW"/>
              </w:rPr>
              <w:t xml:space="preserve"> such as:</w:t>
            </w:r>
            <w:r>
              <w:rPr>
                <w:rFonts w:hint="default" w:ascii="Arial Narrow" w:hAnsi="Arial Narrow" w:cs="Arial Narrow"/>
                <w:sz w:val="28"/>
                <w:szCs w:val="28"/>
                <w:lang w:val="en-US"/>
              </w:rPr>
              <w:t xml:space="preserve"> </w:t>
            </w:r>
          </w:p>
          <w:p w14:paraId="1A1B7099">
            <w:pPr>
              <w:numPr>
                <w:ilvl w:val="0"/>
                <w:numId w:val="0"/>
              </w:numPr>
              <w:ind w:left="360" w:left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 cleaning </w:t>
            </w:r>
          </w:p>
          <w:p w14:paraId="37E55D5B">
            <w:pPr>
              <w:numPr>
                <w:ilvl w:val="0"/>
                <w:numId w:val="0"/>
              </w:numPr>
              <w:ind w:left="360" w:left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 homework</w:t>
            </w:r>
          </w:p>
          <w:p w14:paraId="018E7819">
            <w:pPr>
              <w:numPr>
                <w:ilvl w:val="0"/>
                <w:numId w:val="0"/>
              </w:numPr>
              <w:ind w:left="360" w:left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 reporting sickness</w:t>
            </w:r>
          </w:p>
        </w:tc>
        <w:tc>
          <w:tcPr>
            <w:tcW w:w="2790" w:type="dxa"/>
          </w:tcPr>
          <w:p w14:paraId="2DF8192C">
            <w:pPr>
              <w:numPr>
                <w:ilvl w:val="0"/>
                <w:numId w:val="174"/>
              </w:numPr>
              <w:ind w:left="309" w:hanging="284"/>
              <w:contextualSpacing/>
              <w:rPr>
                <w:rFonts w:hint="default" w:ascii="Arial Narrow" w:hAnsi="Arial Narrow" w:cs="Arial Narrow"/>
                <w:sz w:val="28"/>
                <w:szCs w:val="28"/>
                <w:lang w:val="en-US"/>
              </w:rPr>
            </w:pPr>
            <w:r>
              <w:rPr>
                <w:rFonts w:hint="default" w:ascii="Arial Narrow" w:hAnsi="Arial Narrow" w:cs="Arial Narrow"/>
                <w:sz w:val="28"/>
                <w:szCs w:val="28"/>
                <w:lang w:val="en-US"/>
              </w:rPr>
              <w:t>Stating child rights and responsibilities</w:t>
            </w:r>
          </w:p>
          <w:p w14:paraId="38B6106C">
            <w:pPr>
              <w:numPr>
                <w:ilvl w:val="0"/>
                <w:numId w:val="174"/>
              </w:numPr>
              <w:ind w:left="309" w:hanging="284"/>
              <w:contextualSpacing/>
              <w:rPr>
                <w:rFonts w:hint="default" w:ascii="Arial Narrow" w:hAnsi="Arial Narrow" w:cs="Arial Narrow"/>
                <w:sz w:val="28"/>
                <w:szCs w:val="28"/>
                <w:lang w:val="en-US"/>
              </w:rPr>
            </w:pPr>
            <w:r>
              <w:rPr>
                <w:rFonts w:hint="default" w:ascii="Arial Narrow" w:hAnsi="Arial Narrow" w:cs="Arial Narrow"/>
                <w:sz w:val="28"/>
                <w:szCs w:val="28"/>
                <w:lang w:val="en-US"/>
              </w:rPr>
              <w:t>Discussing child rights and responsibilities</w:t>
            </w:r>
          </w:p>
          <w:p w14:paraId="333A7D0E">
            <w:pPr>
              <w:numPr>
                <w:ilvl w:val="0"/>
                <w:numId w:val="174"/>
              </w:numPr>
              <w:ind w:left="309" w:hanging="284"/>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Reciting poems on child rights and responsibilities</w:t>
            </w:r>
          </w:p>
          <w:p w14:paraId="352D03EA">
            <w:pPr>
              <w:numPr>
                <w:ilvl w:val="0"/>
                <w:numId w:val="174"/>
              </w:numPr>
              <w:ind w:left="309" w:hanging="284"/>
              <w:contextualSpacing/>
              <w:rPr>
                <w:rFonts w:hint="default" w:ascii="Arial Narrow" w:hAnsi="Arial Narrow" w:cs="Arial Narrow"/>
                <w:sz w:val="28"/>
                <w:szCs w:val="28"/>
                <w:lang w:val="en-US"/>
              </w:rPr>
            </w:pPr>
            <w:r>
              <w:rPr>
                <w:rFonts w:hint="default" w:ascii="Arial Narrow" w:hAnsi="Arial Narrow" w:cs="Arial Narrow"/>
                <w:sz w:val="28"/>
                <w:szCs w:val="28"/>
                <w:lang w:val="en-US"/>
              </w:rPr>
              <w:t>Matching child rights and responsibilities</w:t>
            </w:r>
          </w:p>
          <w:p w14:paraId="508D8474">
            <w:pPr>
              <w:spacing w:after="0" w:line="240" w:lineRule="auto"/>
              <w:ind w:left="309"/>
              <w:contextualSpacing/>
              <w:rPr>
                <w:rFonts w:hint="default" w:ascii="Arial Narrow" w:hAnsi="Arial Narrow" w:cs="Arial Narrow"/>
                <w:sz w:val="28"/>
                <w:szCs w:val="28"/>
                <w:lang w:val="en-US"/>
              </w:rPr>
            </w:pPr>
          </w:p>
        </w:tc>
        <w:tc>
          <w:tcPr>
            <w:tcW w:w="2790" w:type="dxa"/>
          </w:tcPr>
          <w:p w14:paraId="2F244708">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4C79789B">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07D664F7">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05D639B2">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Real objects</w:t>
            </w:r>
          </w:p>
          <w:p w14:paraId="728B1FAF">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Resource persons</w:t>
            </w:r>
          </w:p>
          <w:p w14:paraId="20BB76F0">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Specialised</w:t>
            </w:r>
            <w:r>
              <w:rPr>
                <w:rFonts w:hint="default" w:ascii="Arial Narrow" w:hAnsi="Arial Narrow" w:cs="Arial Narrow"/>
                <w:sz w:val="28"/>
                <w:szCs w:val="28"/>
              </w:rPr>
              <w:t xml:space="preserve"> materials</w:t>
            </w:r>
          </w:p>
          <w:p w14:paraId="584F9B4C">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Textbooks/audio books</w:t>
            </w:r>
          </w:p>
          <w:p w14:paraId="24AE5A75">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tc>
      </w:tr>
      <w:tr w14:paraId="0B71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B35FF73">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Child protection at home, school and community</w:t>
            </w:r>
          </w:p>
        </w:tc>
        <w:tc>
          <w:tcPr>
            <w:tcW w:w="2789" w:type="dxa"/>
          </w:tcPr>
          <w:p w14:paraId="17D0B36E">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name forms of abuse</w:t>
            </w:r>
          </w:p>
          <w:p w14:paraId="68A94DDB">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identify people who can protect children at home, school and community</w:t>
            </w:r>
          </w:p>
          <w:p w14:paraId="479088A2">
            <w:pPr>
              <w:numPr>
                <w:ilvl w:val="0"/>
                <w:numId w:val="0"/>
              </w:numPr>
              <w:ind w:left="360" w:left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discuss ways of reporting child abuse</w:t>
            </w:r>
          </w:p>
        </w:tc>
        <w:tc>
          <w:tcPr>
            <w:tcW w:w="2790" w:type="dxa"/>
          </w:tcPr>
          <w:p w14:paraId="63C1265D">
            <w:pPr>
              <w:numPr>
                <w:ilvl w:val="0"/>
                <w:numId w:val="178"/>
              </w:numPr>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 Situations that require protection:</w:t>
            </w:r>
          </w:p>
          <w:p w14:paraId="1D1326F9">
            <w:pPr>
              <w:numPr>
                <w:ilvl w:val="0"/>
                <w:numId w:val="0"/>
              </w:numPr>
              <w:ind w:left="360" w:left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 Abuse; sexual, physical, emotional, neglect</w:t>
            </w:r>
          </w:p>
          <w:p w14:paraId="43E91895">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People who protect children</w:t>
            </w:r>
          </w:p>
          <w:p w14:paraId="750FF8A2">
            <w:pPr>
              <w:numPr>
                <w:ilvl w:val="0"/>
                <w:numId w:val="0"/>
              </w:numPr>
              <w:ind w:left="360" w:leftChars="0"/>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 prefects and teachers, </w:t>
            </w:r>
            <w:r>
              <w:rPr>
                <w:rFonts w:hint="default" w:ascii="Arial Narrow" w:hAnsi="Arial Narrow" w:cs="Arial Narrow"/>
                <w:sz w:val="28"/>
                <w:szCs w:val="28"/>
                <w:lang w:val="en-US"/>
              </w:rPr>
              <w:t>parents/guardians</w:t>
            </w:r>
            <w:r>
              <w:rPr>
                <w:rFonts w:hint="default" w:ascii="Arial Narrow" w:hAnsi="Arial Narrow" w:cs="Arial Narrow"/>
                <w:sz w:val="28"/>
                <w:szCs w:val="28"/>
                <w:lang w:val="en-ZW"/>
              </w:rPr>
              <w:t xml:space="preserve">, </w:t>
            </w:r>
            <w:r>
              <w:rPr>
                <w:rFonts w:hint="default" w:ascii="Arial Narrow" w:hAnsi="Arial Narrow" w:cs="Arial Narrow"/>
                <w:sz w:val="28"/>
                <w:szCs w:val="28"/>
                <w:lang w:val="en-US"/>
              </w:rPr>
              <w:t>siblings</w:t>
            </w:r>
            <w:r>
              <w:rPr>
                <w:rFonts w:hint="default" w:ascii="Arial Narrow" w:hAnsi="Arial Narrow" w:cs="Arial Narrow"/>
                <w:sz w:val="28"/>
                <w:szCs w:val="28"/>
                <w:lang w:val="en-ZW"/>
              </w:rPr>
              <w:t xml:space="preserve">, </w:t>
            </w:r>
            <w:r>
              <w:rPr>
                <w:rFonts w:hint="default" w:ascii="Arial Narrow" w:hAnsi="Arial Narrow" w:cs="Arial Narrow"/>
                <w:sz w:val="28"/>
                <w:szCs w:val="28"/>
                <w:lang w:val="en-US"/>
              </w:rPr>
              <w:t>police</w:t>
            </w:r>
          </w:p>
          <w:p w14:paraId="3B269157">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trusted elders</w:t>
            </w:r>
          </w:p>
          <w:p w14:paraId="152F709B">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Ways of reporting child abuse</w:t>
            </w:r>
            <w:r>
              <w:rPr>
                <w:rFonts w:hint="default" w:ascii="Arial Narrow" w:hAnsi="Arial Narrow" w:cs="Arial Narrow"/>
                <w:sz w:val="28"/>
                <w:szCs w:val="28"/>
                <w:lang w:val="en-ZW"/>
              </w:rPr>
              <w:t>;</w:t>
            </w:r>
          </w:p>
          <w:p w14:paraId="1B3CDE0F">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telling trusted elders</w:t>
            </w:r>
            <w:r>
              <w:rPr>
                <w:rFonts w:hint="default" w:ascii="Arial Narrow" w:hAnsi="Arial Narrow" w:cs="Arial Narrow"/>
                <w:sz w:val="28"/>
                <w:szCs w:val="28"/>
                <w:lang w:val="en-ZW"/>
              </w:rPr>
              <w:t xml:space="preserve">, </w:t>
            </w:r>
          </w:p>
        </w:tc>
        <w:tc>
          <w:tcPr>
            <w:tcW w:w="2790" w:type="dxa"/>
          </w:tcPr>
          <w:p w14:paraId="6E56046F">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Listing different forms of abuse</w:t>
            </w:r>
          </w:p>
          <w:p w14:paraId="3AD7F9C0">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Naming people who can protect children at home, school and community</w:t>
            </w:r>
          </w:p>
          <w:p w14:paraId="24656A72">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Dramatising reporting abuse</w:t>
            </w:r>
          </w:p>
          <w:p w14:paraId="4FE95A28">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Watching videos on ways of reporting child abuse</w:t>
            </w:r>
          </w:p>
          <w:p w14:paraId="5D870B26">
            <w:pPr>
              <w:spacing w:after="0" w:line="240" w:lineRule="auto"/>
              <w:ind w:left="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p>
        </w:tc>
        <w:tc>
          <w:tcPr>
            <w:tcW w:w="2790" w:type="dxa"/>
          </w:tcPr>
          <w:p w14:paraId="06020BC0">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61DC8BE3">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093660CF">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044585C1">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Real objects</w:t>
            </w:r>
          </w:p>
          <w:p w14:paraId="017750ED">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Resource persons</w:t>
            </w:r>
          </w:p>
          <w:p w14:paraId="4015BBC1">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Specialised materials</w:t>
            </w:r>
          </w:p>
          <w:p w14:paraId="73013777">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Suggestion boxes</w:t>
            </w:r>
          </w:p>
          <w:p w14:paraId="082FC280">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09449EE5">
            <w:pPr>
              <w:spacing w:after="0" w:line="240" w:lineRule="auto"/>
              <w:rPr>
                <w:rFonts w:hint="default" w:ascii="Arial Narrow" w:hAnsi="Arial Narrow" w:cs="Arial Narrow"/>
                <w:sz w:val="28"/>
                <w:szCs w:val="28"/>
                <w:lang w:val="en-US"/>
              </w:rPr>
            </w:pPr>
          </w:p>
        </w:tc>
      </w:tr>
    </w:tbl>
    <w:p w14:paraId="572DD021">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11 HEALTH EDUCATION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00A2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47E5DF4E">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331F587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033E8F99">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41DA659A">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CONTENT</w:t>
            </w:r>
          </w:p>
        </w:tc>
        <w:tc>
          <w:tcPr>
            <w:tcW w:w="2790" w:type="dxa"/>
          </w:tcPr>
          <w:p w14:paraId="727D793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1E22268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0C76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017EDD08">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Personal hygiene</w:t>
            </w:r>
          </w:p>
        </w:tc>
        <w:tc>
          <w:tcPr>
            <w:tcW w:w="2789" w:type="dxa"/>
          </w:tcPr>
          <w:p w14:paraId="77D0E9DF">
            <w:pPr>
              <w:numPr>
                <w:ilvl w:val="0"/>
                <w:numId w:val="179"/>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identify items used for personal hygiene.</w:t>
            </w:r>
          </w:p>
          <w:p w14:paraId="3EB525FA">
            <w:pPr>
              <w:numPr>
                <w:ilvl w:val="0"/>
                <w:numId w:val="179"/>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list local indigenous items used for personal hygiene</w:t>
            </w:r>
          </w:p>
          <w:p w14:paraId="7268CFD4">
            <w:pPr>
              <w:numPr>
                <w:ilvl w:val="0"/>
                <w:numId w:val="179"/>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demonstrate personal hygiene practices </w:t>
            </w:r>
          </w:p>
          <w:p w14:paraId="68A0C966">
            <w:pPr>
              <w:spacing w:after="0" w:line="240" w:lineRule="auto"/>
              <w:ind w:left="720"/>
              <w:contextualSpacing/>
              <w:rPr>
                <w:rFonts w:hint="default" w:ascii="Arial Narrow" w:hAnsi="Arial Narrow" w:cs="Arial Narrow"/>
                <w:sz w:val="28"/>
                <w:szCs w:val="28"/>
                <w:lang w:val="en-US"/>
              </w:rPr>
            </w:pPr>
          </w:p>
        </w:tc>
        <w:tc>
          <w:tcPr>
            <w:tcW w:w="2790" w:type="dxa"/>
          </w:tcPr>
          <w:p w14:paraId="253694F6">
            <w:pPr>
              <w:numPr>
                <w:ilvl w:val="0"/>
                <w:numId w:val="179"/>
              </w:numPr>
              <w:ind w:hanging="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Items for personal hygiene</w:t>
            </w:r>
          </w:p>
          <w:p w14:paraId="2085D36E">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towel </w:t>
            </w:r>
          </w:p>
          <w:p w14:paraId="54BA95B5">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soap</w:t>
            </w:r>
          </w:p>
          <w:p w14:paraId="3502E940">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toothbrush</w:t>
            </w:r>
          </w:p>
          <w:p w14:paraId="335CCCF9">
            <w:pPr>
              <w:numPr>
                <w:ilvl w:val="0"/>
                <w:numId w:val="180"/>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Indigenous items for personal hygiene</w:t>
            </w:r>
          </w:p>
          <w:p w14:paraId="3704F073">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stick toothbrush</w:t>
            </w:r>
          </w:p>
          <w:p w14:paraId="2A4C5485">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charcoal</w:t>
            </w:r>
          </w:p>
          <w:p w14:paraId="71FEF9CB">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ashes</w:t>
            </w:r>
          </w:p>
          <w:p w14:paraId="33C162CD">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ruredzo </w:t>
            </w:r>
          </w:p>
          <w:p w14:paraId="797FF6CE">
            <w:pPr>
              <w:spacing w:after="0" w:line="240" w:lineRule="auto"/>
              <w:rPr>
                <w:rFonts w:hint="default" w:ascii="Arial Narrow" w:hAnsi="Arial Narrow" w:cs="Arial Narrow"/>
                <w:sz w:val="28"/>
                <w:szCs w:val="28"/>
                <w:lang w:val="en-US"/>
              </w:rPr>
            </w:pPr>
          </w:p>
        </w:tc>
        <w:tc>
          <w:tcPr>
            <w:tcW w:w="2790" w:type="dxa"/>
          </w:tcPr>
          <w:p w14:paraId="107D2DDC">
            <w:pPr>
              <w:numPr>
                <w:ilvl w:val="0"/>
                <w:numId w:val="179"/>
              </w:numPr>
              <w:ind w:hanging="695"/>
              <w:contextualSpacing/>
              <w:rPr>
                <w:rFonts w:hint="default" w:ascii="Arial Narrow" w:hAnsi="Arial Narrow" w:cs="Arial Narrow"/>
                <w:sz w:val="28"/>
                <w:szCs w:val="28"/>
                <w:lang w:val="en-US"/>
              </w:rPr>
            </w:pPr>
            <w:r>
              <w:rPr>
                <w:rFonts w:hint="default" w:ascii="Arial Narrow" w:hAnsi="Arial Narrow" w:cs="Arial Narrow"/>
                <w:sz w:val="28"/>
                <w:szCs w:val="28"/>
                <w:lang w:val="en-US"/>
              </w:rPr>
              <w:t>Naming items used for personal hygiene in the locality</w:t>
            </w:r>
          </w:p>
          <w:p w14:paraId="14073633">
            <w:pPr>
              <w:numPr>
                <w:ilvl w:val="0"/>
                <w:numId w:val="179"/>
              </w:numPr>
              <w:ind w:hanging="695"/>
              <w:contextualSpacing/>
              <w:rPr>
                <w:rFonts w:hint="default" w:ascii="Arial Narrow" w:hAnsi="Arial Narrow" w:cs="Arial Narrow"/>
                <w:sz w:val="28"/>
                <w:szCs w:val="28"/>
                <w:lang w:val="en-US"/>
              </w:rPr>
            </w:pPr>
            <w:r>
              <w:rPr>
                <w:rFonts w:hint="default" w:ascii="Arial Narrow" w:hAnsi="Arial Narrow" w:cs="Arial Narrow"/>
                <w:sz w:val="28"/>
                <w:szCs w:val="28"/>
                <w:lang w:val="en-US"/>
              </w:rPr>
              <w:t>Drawing and labelling items used for personal hygiene</w:t>
            </w:r>
          </w:p>
          <w:p w14:paraId="17D6E54E">
            <w:pPr>
              <w:numPr>
                <w:ilvl w:val="0"/>
                <w:numId w:val="179"/>
              </w:numPr>
              <w:ind w:hanging="695"/>
              <w:contextualSpacing/>
              <w:rPr>
                <w:rFonts w:hint="default" w:ascii="Arial Narrow" w:hAnsi="Arial Narrow" w:cs="Arial Narrow"/>
                <w:sz w:val="28"/>
                <w:szCs w:val="28"/>
                <w:lang w:val="en-US"/>
              </w:rPr>
            </w:pPr>
            <w:r>
              <w:rPr>
                <w:rFonts w:hint="default" w:ascii="Arial Narrow" w:hAnsi="Arial Narrow" w:cs="Arial Narrow"/>
                <w:sz w:val="28"/>
                <w:szCs w:val="28"/>
                <w:lang w:val="en-ZW"/>
              </w:rPr>
              <w:t>Collecting items used for personal hygiene</w:t>
            </w:r>
          </w:p>
          <w:p w14:paraId="5086E292">
            <w:pPr>
              <w:numPr>
                <w:ilvl w:val="0"/>
                <w:numId w:val="179"/>
              </w:numPr>
              <w:ind w:hanging="695"/>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Practising personal hygiene  </w:t>
            </w:r>
          </w:p>
          <w:p w14:paraId="3D4D5417">
            <w:pPr>
              <w:spacing w:after="0" w:line="240" w:lineRule="auto"/>
              <w:ind w:left="720"/>
              <w:contextualSpacing/>
              <w:rPr>
                <w:rFonts w:hint="default" w:ascii="Arial Narrow" w:hAnsi="Arial Narrow" w:cs="Arial Narrow"/>
                <w:sz w:val="28"/>
                <w:szCs w:val="28"/>
                <w:lang w:val="en-US"/>
              </w:rPr>
            </w:pPr>
          </w:p>
        </w:tc>
        <w:tc>
          <w:tcPr>
            <w:tcW w:w="2790" w:type="dxa"/>
          </w:tcPr>
          <w:p w14:paraId="2445EB15">
            <w:pPr>
              <w:numPr>
                <w:ilvl w:val="0"/>
                <w:numId w:val="17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4FCCA9A4">
            <w:pPr>
              <w:numPr>
                <w:ilvl w:val="0"/>
                <w:numId w:val="17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1EDE894A">
            <w:pPr>
              <w:numPr>
                <w:ilvl w:val="0"/>
                <w:numId w:val="17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19005589">
            <w:pPr>
              <w:numPr>
                <w:ilvl w:val="0"/>
                <w:numId w:val="17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Textbooks</w:t>
            </w:r>
          </w:p>
          <w:p w14:paraId="27846796">
            <w:pPr>
              <w:numPr>
                <w:ilvl w:val="0"/>
                <w:numId w:val="179"/>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A</w:t>
            </w:r>
            <w:r>
              <w:rPr>
                <w:rFonts w:hint="default" w:ascii="Arial Narrow" w:hAnsi="Arial Narrow" w:cs="Arial Narrow"/>
                <w:sz w:val="28"/>
                <w:szCs w:val="28"/>
                <w:lang w:val="en-US"/>
              </w:rPr>
              <w:t>udio</w:t>
            </w:r>
            <w:r>
              <w:rPr>
                <w:rFonts w:hint="default" w:ascii="Arial Narrow" w:hAnsi="Arial Narrow" w:cs="Arial Narrow"/>
                <w:sz w:val="28"/>
                <w:szCs w:val="28"/>
                <w:lang w:val="en-ZW"/>
              </w:rPr>
              <w:t>-visual aids</w:t>
            </w:r>
          </w:p>
          <w:p w14:paraId="41BB98C6">
            <w:pPr>
              <w:numPr>
                <w:ilvl w:val="0"/>
                <w:numId w:val="17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5A114E63">
            <w:pPr>
              <w:numPr>
                <w:ilvl w:val="0"/>
                <w:numId w:val="17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695852B6">
            <w:pPr>
              <w:numPr>
                <w:ilvl w:val="0"/>
                <w:numId w:val="17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Stick toothbrush</w:t>
            </w:r>
          </w:p>
          <w:p w14:paraId="1319553F">
            <w:pPr>
              <w:numPr>
                <w:ilvl w:val="0"/>
                <w:numId w:val="17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Charcoal</w:t>
            </w:r>
          </w:p>
          <w:p w14:paraId="225FF7C0">
            <w:pPr>
              <w:numPr>
                <w:ilvl w:val="0"/>
                <w:numId w:val="17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Ashes</w:t>
            </w:r>
          </w:p>
          <w:p w14:paraId="1C3C6B18">
            <w:pPr>
              <w:numPr>
                <w:ilvl w:val="0"/>
                <w:numId w:val="179"/>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2AF56A25">
            <w:pPr>
              <w:numPr>
                <w:ilvl w:val="0"/>
                <w:numId w:val="179"/>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5FA7EEB8">
            <w:pPr>
              <w:spacing w:after="0" w:line="240" w:lineRule="auto"/>
              <w:ind w:left="720"/>
              <w:contextualSpacing/>
              <w:rPr>
                <w:rFonts w:hint="default" w:ascii="Arial Narrow" w:hAnsi="Arial Narrow" w:cs="Arial Narrow"/>
                <w:sz w:val="28"/>
                <w:szCs w:val="28"/>
                <w:lang w:val="en-US"/>
              </w:rPr>
            </w:pPr>
          </w:p>
          <w:p w14:paraId="68FFECD8">
            <w:pPr>
              <w:spacing w:after="0" w:line="240" w:lineRule="auto"/>
              <w:rPr>
                <w:rFonts w:hint="default" w:ascii="Arial Narrow" w:hAnsi="Arial Narrow" w:cs="Arial Narrow"/>
                <w:sz w:val="28"/>
                <w:szCs w:val="28"/>
                <w:lang w:val="en-US"/>
              </w:rPr>
            </w:pPr>
          </w:p>
        </w:tc>
      </w:tr>
      <w:tr w14:paraId="700F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17D7D7D">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Healthy lifestyles</w:t>
            </w:r>
          </w:p>
        </w:tc>
        <w:tc>
          <w:tcPr>
            <w:tcW w:w="2789" w:type="dxa"/>
          </w:tcPr>
          <w:p w14:paraId="49A7A0B5">
            <w:pPr>
              <w:numPr>
                <w:ilvl w:val="0"/>
                <w:numId w:val="181"/>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Identify</w:t>
            </w:r>
            <w:r>
              <w:rPr>
                <w:rFonts w:hint="default" w:ascii="Arial Narrow" w:hAnsi="Arial Narrow" w:cs="Arial Narrow"/>
                <w:sz w:val="28"/>
                <w:szCs w:val="28"/>
                <w:lang w:val="en-US"/>
              </w:rPr>
              <w:t xml:space="preserve"> healthy </w:t>
            </w:r>
            <w:r>
              <w:rPr>
                <w:rFonts w:hint="default" w:ascii="Arial Narrow" w:hAnsi="Arial Narrow" w:cs="Arial Narrow"/>
                <w:sz w:val="28"/>
                <w:szCs w:val="28"/>
                <w:lang w:val="en-ZW"/>
              </w:rPr>
              <w:t>habits</w:t>
            </w:r>
          </w:p>
          <w:p w14:paraId="38382F60">
            <w:pPr>
              <w:numPr>
                <w:ilvl w:val="0"/>
                <w:numId w:val="181"/>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practise healthy habits</w:t>
            </w:r>
          </w:p>
        </w:tc>
        <w:tc>
          <w:tcPr>
            <w:tcW w:w="2790" w:type="dxa"/>
          </w:tcPr>
          <w:p w14:paraId="6D57D793">
            <w:pPr>
              <w:numPr>
                <w:ilvl w:val="0"/>
                <w:numId w:val="0"/>
              </w:numPr>
              <w:ind w:leftChars="0"/>
              <w:contextualSpacing/>
              <w:rPr>
                <w:rFonts w:hint="default" w:ascii="Arial Narrow" w:hAnsi="Arial Narrow" w:cs="Arial Narrow"/>
                <w:sz w:val="28"/>
                <w:szCs w:val="28"/>
                <w:lang w:val="en-US"/>
              </w:rPr>
            </w:pPr>
            <w:r>
              <w:rPr>
                <w:rFonts w:hint="default" w:ascii="Arial Narrow" w:hAnsi="Arial Narrow" w:cs="Arial Narrow"/>
                <w:sz w:val="28"/>
                <w:szCs w:val="28"/>
                <w:lang w:val="en-ZW"/>
              </w:rPr>
              <w:t>Healthy lifestyles</w:t>
            </w:r>
          </w:p>
          <w:p w14:paraId="2223C592">
            <w:pPr>
              <w:numPr>
                <w:ilvl w:val="0"/>
                <w:numId w:val="182"/>
              </w:numPr>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ZW"/>
              </w:rPr>
              <w:t>H</w:t>
            </w:r>
            <w:r>
              <w:rPr>
                <w:rFonts w:hint="default" w:ascii="Arial Narrow" w:hAnsi="Arial Narrow" w:cs="Arial Narrow"/>
                <w:sz w:val="28"/>
                <w:szCs w:val="28"/>
                <w:lang w:val="en-US"/>
              </w:rPr>
              <w:t xml:space="preserve">ealthy </w:t>
            </w:r>
            <w:r>
              <w:rPr>
                <w:rFonts w:hint="default" w:ascii="Arial Narrow" w:hAnsi="Arial Narrow" w:cs="Arial Narrow"/>
                <w:sz w:val="28"/>
                <w:szCs w:val="28"/>
                <w:lang w:val="en-ZW"/>
              </w:rPr>
              <w:t>habits</w:t>
            </w:r>
          </w:p>
          <w:p w14:paraId="04AD0EBF">
            <w:pPr>
              <w:numPr>
                <w:ilvl w:val="0"/>
                <w:numId w:val="183"/>
              </w:numPr>
              <w:ind w:left="420" w:leftChars="0" w:hanging="420" w:firstLineChars="0"/>
              <w:contextualSpacing/>
              <w:rPr>
                <w:rFonts w:hint="default" w:ascii="Arial Narrow" w:hAnsi="Arial Narrow" w:cs="Arial Narrow"/>
                <w:sz w:val="28"/>
                <w:szCs w:val="28"/>
                <w:lang w:val="en-ZW"/>
              </w:rPr>
            </w:pPr>
            <w:r>
              <w:rPr>
                <w:rFonts w:hint="default" w:ascii="Arial Narrow" w:hAnsi="Arial Narrow" w:cs="Arial Narrow"/>
                <w:sz w:val="28"/>
                <w:szCs w:val="28"/>
                <w:lang w:val="en-ZW"/>
              </w:rPr>
              <w:t>Eating h</w:t>
            </w:r>
            <w:r>
              <w:rPr>
                <w:rFonts w:hint="default" w:ascii="Arial Narrow" w:hAnsi="Arial Narrow" w:cs="Arial Narrow"/>
                <w:sz w:val="28"/>
                <w:szCs w:val="28"/>
                <w:lang w:val="en-US"/>
              </w:rPr>
              <w:t>ealthy food</w:t>
            </w:r>
            <w:r>
              <w:rPr>
                <w:rFonts w:hint="default" w:ascii="Arial Narrow" w:hAnsi="Arial Narrow" w:cs="Arial Narrow"/>
                <w:sz w:val="28"/>
                <w:szCs w:val="28"/>
                <w:lang w:val="en-ZW"/>
              </w:rPr>
              <w:t xml:space="preserve"> such as:</w:t>
            </w:r>
          </w:p>
          <w:p w14:paraId="3376E519">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fruits </w:t>
            </w:r>
          </w:p>
          <w:p w14:paraId="57AB4FFB">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vegetables</w:t>
            </w:r>
          </w:p>
          <w:p w14:paraId="44BC3E68">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nutritious drinks</w:t>
            </w:r>
          </w:p>
          <w:p w14:paraId="2B1E872A">
            <w:pPr>
              <w:numPr>
                <w:ilvl w:val="0"/>
                <w:numId w:val="184"/>
              </w:numPr>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Exercising </w:t>
            </w:r>
          </w:p>
          <w:p w14:paraId="130E4FCA">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playing games</w:t>
            </w:r>
          </w:p>
          <w:p w14:paraId="709D8A32">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running, jogging</w:t>
            </w:r>
          </w:p>
          <w:p w14:paraId="3427348C">
            <w:pPr>
              <w:numPr>
                <w:ilvl w:val="0"/>
                <w:numId w:val="185"/>
              </w:numPr>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Rest and enough sleep</w:t>
            </w:r>
          </w:p>
          <w:p w14:paraId="4FA17EEC">
            <w:pPr>
              <w:spacing w:after="0" w:line="240" w:lineRule="auto"/>
              <w:rPr>
                <w:rFonts w:hint="default" w:ascii="Arial Narrow" w:hAnsi="Arial Narrow" w:cs="Arial Narrow"/>
                <w:sz w:val="28"/>
                <w:szCs w:val="28"/>
                <w:lang w:val="en-US"/>
              </w:rPr>
            </w:pPr>
          </w:p>
        </w:tc>
        <w:tc>
          <w:tcPr>
            <w:tcW w:w="2790" w:type="dxa"/>
          </w:tcPr>
          <w:p w14:paraId="3D9510B2">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Li</w:t>
            </w:r>
            <w:r>
              <w:rPr>
                <w:rFonts w:hint="default" w:ascii="Arial Narrow" w:hAnsi="Arial Narrow" w:cs="Arial Narrow"/>
                <w:sz w:val="28"/>
                <w:szCs w:val="28"/>
                <w:lang w:val="en-US"/>
              </w:rPr>
              <w:t>sting healthy foods including indigenous</w:t>
            </w:r>
          </w:p>
          <w:p w14:paraId="1CCB82A2">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Drawing healthy and unhealthy foods</w:t>
            </w:r>
          </w:p>
          <w:p w14:paraId="53063D30">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Classifying healthy and unhealthy foods</w:t>
            </w:r>
          </w:p>
          <w:p w14:paraId="6AA35026">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Researching on healthy and unhealthy foods</w:t>
            </w:r>
          </w:p>
          <w:p w14:paraId="0FE11758">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Playing games</w:t>
            </w:r>
          </w:p>
          <w:p w14:paraId="33EB76D0">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Exercising</w:t>
            </w:r>
          </w:p>
          <w:p w14:paraId="36E78017">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Discussing other healthy lifestyles</w:t>
            </w:r>
          </w:p>
          <w:p w14:paraId="69BB4847">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Watching videos on exercises</w:t>
            </w:r>
          </w:p>
        </w:tc>
        <w:tc>
          <w:tcPr>
            <w:tcW w:w="2790" w:type="dxa"/>
          </w:tcPr>
          <w:p w14:paraId="61B3EB1D">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7EBCF89D">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2A6E336E">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7C2322B5">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w:t>
            </w:r>
            <w:r>
              <w:rPr>
                <w:rFonts w:hint="default" w:ascii="Arial Narrow" w:hAnsi="Arial Narrow" w:cs="Arial Narrow"/>
                <w:sz w:val="28"/>
                <w:szCs w:val="28"/>
                <w:lang w:val="en-US"/>
              </w:rPr>
              <w:t>materials</w:t>
            </w:r>
          </w:p>
          <w:p w14:paraId="560EC95D">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Textbooks</w:t>
            </w:r>
          </w:p>
          <w:p w14:paraId="268706D2">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A</w:t>
            </w:r>
            <w:r>
              <w:rPr>
                <w:rFonts w:hint="default" w:ascii="Arial Narrow" w:hAnsi="Arial Narrow" w:cs="Arial Narrow"/>
                <w:sz w:val="28"/>
                <w:szCs w:val="28"/>
                <w:lang w:val="en-US"/>
              </w:rPr>
              <w:t>udio books</w:t>
            </w:r>
          </w:p>
          <w:p w14:paraId="17907169">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5DAEA622">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5369A94B">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Food samples (healthy and unhealthy foods)</w:t>
            </w:r>
          </w:p>
          <w:p w14:paraId="68D5323F">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Playground</w:t>
            </w:r>
          </w:p>
          <w:p w14:paraId="5337A2D1">
            <w:pPr>
              <w:numPr>
                <w:ilvl w:val="0"/>
                <w:numId w:val="186"/>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4E8493B0">
            <w:pPr>
              <w:spacing w:after="0" w:line="240" w:lineRule="auto"/>
              <w:ind w:left="720"/>
              <w:contextualSpacing/>
              <w:rPr>
                <w:rFonts w:hint="default" w:ascii="Arial Narrow" w:hAnsi="Arial Narrow" w:cs="Arial Narrow"/>
                <w:sz w:val="28"/>
                <w:szCs w:val="28"/>
                <w:lang w:val="en-US"/>
              </w:rPr>
            </w:pPr>
          </w:p>
          <w:p w14:paraId="4B1E32B7">
            <w:pPr>
              <w:spacing w:after="0" w:line="240" w:lineRule="auto"/>
              <w:ind w:left="720"/>
              <w:contextualSpacing/>
              <w:rPr>
                <w:rFonts w:hint="default" w:ascii="Arial Narrow" w:hAnsi="Arial Narrow" w:cs="Arial Narrow"/>
                <w:sz w:val="28"/>
                <w:szCs w:val="28"/>
                <w:lang w:val="en-US"/>
              </w:rPr>
            </w:pPr>
          </w:p>
          <w:p w14:paraId="70E5D916">
            <w:pPr>
              <w:spacing w:after="0" w:line="240" w:lineRule="auto"/>
              <w:ind w:left="360"/>
              <w:rPr>
                <w:rFonts w:hint="default" w:ascii="Arial Narrow" w:hAnsi="Arial Narrow" w:cs="Arial Narrow"/>
                <w:sz w:val="28"/>
                <w:szCs w:val="28"/>
                <w:lang w:val="en-US"/>
              </w:rPr>
            </w:pPr>
          </w:p>
          <w:p w14:paraId="15BE0F91">
            <w:pPr>
              <w:spacing w:after="0" w:line="240" w:lineRule="auto"/>
              <w:ind w:left="720"/>
              <w:contextualSpacing/>
              <w:rPr>
                <w:rFonts w:hint="default" w:ascii="Arial Narrow" w:hAnsi="Arial Narrow" w:cs="Arial Narrow"/>
                <w:sz w:val="28"/>
                <w:szCs w:val="28"/>
                <w:lang w:val="en-US"/>
              </w:rPr>
            </w:pPr>
          </w:p>
        </w:tc>
      </w:tr>
      <w:tr w14:paraId="7FC9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4D732B7B">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Common diseases</w:t>
            </w:r>
          </w:p>
        </w:tc>
        <w:tc>
          <w:tcPr>
            <w:tcW w:w="2789" w:type="dxa"/>
          </w:tcPr>
          <w:p w14:paraId="6BE90E03">
            <w:pPr>
              <w:numPr>
                <w:ilvl w:val="0"/>
                <w:numId w:val="18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list common diseases</w:t>
            </w:r>
          </w:p>
          <w:p w14:paraId="3B81C70B">
            <w:pPr>
              <w:numPr>
                <w:ilvl w:val="0"/>
                <w:numId w:val="187"/>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State natural remedies for common diseases</w:t>
            </w:r>
          </w:p>
        </w:tc>
        <w:tc>
          <w:tcPr>
            <w:tcW w:w="2790" w:type="dxa"/>
          </w:tcPr>
          <w:p w14:paraId="0A0ED33B">
            <w:pPr>
              <w:numPr>
                <w:ilvl w:val="0"/>
                <w:numId w:val="18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Common diseases</w:t>
            </w:r>
          </w:p>
          <w:p w14:paraId="6F335AA9">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common colds</w:t>
            </w:r>
          </w:p>
          <w:p w14:paraId="290937E5">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influenza</w:t>
            </w:r>
          </w:p>
          <w:p w14:paraId="3E10461B">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d</w:t>
            </w:r>
            <w:r>
              <w:rPr>
                <w:rFonts w:hint="default" w:ascii="Arial Narrow" w:hAnsi="Arial Narrow" w:cs="Arial Narrow"/>
                <w:sz w:val="28"/>
                <w:szCs w:val="28"/>
                <w:lang w:val="en-US"/>
              </w:rPr>
              <w:t>iarrhoea</w:t>
            </w:r>
          </w:p>
          <w:p w14:paraId="430BEC98">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bilharzia </w:t>
            </w:r>
          </w:p>
          <w:p w14:paraId="3B9CFCB5">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malaria</w:t>
            </w:r>
          </w:p>
          <w:p w14:paraId="1E71F0C2">
            <w:pPr>
              <w:numPr>
                <w:ilvl w:val="0"/>
                <w:numId w:val="175"/>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Mumps</w:t>
            </w:r>
          </w:p>
          <w:p w14:paraId="5AC746F9">
            <w:pPr>
              <w:numPr>
                <w:ilvl w:val="0"/>
                <w:numId w:val="188"/>
              </w:numPr>
              <w:spacing w:after="160" w:line="259" w:lineRule="auto"/>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ZW"/>
              </w:rPr>
              <w:t>Natural remedies</w:t>
            </w:r>
          </w:p>
          <w:p w14:paraId="05C378FD">
            <w:pPr>
              <w:numPr>
                <w:ilvl w:val="0"/>
                <w:numId w:val="0"/>
              </w:numPr>
              <w:spacing w:after="160" w:line="259" w:lineRule="auto"/>
              <w:ind w:leftChars="0"/>
              <w:contextualSpacing/>
              <w:rPr>
                <w:rFonts w:hint="default" w:ascii="Arial Narrow" w:hAnsi="Arial Narrow" w:cs="Arial Narrow"/>
                <w:sz w:val="28"/>
                <w:szCs w:val="28"/>
                <w:lang w:val="en-ZW"/>
              </w:rPr>
            </w:pPr>
            <w:r>
              <w:rPr>
                <w:rFonts w:hint="default" w:ascii="Arial Narrow" w:hAnsi="Arial Narrow" w:cs="Arial Narrow"/>
                <w:sz w:val="28"/>
                <w:szCs w:val="28"/>
                <w:lang w:val="en-ZW"/>
              </w:rPr>
              <w:t>-malaria - burning cow dung</w:t>
            </w:r>
          </w:p>
          <w:p w14:paraId="4CA5FFAF">
            <w:pPr>
              <w:numPr>
                <w:ilvl w:val="0"/>
                <w:numId w:val="0"/>
              </w:numPr>
              <w:spacing w:after="160" w:line="259" w:lineRule="auto"/>
              <w:ind w:leftChars="0"/>
              <w:contextualSpacing/>
              <w:rPr>
                <w:rFonts w:hint="default" w:ascii="Arial Narrow" w:hAnsi="Arial Narrow" w:cs="Arial Narrow"/>
                <w:sz w:val="28"/>
                <w:szCs w:val="28"/>
                <w:lang w:val="en-ZW"/>
              </w:rPr>
            </w:pPr>
            <w:r>
              <w:rPr>
                <w:rFonts w:hint="default" w:ascii="Arial Narrow" w:hAnsi="Arial Narrow" w:cs="Arial Narrow"/>
                <w:sz w:val="28"/>
                <w:szCs w:val="28"/>
                <w:lang w:val="en-ZW"/>
              </w:rPr>
              <w:t>-flue - steaming</w:t>
            </w:r>
          </w:p>
          <w:p w14:paraId="6FFAEF3B">
            <w:pPr>
              <w:numPr>
                <w:ilvl w:val="0"/>
                <w:numId w:val="0"/>
              </w:numPr>
              <w:spacing w:after="160" w:line="259" w:lineRule="auto"/>
              <w:ind w:leftChars="0"/>
              <w:contextualSpacing/>
              <w:rPr>
                <w:rFonts w:hint="default" w:ascii="Arial Narrow" w:hAnsi="Arial Narrow" w:cs="Arial Narrow"/>
                <w:sz w:val="28"/>
                <w:szCs w:val="28"/>
                <w:lang w:val="en-ZW"/>
              </w:rPr>
            </w:pPr>
            <w:r>
              <w:rPr>
                <w:rFonts w:hint="default" w:ascii="Arial Narrow" w:hAnsi="Arial Narrow" w:cs="Arial Narrow"/>
                <w:sz w:val="28"/>
                <w:szCs w:val="28"/>
                <w:lang w:val="en-ZW"/>
              </w:rPr>
              <w:t>-mumps - tying corn cob around the neck</w:t>
            </w:r>
          </w:p>
          <w:p w14:paraId="738059F4">
            <w:pPr>
              <w:spacing w:after="0" w:line="240" w:lineRule="auto"/>
              <w:rPr>
                <w:rFonts w:hint="default" w:ascii="Arial Narrow" w:hAnsi="Arial Narrow" w:cs="Arial Narrow"/>
                <w:sz w:val="28"/>
                <w:szCs w:val="28"/>
                <w:lang w:val="en-US"/>
              </w:rPr>
            </w:pPr>
          </w:p>
        </w:tc>
        <w:tc>
          <w:tcPr>
            <w:tcW w:w="2790" w:type="dxa"/>
          </w:tcPr>
          <w:p w14:paraId="12866EFE">
            <w:pPr>
              <w:numPr>
                <w:ilvl w:val="0"/>
                <w:numId w:val="18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Naming common diseases in their locality</w:t>
            </w:r>
          </w:p>
          <w:p w14:paraId="44E3E776">
            <w:pPr>
              <w:numPr>
                <w:ilvl w:val="0"/>
                <w:numId w:val="18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Discussing common diseases</w:t>
            </w:r>
          </w:p>
          <w:p w14:paraId="6A2B06CF">
            <w:pPr>
              <w:numPr>
                <w:ilvl w:val="0"/>
                <w:numId w:val="18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Researching </w:t>
            </w:r>
            <w:r>
              <w:rPr>
                <w:rFonts w:hint="default" w:ascii="Arial Narrow" w:hAnsi="Arial Narrow" w:cs="Arial Narrow"/>
                <w:sz w:val="28"/>
                <w:szCs w:val="28"/>
                <w:lang w:val="en-ZW"/>
              </w:rPr>
              <w:t xml:space="preserve">on natural remedies for </w:t>
            </w:r>
            <w:r>
              <w:rPr>
                <w:rFonts w:hint="default" w:ascii="Arial Narrow" w:hAnsi="Arial Narrow" w:cs="Arial Narrow"/>
                <w:sz w:val="28"/>
                <w:szCs w:val="28"/>
                <w:lang w:val="en-US"/>
              </w:rPr>
              <w:t>common diseases in their locality</w:t>
            </w:r>
          </w:p>
          <w:p w14:paraId="369200AC">
            <w:pPr>
              <w:numPr>
                <w:ilvl w:val="0"/>
                <w:numId w:val="190"/>
              </w:numPr>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Reciting poems on common diseases</w:t>
            </w:r>
          </w:p>
          <w:p w14:paraId="3E01651C">
            <w:pPr>
              <w:numPr>
                <w:ilvl w:val="0"/>
                <w:numId w:val="18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Dramatising on any common diseases </w:t>
            </w:r>
          </w:p>
        </w:tc>
        <w:tc>
          <w:tcPr>
            <w:tcW w:w="2790" w:type="dxa"/>
          </w:tcPr>
          <w:p w14:paraId="1854CF0F">
            <w:pPr>
              <w:numPr>
                <w:ilvl w:val="0"/>
                <w:numId w:val="18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4531677E">
            <w:pPr>
              <w:numPr>
                <w:ilvl w:val="0"/>
                <w:numId w:val="18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63ABE74C">
            <w:pPr>
              <w:numPr>
                <w:ilvl w:val="0"/>
                <w:numId w:val="18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706D17CC">
            <w:pPr>
              <w:numPr>
                <w:ilvl w:val="0"/>
                <w:numId w:val="189"/>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w:t>
            </w:r>
            <w:r>
              <w:rPr>
                <w:rFonts w:hint="default" w:ascii="Arial Narrow" w:hAnsi="Arial Narrow" w:cs="Arial Narrow"/>
                <w:sz w:val="28"/>
                <w:szCs w:val="28"/>
                <w:lang w:val="en-US"/>
              </w:rPr>
              <w:t>materials</w:t>
            </w:r>
          </w:p>
          <w:p w14:paraId="7B9CBB34">
            <w:pPr>
              <w:numPr>
                <w:ilvl w:val="0"/>
                <w:numId w:val="18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Textbooks</w:t>
            </w:r>
          </w:p>
          <w:p w14:paraId="2338593E">
            <w:pPr>
              <w:numPr>
                <w:ilvl w:val="0"/>
                <w:numId w:val="189"/>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A</w:t>
            </w:r>
            <w:r>
              <w:rPr>
                <w:rFonts w:hint="default" w:ascii="Arial Narrow" w:hAnsi="Arial Narrow" w:cs="Arial Narrow"/>
                <w:sz w:val="28"/>
                <w:szCs w:val="28"/>
                <w:lang w:val="en-US"/>
              </w:rPr>
              <w:t>udio</w:t>
            </w:r>
            <w:r>
              <w:rPr>
                <w:rFonts w:hint="default" w:ascii="Arial Narrow" w:hAnsi="Arial Narrow" w:cs="Arial Narrow"/>
                <w:sz w:val="28"/>
                <w:szCs w:val="28"/>
                <w:lang w:val="en-ZW"/>
              </w:rPr>
              <w:t>-visuals aids</w:t>
            </w:r>
          </w:p>
          <w:p w14:paraId="0CB1CB4B">
            <w:pPr>
              <w:numPr>
                <w:ilvl w:val="0"/>
                <w:numId w:val="189"/>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393FC3A9">
            <w:pPr>
              <w:numPr>
                <w:ilvl w:val="0"/>
                <w:numId w:val="189"/>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Corn cobs</w:t>
            </w:r>
          </w:p>
          <w:p w14:paraId="3CB4BFC6">
            <w:pPr>
              <w:numPr>
                <w:ilvl w:val="0"/>
                <w:numId w:val="189"/>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5FB1B1BB">
            <w:pPr>
              <w:spacing w:after="0" w:line="240" w:lineRule="auto"/>
              <w:ind w:left="720"/>
              <w:contextualSpacing/>
              <w:rPr>
                <w:rFonts w:hint="default" w:ascii="Arial Narrow" w:hAnsi="Arial Narrow" w:cs="Arial Narrow"/>
                <w:sz w:val="28"/>
                <w:szCs w:val="28"/>
                <w:lang w:val="en-US"/>
              </w:rPr>
            </w:pPr>
          </w:p>
          <w:p w14:paraId="25295D48">
            <w:pPr>
              <w:spacing w:after="0" w:line="240" w:lineRule="auto"/>
              <w:rPr>
                <w:rFonts w:hint="default" w:ascii="Arial Narrow" w:hAnsi="Arial Narrow" w:cs="Arial Narrow"/>
                <w:sz w:val="28"/>
                <w:szCs w:val="28"/>
                <w:lang w:val="en-US"/>
              </w:rPr>
            </w:pPr>
          </w:p>
        </w:tc>
      </w:tr>
    </w:tbl>
    <w:p w14:paraId="4B246058">
      <w:pPr>
        <w:spacing w:line="276" w:lineRule="auto"/>
        <w:rPr>
          <w:rFonts w:hint="default" w:ascii="Arial Narrow" w:hAnsi="Arial Narrow" w:cs="Arial Narrow"/>
          <w:b/>
          <w:sz w:val="28"/>
          <w:szCs w:val="28"/>
          <w:lang w:val="en-US"/>
        </w:rPr>
      </w:pPr>
    </w:p>
    <w:p w14:paraId="2E4D534B">
      <w:pPr>
        <w:spacing w:line="276" w:lineRule="auto"/>
        <w:rPr>
          <w:rFonts w:hint="default" w:ascii="Arial Narrow" w:hAnsi="Arial Narrow" w:cs="Arial Narrow"/>
          <w:b/>
          <w:sz w:val="28"/>
          <w:szCs w:val="28"/>
          <w:lang w:val="en-US"/>
        </w:rPr>
      </w:pPr>
    </w:p>
    <w:p w14:paraId="1FBA4950">
      <w:pPr>
        <w:spacing w:line="276" w:lineRule="auto"/>
        <w:rPr>
          <w:rFonts w:hint="default" w:ascii="Arial Narrow" w:hAnsi="Arial Narrow" w:cs="Arial Narrow"/>
          <w:b/>
          <w:sz w:val="28"/>
          <w:szCs w:val="28"/>
          <w:lang w:val="en-US"/>
        </w:rPr>
      </w:pPr>
    </w:p>
    <w:p w14:paraId="2CB1910C">
      <w:pPr>
        <w:spacing w:line="276" w:lineRule="auto"/>
        <w:rPr>
          <w:rFonts w:hint="default" w:ascii="Arial Narrow" w:hAnsi="Arial Narrow" w:cs="Arial Narrow"/>
          <w:b/>
          <w:sz w:val="28"/>
          <w:szCs w:val="28"/>
          <w:lang w:val="en-US"/>
        </w:rPr>
      </w:pPr>
    </w:p>
    <w:p w14:paraId="59A4A420">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12 CAREER GUIDANCE AND FINANCIAL LITERACY</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2629"/>
        <w:gridCol w:w="3464"/>
        <w:gridCol w:w="3053"/>
        <w:gridCol w:w="2618"/>
      </w:tblGrid>
      <w:tr w14:paraId="3996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12B40E0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629" w:type="dxa"/>
          </w:tcPr>
          <w:p w14:paraId="04759C9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25F33EBC">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3464" w:type="dxa"/>
          </w:tcPr>
          <w:p w14:paraId="6B5E731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4DB99647">
            <w:pPr>
              <w:spacing w:after="0" w:line="240" w:lineRule="auto"/>
              <w:rPr>
                <w:rFonts w:hint="default" w:ascii="Arial Narrow" w:hAnsi="Arial Narrow" w:cs="Arial Narrow"/>
                <w:b/>
                <w:sz w:val="28"/>
                <w:szCs w:val="28"/>
                <w:lang w:val="en-US"/>
              </w:rPr>
            </w:pPr>
            <w:r>
              <w:rPr>
                <w:rFonts w:hint="default" w:ascii="Arial Narrow" w:hAnsi="Arial Narrow" w:cs="Arial Narrow"/>
                <w:i/>
                <w:sz w:val="28"/>
                <w:szCs w:val="28"/>
                <w:lang w:val="en-US"/>
              </w:rPr>
              <w:t>(skills ,knowledge,attitude</w:t>
            </w:r>
            <w:r>
              <w:rPr>
                <w:rFonts w:hint="default" w:ascii="Arial Narrow" w:hAnsi="Arial Narrow" w:cs="Arial Narrow"/>
                <w:b/>
                <w:sz w:val="28"/>
                <w:szCs w:val="28"/>
                <w:lang w:val="en-US"/>
              </w:rPr>
              <w:t>)</w:t>
            </w:r>
          </w:p>
        </w:tc>
        <w:tc>
          <w:tcPr>
            <w:tcW w:w="3053" w:type="dxa"/>
          </w:tcPr>
          <w:p w14:paraId="19DF8C0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618" w:type="dxa"/>
          </w:tcPr>
          <w:p w14:paraId="6D42986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669F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235C2625">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Educational guidance</w:t>
            </w:r>
          </w:p>
        </w:tc>
        <w:tc>
          <w:tcPr>
            <w:tcW w:w="2629" w:type="dxa"/>
          </w:tcPr>
          <w:p w14:paraId="7748ECBA">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state </w:t>
            </w:r>
            <w:r>
              <w:rPr>
                <w:rFonts w:hint="default" w:ascii="Arial Narrow" w:hAnsi="Arial Narrow" w:cs="Arial Narrow"/>
                <w:sz w:val="28"/>
                <w:szCs w:val="28"/>
                <w:lang w:val="en-US"/>
              </w:rPr>
              <w:t>ways of studying</w:t>
            </w:r>
          </w:p>
          <w:p w14:paraId="2A9A9676">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explain ways of studying </w:t>
            </w:r>
          </w:p>
          <w:p w14:paraId="533B808D">
            <w:pPr>
              <w:spacing w:after="0" w:line="240" w:lineRule="auto"/>
              <w:ind w:left="720"/>
              <w:contextualSpacing/>
              <w:rPr>
                <w:rFonts w:hint="default" w:ascii="Arial Narrow" w:hAnsi="Arial Narrow" w:cs="Arial Narrow"/>
                <w:sz w:val="28"/>
                <w:szCs w:val="28"/>
                <w:lang w:val="en-US"/>
              </w:rPr>
            </w:pPr>
          </w:p>
        </w:tc>
        <w:tc>
          <w:tcPr>
            <w:tcW w:w="3464" w:type="dxa"/>
          </w:tcPr>
          <w:p w14:paraId="13655F2F">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Effective study </w:t>
            </w:r>
            <w:r>
              <w:rPr>
                <w:rFonts w:hint="default" w:ascii="Arial Narrow" w:hAnsi="Arial Narrow" w:cs="Arial Narrow"/>
                <w:sz w:val="28"/>
                <w:szCs w:val="28"/>
                <w:lang w:val="en-ZW"/>
              </w:rPr>
              <w:t>ways</w:t>
            </w:r>
          </w:p>
          <w:p w14:paraId="13A4CA8C">
            <w:pPr>
              <w:numPr>
                <w:ilvl w:val="0"/>
                <w:numId w:val="0"/>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-regular lesson attendance</w:t>
            </w:r>
          </w:p>
          <w:p w14:paraId="371860E1">
            <w:p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-h</w:t>
            </w:r>
            <w:r>
              <w:rPr>
                <w:rFonts w:hint="default" w:ascii="Arial Narrow" w:hAnsi="Arial Narrow" w:cs="Arial Narrow"/>
                <w:sz w:val="28"/>
                <w:szCs w:val="28"/>
                <w:lang w:val="en-US"/>
              </w:rPr>
              <w:t>omework</w:t>
            </w:r>
          </w:p>
          <w:p w14:paraId="2E38D0D6">
            <w:pPr>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-take regular breaks</w:t>
            </w:r>
          </w:p>
          <w:p w14:paraId="0B36412C">
            <w:pPr>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-ask questions</w:t>
            </w:r>
          </w:p>
          <w:p w14:paraId="4537374F">
            <w:pPr>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-time-tabling</w:t>
            </w:r>
          </w:p>
          <w:p w14:paraId="52CC80DB">
            <w:pPr>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-revision</w:t>
            </w:r>
          </w:p>
          <w:p w14:paraId="770FA478">
            <w:pPr>
              <w:spacing w:after="0" w:line="240" w:lineRule="auto"/>
              <w:rPr>
                <w:rFonts w:hint="default" w:ascii="Arial Narrow" w:hAnsi="Arial Narrow" w:cs="Arial Narrow"/>
                <w:sz w:val="28"/>
                <w:szCs w:val="28"/>
                <w:lang w:val="en-ZW"/>
              </w:rPr>
            </w:pPr>
          </w:p>
          <w:p w14:paraId="22A2C64D">
            <w:pPr>
              <w:spacing w:after="0" w:line="240" w:lineRule="auto"/>
              <w:rPr>
                <w:rFonts w:hint="default" w:ascii="Arial Narrow" w:hAnsi="Arial Narrow" w:cs="Arial Narrow"/>
                <w:sz w:val="28"/>
                <w:szCs w:val="28"/>
                <w:lang w:val="en-ZW"/>
              </w:rPr>
            </w:pPr>
          </w:p>
          <w:p w14:paraId="0C99C91C">
            <w:pPr>
              <w:numPr>
                <w:ilvl w:val="0"/>
                <w:numId w:val="0"/>
              </w:numPr>
              <w:spacing w:after="0" w:line="240" w:lineRule="auto"/>
              <w:ind w:leftChars="0"/>
              <w:rPr>
                <w:rFonts w:hint="default" w:ascii="Arial Narrow" w:hAnsi="Arial Narrow" w:cs="Arial Narrow"/>
                <w:sz w:val="28"/>
                <w:szCs w:val="28"/>
                <w:lang w:val="en-ZW"/>
              </w:rPr>
            </w:pPr>
          </w:p>
          <w:p w14:paraId="1A72D964">
            <w:pPr>
              <w:spacing w:after="0" w:line="240" w:lineRule="auto"/>
              <w:ind w:left="720"/>
              <w:contextualSpacing/>
              <w:rPr>
                <w:rFonts w:hint="default" w:ascii="Arial Narrow" w:hAnsi="Arial Narrow" w:cs="Arial Narrow"/>
                <w:sz w:val="28"/>
                <w:szCs w:val="28"/>
                <w:lang w:val="en-US"/>
              </w:rPr>
            </w:pPr>
          </w:p>
        </w:tc>
        <w:tc>
          <w:tcPr>
            <w:tcW w:w="3053" w:type="dxa"/>
          </w:tcPr>
          <w:p w14:paraId="57662E96">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Listing ways of studying</w:t>
            </w:r>
          </w:p>
          <w:p w14:paraId="5EB8F6AC">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Discussing </w:t>
            </w:r>
            <w:r>
              <w:rPr>
                <w:rFonts w:hint="default" w:ascii="Arial Narrow" w:hAnsi="Arial Narrow" w:cs="Arial Narrow"/>
                <w:sz w:val="28"/>
                <w:szCs w:val="28"/>
                <w:lang w:val="en-US"/>
              </w:rPr>
              <w:t>ways of studying</w:t>
            </w:r>
          </w:p>
          <w:p w14:paraId="37D33D65">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Designing a study  time-table</w:t>
            </w:r>
          </w:p>
        </w:tc>
        <w:tc>
          <w:tcPr>
            <w:tcW w:w="2618" w:type="dxa"/>
          </w:tcPr>
          <w:p w14:paraId="6E0B845B">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4D22EB23">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0CF5358B">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6B560D68">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Resource persons</w:t>
            </w:r>
          </w:p>
          <w:p w14:paraId="59EE4783">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Newspapers</w:t>
            </w:r>
          </w:p>
          <w:p w14:paraId="6694D374">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Audio-visual aids</w:t>
            </w:r>
          </w:p>
          <w:p w14:paraId="47D0B6B7">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tc>
      </w:tr>
      <w:tr w14:paraId="1E9F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10A8C1DF">
            <w:pPr>
              <w:tabs>
                <w:tab w:val="right" w:pos="2573"/>
              </w:tabs>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Career ambitions</w:t>
            </w:r>
            <w:r>
              <w:rPr>
                <w:rFonts w:hint="default" w:ascii="Arial Narrow" w:hAnsi="Arial Narrow" w:cs="Arial Narrow"/>
                <w:b/>
                <w:bCs/>
                <w:sz w:val="28"/>
                <w:szCs w:val="28"/>
                <w:lang w:val="en-ZW"/>
              </w:rPr>
              <w:t xml:space="preserve"> and guidance</w:t>
            </w:r>
            <w:r>
              <w:rPr>
                <w:rFonts w:hint="default" w:ascii="Arial Narrow" w:hAnsi="Arial Narrow" w:cs="Arial Narrow"/>
                <w:b/>
                <w:bCs/>
                <w:sz w:val="28"/>
                <w:szCs w:val="28"/>
                <w:lang w:val="en-US"/>
              </w:rPr>
              <w:tab/>
            </w:r>
          </w:p>
          <w:p w14:paraId="18F5DA73">
            <w:pPr>
              <w:spacing w:after="0" w:line="240" w:lineRule="auto"/>
              <w:jc w:val="center"/>
              <w:rPr>
                <w:rFonts w:hint="default" w:ascii="Arial Narrow" w:hAnsi="Arial Narrow" w:cs="Arial Narrow"/>
                <w:b/>
                <w:bCs/>
                <w:sz w:val="28"/>
                <w:szCs w:val="28"/>
                <w:lang w:val="en-US"/>
              </w:rPr>
            </w:pPr>
          </w:p>
        </w:tc>
        <w:tc>
          <w:tcPr>
            <w:tcW w:w="2629" w:type="dxa"/>
          </w:tcPr>
          <w:p w14:paraId="2899F375">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state </w:t>
            </w:r>
            <w:r>
              <w:rPr>
                <w:rFonts w:hint="default" w:ascii="Arial Narrow" w:hAnsi="Arial Narrow" w:cs="Arial Narrow"/>
                <w:sz w:val="28"/>
                <w:szCs w:val="28"/>
                <w:lang w:val="en-ZW"/>
              </w:rPr>
              <w:t xml:space="preserve">career </w:t>
            </w:r>
            <w:r>
              <w:rPr>
                <w:rFonts w:hint="default" w:ascii="Arial Narrow" w:hAnsi="Arial Narrow" w:cs="Arial Narrow"/>
                <w:sz w:val="28"/>
                <w:szCs w:val="28"/>
                <w:lang w:val="en-US"/>
              </w:rPr>
              <w:t>ambitions</w:t>
            </w:r>
          </w:p>
          <w:p w14:paraId="5D8508BB">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list different occupations</w:t>
            </w:r>
          </w:p>
          <w:p w14:paraId="6D73A5A3">
            <w:pPr>
              <w:numPr>
                <w:ilvl w:val="0"/>
                <w:numId w:val="192"/>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identify a desired career</w:t>
            </w:r>
          </w:p>
          <w:p w14:paraId="498E27FF">
            <w:pPr>
              <w:numPr>
                <w:ilvl w:val="0"/>
                <w:numId w:val="0"/>
              </w:numPr>
              <w:spacing w:after="0" w:line="240" w:lineRule="auto"/>
              <w:ind w:left="360" w:leftChars="0"/>
              <w:contextualSpacing/>
              <w:rPr>
                <w:rFonts w:hint="default" w:ascii="Arial Narrow" w:hAnsi="Arial Narrow" w:cs="Arial Narrow"/>
                <w:sz w:val="28"/>
                <w:szCs w:val="28"/>
                <w:lang w:val="en-US"/>
              </w:rPr>
            </w:pPr>
          </w:p>
          <w:p w14:paraId="52482BFB">
            <w:pPr>
              <w:numPr>
                <w:ilvl w:val="0"/>
                <w:numId w:val="0"/>
              </w:numPr>
              <w:spacing w:after="0" w:line="240" w:lineRule="auto"/>
              <w:ind w:left="360" w:leftChars="0"/>
              <w:contextualSpacing/>
              <w:rPr>
                <w:rFonts w:hint="default" w:ascii="Arial Narrow" w:hAnsi="Arial Narrow" w:cs="Arial Narrow"/>
                <w:sz w:val="28"/>
                <w:szCs w:val="28"/>
                <w:lang w:val="en-US"/>
              </w:rPr>
            </w:pPr>
          </w:p>
        </w:tc>
        <w:tc>
          <w:tcPr>
            <w:tcW w:w="3464" w:type="dxa"/>
          </w:tcPr>
          <w:p w14:paraId="09C4839F">
            <w:pPr>
              <w:numPr>
                <w:ilvl w:val="0"/>
                <w:numId w:val="193"/>
              </w:numPr>
              <w:spacing w:after="0" w:line="240" w:lineRule="auto"/>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Career </w:t>
            </w:r>
            <w:r>
              <w:rPr>
                <w:rFonts w:hint="default" w:ascii="Arial Narrow" w:hAnsi="Arial Narrow" w:cs="Arial Narrow"/>
                <w:sz w:val="28"/>
                <w:szCs w:val="28"/>
                <w:lang w:val="en-US"/>
              </w:rPr>
              <w:t>ambitions</w:t>
            </w:r>
          </w:p>
          <w:p w14:paraId="6C638301">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Different occupations</w:t>
            </w:r>
          </w:p>
          <w:p w14:paraId="5F337C72">
            <w:pPr>
              <w:numPr>
                <w:ilvl w:val="0"/>
                <w:numId w:val="192"/>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Desired careers</w:t>
            </w:r>
          </w:p>
          <w:p w14:paraId="377827AB">
            <w:pPr>
              <w:numPr>
                <w:ilvl w:val="0"/>
                <w:numId w:val="192"/>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Different careers in local community</w:t>
            </w:r>
          </w:p>
          <w:p w14:paraId="67F62606">
            <w:pPr>
              <w:numPr>
                <w:ilvl w:val="0"/>
                <w:numId w:val="0"/>
              </w:numPr>
              <w:spacing w:after="0" w:line="240" w:lineRule="auto"/>
              <w:ind w:left="360" w:leftChars="0"/>
              <w:contextualSpacing/>
              <w:rPr>
                <w:rFonts w:hint="default" w:ascii="Arial Narrow" w:hAnsi="Arial Narrow" w:cs="Arial Narrow"/>
                <w:sz w:val="28"/>
                <w:szCs w:val="28"/>
                <w:lang w:val="en-US"/>
              </w:rPr>
            </w:pPr>
          </w:p>
        </w:tc>
        <w:tc>
          <w:tcPr>
            <w:tcW w:w="3053" w:type="dxa"/>
          </w:tcPr>
          <w:p w14:paraId="5DD73B50">
            <w:pPr>
              <w:numPr>
                <w:ilvl w:val="0"/>
                <w:numId w:val="194"/>
              </w:numPr>
              <w:spacing w:after="0" w:line="240" w:lineRule="auto"/>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ZW"/>
              </w:rPr>
              <w:t>Saying own career ambitions</w:t>
            </w:r>
          </w:p>
          <w:p w14:paraId="1C44B861">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Discussing different occupations</w:t>
            </w:r>
          </w:p>
          <w:p w14:paraId="48DA51AA">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Drawing and pasting pictures</w:t>
            </w:r>
          </w:p>
          <w:p w14:paraId="1AFFDC6F">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Matching pictures and occupations</w:t>
            </w:r>
          </w:p>
          <w:p w14:paraId="0673AC31">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Labelling pictures of different occupations</w:t>
            </w:r>
          </w:p>
          <w:p w14:paraId="1FAE7A14">
            <w:pPr>
              <w:numPr>
                <w:ilvl w:val="0"/>
                <w:numId w:val="192"/>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Identifying desired careers</w:t>
            </w:r>
          </w:p>
          <w:p w14:paraId="5BD9AB00">
            <w:pPr>
              <w:numPr>
                <w:ilvl w:val="0"/>
                <w:numId w:val="192"/>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Stating different careers in the local community</w:t>
            </w:r>
          </w:p>
          <w:p w14:paraId="1BAFD324">
            <w:pPr>
              <w:numPr>
                <w:ilvl w:val="0"/>
                <w:numId w:val="192"/>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Role playing different careers</w:t>
            </w:r>
          </w:p>
          <w:p w14:paraId="27872EE8">
            <w:pPr>
              <w:numPr>
                <w:ilvl w:val="0"/>
                <w:numId w:val="0"/>
              </w:numPr>
              <w:spacing w:after="0" w:line="240" w:lineRule="auto"/>
              <w:ind w:left="360" w:leftChars="0"/>
              <w:contextualSpacing/>
              <w:rPr>
                <w:rFonts w:hint="default" w:ascii="Arial Narrow" w:hAnsi="Arial Narrow" w:cs="Arial Narrow"/>
                <w:sz w:val="28"/>
                <w:szCs w:val="28"/>
                <w:lang w:val="en-US"/>
              </w:rPr>
            </w:pPr>
          </w:p>
        </w:tc>
        <w:tc>
          <w:tcPr>
            <w:tcW w:w="2618" w:type="dxa"/>
          </w:tcPr>
          <w:p w14:paraId="346B87E8">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777308F2">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7252C9FC">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0E67EDE1">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Pencils</w:t>
            </w:r>
          </w:p>
          <w:p w14:paraId="6C8F3213">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111659C4">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Glue</w:t>
            </w:r>
          </w:p>
          <w:p w14:paraId="7D54C404">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Resource persons</w:t>
            </w:r>
          </w:p>
          <w:p w14:paraId="0B8FB6B9">
            <w:pPr>
              <w:numPr>
                <w:ilvl w:val="0"/>
                <w:numId w:val="191"/>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tc>
      </w:tr>
      <w:tr w14:paraId="432D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2410" w:type="dxa"/>
          </w:tcPr>
          <w:p w14:paraId="61EE1723">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Financial Literacy</w:t>
            </w:r>
          </w:p>
        </w:tc>
        <w:tc>
          <w:tcPr>
            <w:tcW w:w="2629" w:type="dxa"/>
          </w:tcPr>
          <w:p w14:paraId="016DECCE">
            <w:pPr>
              <w:numPr>
                <w:ilvl w:val="0"/>
                <w:numId w:val="195"/>
              </w:numPr>
              <w:spacing w:after="0" w:line="240" w:lineRule="auto"/>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identify honest ways of making money</w:t>
            </w:r>
          </w:p>
          <w:p w14:paraId="612E3F12">
            <w:pPr>
              <w:numPr>
                <w:ilvl w:val="0"/>
                <w:numId w:val="19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Demonstrate responsible use of money</w:t>
            </w:r>
          </w:p>
        </w:tc>
        <w:tc>
          <w:tcPr>
            <w:tcW w:w="3464" w:type="dxa"/>
          </w:tcPr>
          <w:p w14:paraId="54DE0A78">
            <w:pPr>
              <w:numPr>
                <w:ilvl w:val="0"/>
                <w:numId w:val="19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Honest ways of making money</w:t>
            </w:r>
          </w:p>
          <w:p w14:paraId="2428C141">
            <w:pPr>
              <w:spacing w:after="0" w:line="240" w:lineRule="auto"/>
              <w:ind w:left="720"/>
              <w:contextualSpacing/>
              <w:rPr>
                <w:rFonts w:hint="default" w:ascii="Arial Narrow" w:hAnsi="Arial Narrow" w:cs="Arial Narrow"/>
                <w:sz w:val="28"/>
                <w:szCs w:val="28"/>
                <w:lang w:val="en-ZW"/>
              </w:rPr>
            </w:pPr>
            <w:r>
              <w:rPr>
                <w:rFonts w:hint="default" w:ascii="Arial Narrow" w:hAnsi="Arial Narrow" w:cs="Arial Narrow"/>
                <w:sz w:val="28"/>
                <w:szCs w:val="28"/>
                <w:lang w:val="en-US"/>
              </w:rPr>
              <w:t>-</w:t>
            </w:r>
            <w:r>
              <w:rPr>
                <w:rFonts w:hint="default" w:ascii="Arial Narrow" w:hAnsi="Arial Narrow" w:cs="Arial Narrow"/>
                <w:sz w:val="28"/>
                <w:szCs w:val="28"/>
                <w:lang w:val="en-ZW"/>
              </w:rPr>
              <w:t>f</w:t>
            </w:r>
            <w:r>
              <w:rPr>
                <w:rFonts w:hint="default" w:ascii="Arial Narrow" w:hAnsi="Arial Narrow" w:cs="Arial Narrow"/>
                <w:sz w:val="28"/>
                <w:szCs w:val="28"/>
                <w:lang w:val="en-US"/>
              </w:rPr>
              <w:t xml:space="preserve">ormal </w:t>
            </w:r>
            <w:r>
              <w:rPr>
                <w:rFonts w:hint="default" w:ascii="Arial Narrow" w:hAnsi="Arial Narrow" w:cs="Arial Narrow"/>
                <w:sz w:val="28"/>
                <w:szCs w:val="28"/>
                <w:lang w:val="en-ZW"/>
              </w:rPr>
              <w:t>work</w:t>
            </w:r>
          </w:p>
          <w:p w14:paraId="2C8349A3">
            <w:pPr>
              <w:spacing w:after="0" w:line="240" w:lineRule="auto"/>
              <w:ind w:left="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i</w:t>
            </w:r>
            <w:r>
              <w:rPr>
                <w:rFonts w:hint="default" w:ascii="Arial Narrow" w:hAnsi="Arial Narrow" w:cs="Arial Narrow"/>
                <w:sz w:val="28"/>
                <w:szCs w:val="28"/>
                <w:lang w:val="en-US"/>
              </w:rPr>
              <w:t xml:space="preserve">nformal </w:t>
            </w:r>
            <w:r>
              <w:rPr>
                <w:rFonts w:hint="default" w:ascii="Arial Narrow" w:hAnsi="Arial Narrow" w:cs="Arial Narrow"/>
                <w:sz w:val="28"/>
                <w:szCs w:val="28"/>
                <w:lang w:val="en-ZW"/>
              </w:rPr>
              <w:t>work</w:t>
            </w:r>
          </w:p>
          <w:p w14:paraId="4E9A6CA3">
            <w:pPr>
              <w:numPr>
                <w:ilvl w:val="0"/>
                <w:numId w:val="19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Income generating projects</w:t>
            </w:r>
          </w:p>
          <w:p w14:paraId="094E004F">
            <w:pPr>
              <w:spacing w:after="0" w:line="240" w:lineRule="auto"/>
              <w:ind w:left="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k</w:t>
            </w:r>
            <w:r>
              <w:rPr>
                <w:rFonts w:hint="default" w:ascii="Arial Narrow" w:hAnsi="Arial Narrow" w:cs="Arial Narrow"/>
                <w:sz w:val="28"/>
                <w:szCs w:val="28"/>
                <w:lang w:val="en-US"/>
              </w:rPr>
              <w:t>eeping broilers</w:t>
            </w:r>
          </w:p>
          <w:p w14:paraId="77FD70F9">
            <w:pPr>
              <w:spacing w:after="0" w:line="240" w:lineRule="auto"/>
              <w:ind w:left="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r</w:t>
            </w:r>
            <w:r>
              <w:rPr>
                <w:rFonts w:hint="default" w:ascii="Arial Narrow" w:hAnsi="Arial Narrow" w:cs="Arial Narrow"/>
                <w:sz w:val="28"/>
                <w:szCs w:val="28"/>
                <w:lang w:val="en-US"/>
              </w:rPr>
              <w:t>abbit- keeping</w:t>
            </w:r>
          </w:p>
          <w:p w14:paraId="23B78B03">
            <w:pPr>
              <w:spacing w:after="0" w:line="240" w:lineRule="auto"/>
              <w:ind w:left="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b</w:t>
            </w:r>
            <w:r>
              <w:rPr>
                <w:rFonts w:hint="default" w:ascii="Arial Narrow" w:hAnsi="Arial Narrow" w:cs="Arial Narrow"/>
                <w:sz w:val="28"/>
                <w:szCs w:val="28"/>
                <w:lang w:val="en-US"/>
              </w:rPr>
              <w:t>aking</w:t>
            </w:r>
          </w:p>
          <w:p w14:paraId="0E35DE12">
            <w:pPr>
              <w:spacing w:after="0" w:line="240" w:lineRule="auto"/>
              <w:ind w:left="720"/>
              <w:contextualSpacing/>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s</w:t>
            </w:r>
            <w:r>
              <w:rPr>
                <w:rFonts w:hint="default" w:ascii="Arial Narrow" w:hAnsi="Arial Narrow" w:cs="Arial Narrow"/>
                <w:sz w:val="28"/>
                <w:szCs w:val="28"/>
                <w:lang w:val="en-US"/>
              </w:rPr>
              <w:t>ewing</w:t>
            </w:r>
          </w:p>
          <w:p w14:paraId="66E96A91">
            <w:pPr>
              <w:spacing w:after="0" w:line="240" w:lineRule="auto"/>
              <w:ind w:left="720"/>
              <w:contextualSpacing/>
              <w:rPr>
                <w:rFonts w:hint="default" w:ascii="Arial Narrow" w:hAnsi="Arial Narrow" w:cs="Arial Narrow"/>
                <w:sz w:val="28"/>
                <w:szCs w:val="28"/>
                <w:lang w:val="en-ZW"/>
              </w:rPr>
            </w:pPr>
          </w:p>
          <w:p w14:paraId="7EF4E4E0">
            <w:pPr>
              <w:numPr>
                <w:ilvl w:val="0"/>
                <w:numId w:val="197"/>
              </w:numPr>
              <w:spacing w:after="0" w:line="240" w:lineRule="auto"/>
              <w:ind w:left="420" w:leftChars="0" w:hanging="420" w:firstLineChars="0"/>
              <w:contextualSpacing/>
              <w:rPr>
                <w:rFonts w:hint="default" w:ascii="Arial Narrow" w:hAnsi="Arial Narrow" w:cs="Arial Narrow"/>
                <w:sz w:val="28"/>
                <w:szCs w:val="28"/>
                <w:lang w:val="en-ZW"/>
              </w:rPr>
            </w:pPr>
            <w:r>
              <w:rPr>
                <w:rFonts w:hint="default" w:ascii="Arial Narrow" w:hAnsi="Arial Narrow" w:cs="Arial Narrow"/>
                <w:sz w:val="28"/>
                <w:szCs w:val="28"/>
                <w:lang w:val="en-ZW"/>
              </w:rPr>
              <w:t>Responsible use of money</w:t>
            </w:r>
          </w:p>
          <w:p w14:paraId="6114A33F">
            <w:pPr>
              <w:numPr>
                <w:ilvl w:val="0"/>
                <w:numId w:val="0"/>
              </w:numPr>
              <w:spacing w:after="0" w:line="240" w:lineRule="auto"/>
              <w:ind w:leftChars="0"/>
              <w:contextualSpacing/>
              <w:rPr>
                <w:rFonts w:hint="default" w:ascii="Arial Narrow" w:hAnsi="Arial Narrow" w:cs="Arial Narrow"/>
                <w:sz w:val="28"/>
                <w:szCs w:val="28"/>
                <w:lang w:val="en-ZW"/>
              </w:rPr>
            </w:pPr>
            <w:r>
              <w:rPr>
                <w:rFonts w:hint="default" w:ascii="Arial Narrow" w:hAnsi="Arial Narrow" w:cs="Arial Narrow"/>
                <w:sz w:val="28"/>
                <w:szCs w:val="28"/>
                <w:lang w:val="en-ZW"/>
              </w:rPr>
              <w:t>-budget</w:t>
            </w:r>
          </w:p>
          <w:p w14:paraId="7DC291B7">
            <w:pPr>
              <w:numPr>
                <w:ilvl w:val="0"/>
                <w:numId w:val="0"/>
              </w:numPr>
              <w:spacing w:after="0" w:line="240" w:lineRule="auto"/>
              <w:ind w:leftChars="0"/>
              <w:contextualSpacing/>
              <w:rPr>
                <w:rFonts w:hint="default" w:ascii="Arial Narrow" w:hAnsi="Arial Narrow" w:cs="Arial Narrow"/>
                <w:sz w:val="28"/>
                <w:szCs w:val="28"/>
                <w:lang w:val="en-ZW"/>
              </w:rPr>
            </w:pPr>
            <w:r>
              <w:rPr>
                <w:rFonts w:hint="default" w:ascii="Arial Narrow" w:hAnsi="Arial Narrow" w:cs="Arial Narrow"/>
                <w:sz w:val="28"/>
                <w:szCs w:val="28"/>
                <w:lang w:val="en-ZW"/>
              </w:rPr>
              <w:t>-saving</w:t>
            </w:r>
          </w:p>
        </w:tc>
        <w:tc>
          <w:tcPr>
            <w:tcW w:w="3053" w:type="dxa"/>
          </w:tcPr>
          <w:p w14:paraId="485B4122">
            <w:pPr>
              <w:numPr>
                <w:ilvl w:val="0"/>
                <w:numId w:val="19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Listing income generating projects at home</w:t>
            </w:r>
          </w:p>
          <w:p w14:paraId="6193F9D2">
            <w:pPr>
              <w:numPr>
                <w:ilvl w:val="0"/>
                <w:numId w:val="19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Role playing honest ways of making money</w:t>
            </w:r>
          </w:p>
          <w:p w14:paraId="0F7BCA98">
            <w:pPr>
              <w:numPr>
                <w:ilvl w:val="0"/>
                <w:numId w:val="19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Creating income generating projects</w:t>
            </w:r>
          </w:p>
          <w:p w14:paraId="4C2C27BE">
            <w:pPr>
              <w:numPr>
                <w:ilvl w:val="0"/>
                <w:numId w:val="19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Practising buying and selling</w:t>
            </w:r>
          </w:p>
          <w:p w14:paraId="6390512D">
            <w:pPr>
              <w:numPr>
                <w:ilvl w:val="0"/>
                <w:numId w:val="0"/>
              </w:numPr>
              <w:spacing w:after="0" w:line="240" w:lineRule="auto"/>
              <w:ind w:left="360" w:leftChars="0"/>
              <w:contextualSpacing/>
              <w:rPr>
                <w:rFonts w:hint="default" w:ascii="Arial Narrow" w:hAnsi="Arial Narrow" w:cs="Arial Narrow"/>
                <w:sz w:val="28"/>
                <w:szCs w:val="28"/>
                <w:lang w:val="en-US"/>
              </w:rPr>
            </w:pPr>
          </w:p>
        </w:tc>
        <w:tc>
          <w:tcPr>
            <w:tcW w:w="2618" w:type="dxa"/>
          </w:tcPr>
          <w:p w14:paraId="662F0B4D">
            <w:pPr>
              <w:numPr>
                <w:ilvl w:val="0"/>
                <w:numId w:val="19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4C31BE99">
            <w:pPr>
              <w:numPr>
                <w:ilvl w:val="0"/>
                <w:numId w:val="19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Shop corner</w:t>
            </w:r>
          </w:p>
          <w:p w14:paraId="575A17E3">
            <w:pPr>
              <w:numPr>
                <w:ilvl w:val="0"/>
                <w:numId w:val="19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09B662B9">
            <w:pPr>
              <w:numPr>
                <w:ilvl w:val="0"/>
                <w:numId w:val="19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US"/>
              </w:rPr>
              <w:t>Chart</w:t>
            </w:r>
          </w:p>
          <w:p w14:paraId="0F839CA1">
            <w:pPr>
              <w:numPr>
                <w:ilvl w:val="0"/>
                <w:numId w:val="19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3DAF46D2">
            <w:pPr>
              <w:numPr>
                <w:ilvl w:val="0"/>
                <w:numId w:val="196"/>
              </w:numPr>
              <w:spacing w:after="0" w:line="240" w:lineRule="auto"/>
              <w:contextualSpacing/>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40642FBE">
            <w:pPr>
              <w:spacing w:after="0" w:line="240" w:lineRule="auto"/>
              <w:ind w:left="720"/>
              <w:contextualSpacing/>
              <w:rPr>
                <w:rFonts w:hint="default" w:ascii="Arial Narrow" w:hAnsi="Arial Narrow" w:cs="Arial Narrow"/>
                <w:sz w:val="28"/>
                <w:szCs w:val="28"/>
                <w:lang w:val="en-US"/>
              </w:rPr>
            </w:pPr>
          </w:p>
        </w:tc>
      </w:tr>
    </w:tbl>
    <w:p w14:paraId="00915836">
      <w:pPr>
        <w:spacing w:line="276" w:lineRule="auto"/>
        <w:rPr>
          <w:rFonts w:hint="default" w:ascii="Arial Narrow" w:hAnsi="Arial Narrow" w:cs="Arial Narrow"/>
          <w:b/>
          <w:sz w:val="28"/>
          <w:szCs w:val="28"/>
          <w:lang w:val="en-US"/>
        </w:rPr>
      </w:pPr>
    </w:p>
    <w:p w14:paraId="1BF95611">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13 RELIGION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882"/>
        <w:gridCol w:w="2790"/>
      </w:tblGrid>
      <w:tr w14:paraId="7941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4635932">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KEY CONCEPT</w:t>
            </w:r>
          </w:p>
        </w:tc>
        <w:tc>
          <w:tcPr>
            <w:tcW w:w="2789" w:type="dxa"/>
          </w:tcPr>
          <w:p w14:paraId="564119E1">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OBJECTIVES</w:t>
            </w:r>
          </w:p>
          <w:p w14:paraId="3A636069">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Pupils should be able to:</w:t>
            </w:r>
          </w:p>
        </w:tc>
        <w:tc>
          <w:tcPr>
            <w:tcW w:w="2790" w:type="dxa"/>
          </w:tcPr>
          <w:p w14:paraId="6664E0D7">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CONTENT</w:t>
            </w:r>
          </w:p>
        </w:tc>
        <w:tc>
          <w:tcPr>
            <w:tcW w:w="2882" w:type="dxa"/>
          </w:tcPr>
          <w:p w14:paraId="6092FC83">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SUGGESTED ACTIVITIES</w:t>
            </w:r>
          </w:p>
        </w:tc>
        <w:tc>
          <w:tcPr>
            <w:tcW w:w="2790" w:type="dxa"/>
          </w:tcPr>
          <w:p w14:paraId="02B259CD">
            <w:pPr>
              <w:spacing w:after="0" w:line="240" w:lineRule="auto"/>
              <w:rPr>
                <w:rFonts w:hint="default" w:ascii="Arial Narrow" w:hAnsi="Arial Narrow" w:cs="Arial Narrow"/>
                <w:b/>
                <w:sz w:val="28"/>
                <w:szCs w:val="28"/>
                <w:lang w:val="en-US" w:eastAsia="en-ZW"/>
              </w:rPr>
            </w:pPr>
            <w:r>
              <w:rPr>
                <w:rFonts w:hint="default" w:ascii="Arial Narrow" w:hAnsi="Arial Narrow" w:cs="Arial Narrow"/>
                <w:b/>
                <w:sz w:val="28"/>
                <w:szCs w:val="28"/>
                <w:lang w:val="en-US" w:eastAsia="en-ZW"/>
              </w:rPr>
              <w:t>SUGGESTED RESOURCES</w:t>
            </w:r>
          </w:p>
        </w:tc>
      </w:tr>
      <w:tr w14:paraId="6D09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05471522">
            <w:pPr>
              <w:spacing w:after="0" w:line="240" w:lineRule="auto"/>
              <w:rPr>
                <w:rFonts w:hint="default" w:ascii="Arial Narrow" w:hAnsi="Arial Narrow" w:cs="Arial Narrow"/>
                <w:sz w:val="28"/>
                <w:szCs w:val="28"/>
                <w:lang w:val="en-US" w:eastAsia="en-ZW"/>
              </w:rPr>
            </w:pPr>
            <w:r>
              <w:rPr>
                <w:rFonts w:hint="default" w:ascii="Arial Narrow" w:hAnsi="Arial Narrow" w:cs="Arial Narrow"/>
                <w:b/>
                <w:bCs/>
                <w:sz w:val="28"/>
                <w:szCs w:val="28"/>
                <w:lang w:val="en-US" w:eastAsia="en-ZW"/>
              </w:rPr>
              <w:t>Different Religions</w:t>
            </w:r>
          </w:p>
        </w:tc>
        <w:tc>
          <w:tcPr>
            <w:tcW w:w="2789" w:type="dxa"/>
          </w:tcPr>
          <w:p w14:paraId="44A1F6D3">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name own religion</w:t>
            </w:r>
          </w:p>
          <w:p w14:paraId="64981C06">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state different religions in Zimbabwe</w:t>
            </w:r>
          </w:p>
          <w:p w14:paraId="74C5B79B">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identify religious symbols</w:t>
            </w:r>
          </w:p>
        </w:tc>
        <w:tc>
          <w:tcPr>
            <w:tcW w:w="2790" w:type="dxa"/>
          </w:tcPr>
          <w:p w14:paraId="23D0E38D">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Religions in Zimbabwe</w:t>
            </w:r>
          </w:p>
          <w:p w14:paraId="36D578DC">
            <w:pPr>
              <w:spacing w:after="0" w:line="240" w:lineRule="auto"/>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-Indigenous religion</w:t>
            </w:r>
          </w:p>
          <w:p w14:paraId="067064C0">
            <w:pPr>
              <w:spacing w:after="0" w:line="240" w:lineRule="auto"/>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-Christianity</w:t>
            </w:r>
          </w:p>
          <w:p w14:paraId="3FB30AA1">
            <w:pPr>
              <w:spacing w:after="0" w:line="240" w:lineRule="auto"/>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-Judaism</w:t>
            </w:r>
          </w:p>
          <w:p w14:paraId="59C25681">
            <w:pPr>
              <w:spacing w:after="0" w:line="240" w:lineRule="auto"/>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-Islam</w:t>
            </w:r>
          </w:p>
          <w:p w14:paraId="6372F585">
            <w:pPr>
              <w:numPr>
                <w:ilvl w:val="0"/>
                <w:numId w:val="198"/>
              </w:numPr>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Religious symbols</w:t>
            </w:r>
          </w:p>
        </w:tc>
        <w:tc>
          <w:tcPr>
            <w:tcW w:w="2882" w:type="dxa"/>
          </w:tcPr>
          <w:p w14:paraId="0095B385">
            <w:pPr>
              <w:numPr>
                <w:ilvl w:val="0"/>
                <w:numId w:val="111"/>
              </w:numPr>
              <w:ind w:hanging="695"/>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Stating  own religion</w:t>
            </w:r>
          </w:p>
          <w:p w14:paraId="06C8AE53">
            <w:pPr>
              <w:numPr>
                <w:ilvl w:val="0"/>
                <w:numId w:val="111"/>
              </w:numPr>
              <w:ind w:hanging="695"/>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Listing different religions in Zimbabwe</w:t>
            </w:r>
          </w:p>
          <w:p w14:paraId="67B692EF">
            <w:pPr>
              <w:numPr>
                <w:ilvl w:val="0"/>
                <w:numId w:val="111"/>
              </w:numPr>
              <w:ind w:hanging="695"/>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Discussing religious symbols</w:t>
            </w:r>
          </w:p>
          <w:p w14:paraId="123B36E0">
            <w:pPr>
              <w:numPr>
                <w:ilvl w:val="0"/>
                <w:numId w:val="111"/>
              </w:numPr>
              <w:ind w:hanging="695"/>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Drawing own religious symbol</w:t>
            </w:r>
          </w:p>
          <w:p w14:paraId="02E5E33B">
            <w:pPr>
              <w:numPr>
                <w:ilvl w:val="0"/>
                <w:numId w:val="111"/>
              </w:numPr>
              <w:ind w:hanging="695"/>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Colouring their own religious symbols</w:t>
            </w:r>
          </w:p>
        </w:tc>
        <w:tc>
          <w:tcPr>
            <w:tcW w:w="2790" w:type="dxa"/>
          </w:tcPr>
          <w:p w14:paraId="1C1E6CF9">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10575B39">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Resource person</w:t>
            </w:r>
          </w:p>
          <w:p w14:paraId="28C1C4D6">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Pictures</w:t>
            </w:r>
          </w:p>
          <w:p w14:paraId="2CB57AC2">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Videos</w:t>
            </w:r>
          </w:p>
          <w:p w14:paraId="5695383B">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Crayons</w:t>
            </w:r>
          </w:p>
          <w:p w14:paraId="2B115831">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Specialised materials </w:t>
            </w:r>
          </w:p>
        </w:tc>
      </w:tr>
      <w:tr w14:paraId="510E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0A2DE57C">
            <w:pPr>
              <w:spacing w:after="0" w:line="240" w:lineRule="auto"/>
              <w:ind w:left="360"/>
              <w:contextualSpacing/>
              <w:rPr>
                <w:rFonts w:hint="default" w:ascii="Arial Narrow" w:hAnsi="Arial Narrow" w:cs="Arial Narrow"/>
                <w:b/>
                <w:bCs/>
                <w:sz w:val="28"/>
                <w:szCs w:val="28"/>
                <w:lang w:val="en-US" w:eastAsia="en-ZW"/>
              </w:rPr>
            </w:pPr>
            <w:r>
              <w:rPr>
                <w:rFonts w:hint="default" w:ascii="Arial Narrow" w:hAnsi="Arial Narrow" w:cs="Arial Narrow"/>
                <w:b/>
                <w:bCs/>
                <w:sz w:val="28"/>
                <w:szCs w:val="28"/>
                <w:lang w:val="en-US" w:eastAsia="en-ZW"/>
              </w:rPr>
              <w:t>Tolerance in religion</w:t>
            </w:r>
          </w:p>
          <w:p w14:paraId="3C3B84C7">
            <w:pPr>
              <w:spacing w:after="0" w:line="240" w:lineRule="auto"/>
              <w:rPr>
                <w:rFonts w:hint="default" w:ascii="Arial Narrow" w:hAnsi="Arial Narrow" w:cs="Arial Narrow"/>
                <w:sz w:val="28"/>
                <w:szCs w:val="28"/>
                <w:lang w:val="en-US" w:eastAsia="en-ZW"/>
              </w:rPr>
            </w:pPr>
          </w:p>
        </w:tc>
        <w:tc>
          <w:tcPr>
            <w:tcW w:w="2789" w:type="dxa"/>
          </w:tcPr>
          <w:p w14:paraId="727BD237">
            <w:pPr>
              <w:numPr>
                <w:ilvl w:val="0"/>
                <w:numId w:val="199"/>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 xml:space="preserve">state the importance of religious tolerance </w:t>
            </w:r>
          </w:p>
          <w:p w14:paraId="270C7ED1">
            <w:pPr>
              <w:numPr>
                <w:ilvl w:val="0"/>
                <w:numId w:val="0"/>
              </w:numPr>
              <w:ind w:leftChars="0"/>
              <w:rPr>
                <w:rFonts w:hint="default" w:ascii="Arial Narrow" w:hAnsi="Arial Narrow" w:cs="Arial Narrow"/>
                <w:sz w:val="28"/>
                <w:szCs w:val="28"/>
                <w:lang w:val="en-US" w:eastAsia="en-ZW"/>
              </w:rPr>
            </w:pPr>
          </w:p>
        </w:tc>
        <w:tc>
          <w:tcPr>
            <w:tcW w:w="2790" w:type="dxa"/>
          </w:tcPr>
          <w:p w14:paraId="65AD8DFF">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Importance of religious tolerance</w:t>
            </w:r>
          </w:p>
        </w:tc>
        <w:tc>
          <w:tcPr>
            <w:tcW w:w="2882" w:type="dxa"/>
          </w:tcPr>
          <w:p w14:paraId="6591804B">
            <w:pPr>
              <w:numPr>
                <w:ilvl w:val="0"/>
                <w:numId w:val="199"/>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Stating the importance of religious tolerance</w:t>
            </w:r>
          </w:p>
          <w:p w14:paraId="3DF44874">
            <w:pPr>
              <w:numPr>
                <w:ilvl w:val="0"/>
                <w:numId w:val="0"/>
              </w:numPr>
              <w:ind w:leftChars="0"/>
              <w:rPr>
                <w:rFonts w:hint="default" w:ascii="Arial Narrow" w:hAnsi="Arial Narrow" w:cs="Arial Narrow"/>
                <w:sz w:val="28"/>
                <w:szCs w:val="28"/>
                <w:lang w:val="en-US" w:eastAsia="en-ZW"/>
              </w:rPr>
            </w:pPr>
          </w:p>
        </w:tc>
        <w:tc>
          <w:tcPr>
            <w:tcW w:w="2790" w:type="dxa"/>
          </w:tcPr>
          <w:p w14:paraId="26F1E46D">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745BB3B0">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Resource person</w:t>
            </w:r>
          </w:p>
          <w:p w14:paraId="1F84D940">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Pictures</w:t>
            </w:r>
          </w:p>
          <w:p w14:paraId="5F5E32C0">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Slate and stylus</w:t>
            </w:r>
          </w:p>
          <w:p w14:paraId="161BB06B">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Specialised materials</w:t>
            </w:r>
          </w:p>
          <w:p w14:paraId="693DB4B5">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ZW"/>
              </w:rPr>
              <w:t>Locally available materials</w:t>
            </w:r>
          </w:p>
        </w:tc>
      </w:tr>
      <w:tr w14:paraId="6758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0F51D83">
            <w:pPr>
              <w:spacing w:after="0" w:line="240" w:lineRule="auto"/>
              <w:ind w:left="360"/>
              <w:contextualSpacing/>
              <w:rPr>
                <w:rFonts w:hint="default" w:ascii="Arial Narrow" w:hAnsi="Arial Narrow" w:cs="Arial Narrow"/>
                <w:b/>
                <w:bCs/>
                <w:sz w:val="28"/>
                <w:szCs w:val="28"/>
                <w:lang w:val="en-US" w:eastAsia="en-ZW"/>
              </w:rPr>
            </w:pPr>
            <w:r>
              <w:rPr>
                <w:rFonts w:hint="default" w:ascii="Arial Narrow" w:hAnsi="Arial Narrow" w:cs="Arial Narrow"/>
                <w:b/>
                <w:bCs/>
                <w:sz w:val="28"/>
                <w:szCs w:val="28"/>
                <w:lang w:val="en-US" w:eastAsia="en-ZW"/>
              </w:rPr>
              <w:t>Moral teachings in different religions (love compassion, forgiveness)</w:t>
            </w:r>
          </w:p>
          <w:p w14:paraId="29090A7C">
            <w:pPr>
              <w:spacing w:after="0" w:line="240" w:lineRule="auto"/>
              <w:rPr>
                <w:rFonts w:hint="default" w:ascii="Arial Narrow" w:hAnsi="Arial Narrow" w:cs="Arial Narrow"/>
                <w:sz w:val="28"/>
                <w:szCs w:val="28"/>
                <w:lang w:val="en-US" w:eastAsia="en-ZW"/>
              </w:rPr>
            </w:pPr>
          </w:p>
        </w:tc>
        <w:tc>
          <w:tcPr>
            <w:tcW w:w="2789" w:type="dxa"/>
          </w:tcPr>
          <w:p w14:paraId="04696FDA">
            <w:pPr>
              <w:numPr>
                <w:ilvl w:val="0"/>
                <w:numId w:val="199"/>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state moral teachings of the identified religions</w:t>
            </w:r>
          </w:p>
        </w:tc>
        <w:tc>
          <w:tcPr>
            <w:tcW w:w="2790" w:type="dxa"/>
          </w:tcPr>
          <w:p w14:paraId="508DD8EF">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Moral teachings in different religions</w:t>
            </w:r>
          </w:p>
          <w:p w14:paraId="6A462DFD">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-respect</w:t>
            </w:r>
          </w:p>
          <w:p w14:paraId="27F4CE33">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-love</w:t>
            </w:r>
          </w:p>
          <w:p w14:paraId="44424C49">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-forgiveness</w:t>
            </w:r>
          </w:p>
          <w:p w14:paraId="10BCE4ED">
            <w:pPr>
              <w:spacing w:after="0" w:line="240" w:lineRule="auto"/>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-compassion</w:t>
            </w:r>
          </w:p>
        </w:tc>
        <w:tc>
          <w:tcPr>
            <w:tcW w:w="2882" w:type="dxa"/>
          </w:tcPr>
          <w:p w14:paraId="3E6E849C">
            <w:pPr>
              <w:numPr>
                <w:ilvl w:val="0"/>
                <w:numId w:val="199"/>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Stating moral teachings of the identified religions</w:t>
            </w:r>
          </w:p>
          <w:p w14:paraId="35E9B48F">
            <w:pPr>
              <w:numPr>
                <w:ilvl w:val="0"/>
                <w:numId w:val="199"/>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Reciting rhymes on moral teachings</w:t>
            </w:r>
          </w:p>
          <w:p w14:paraId="75302A63">
            <w:pPr>
              <w:numPr>
                <w:ilvl w:val="0"/>
                <w:numId w:val="199"/>
              </w:numPr>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Story telling</w:t>
            </w:r>
          </w:p>
          <w:p w14:paraId="0E009C01">
            <w:pPr>
              <w:numPr>
                <w:ilvl w:val="0"/>
                <w:numId w:val="111"/>
              </w:numPr>
              <w:ind w:hanging="695"/>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Role playing scenarios of respect</w:t>
            </w:r>
          </w:p>
          <w:p w14:paraId="452C273C">
            <w:pPr>
              <w:numPr>
                <w:ilvl w:val="0"/>
                <w:numId w:val="200"/>
              </w:numPr>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love</w:t>
            </w:r>
          </w:p>
          <w:p w14:paraId="5640C83D">
            <w:pPr>
              <w:numPr>
                <w:ilvl w:val="0"/>
                <w:numId w:val="200"/>
              </w:numPr>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forgiveness</w:t>
            </w:r>
          </w:p>
          <w:p w14:paraId="26F4FC65">
            <w:pPr>
              <w:numPr>
                <w:ilvl w:val="0"/>
                <w:numId w:val="200"/>
              </w:numPr>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compassion</w:t>
            </w:r>
          </w:p>
        </w:tc>
        <w:tc>
          <w:tcPr>
            <w:tcW w:w="2790" w:type="dxa"/>
          </w:tcPr>
          <w:p w14:paraId="5C60C41E">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ICT tools</w:t>
            </w:r>
          </w:p>
          <w:p w14:paraId="5D09BE84">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Resource person</w:t>
            </w:r>
          </w:p>
          <w:p w14:paraId="084E1F1B">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Pictures</w:t>
            </w:r>
          </w:p>
          <w:p w14:paraId="6239C363">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Slate and stylus</w:t>
            </w:r>
          </w:p>
          <w:p w14:paraId="02548B00">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Specialised materials</w:t>
            </w:r>
          </w:p>
          <w:p w14:paraId="7AAFD080">
            <w:pPr>
              <w:numPr>
                <w:ilvl w:val="0"/>
                <w:numId w:val="111"/>
              </w:numPr>
              <w:ind w:hanging="720"/>
              <w:contextualSpacing/>
              <w:rPr>
                <w:rFonts w:hint="default" w:ascii="Arial Narrow" w:hAnsi="Arial Narrow" w:cs="Arial Narrow"/>
                <w:sz w:val="28"/>
                <w:szCs w:val="28"/>
                <w:lang w:val="en-US" w:eastAsia="en-ZW"/>
              </w:rPr>
            </w:pPr>
            <w:r>
              <w:rPr>
                <w:rFonts w:hint="default" w:ascii="Arial Narrow" w:hAnsi="Arial Narrow" w:cs="Arial Narrow"/>
                <w:sz w:val="28"/>
                <w:szCs w:val="28"/>
                <w:lang w:val="en-US" w:eastAsia="en-ZW"/>
              </w:rPr>
              <w:t>Audio-visual materials</w:t>
            </w:r>
          </w:p>
        </w:tc>
      </w:tr>
    </w:tbl>
    <w:p w14:paraId="7F4D69EA">
      <w:pPr>
        <w:spacing w:line="276" w:lineRule="auto"/>
        <w:rPr>
          <w:rFonts w:hint="default" w:ascii="Arial Narrow" w:hAnsi="Arial Narrow" w:cs="Arial Narrow"/>
          <w:b/>
          <w:sz w:val="28"/>
          <w:szCs w:val="28"/>
          <w:lang w:val="en-US"/>
        </w:rPr>
      </w:pPr>
    </w:p>
    <w:p w14:paraId="0D24B583">
      <w:pPr>
        <w:spacing w:line="276" w:lineRule="auto"/>
        <w:rPr>
          <w:rFonts w:hint="default" w:ascii="Arial Narrow" w:hAnsi="Arial Narrow" w:cs="Arial Narrow"/>
          <w:b/>
          <w:sz w:val="28"/>
          <w:szCs w:val="28"/>
          <w:lang w:val="en-US"/>
        </w:rPr>
      </w:pPr>
    </w:p>
    <w:p w14:paraId="1A73172C">
      <w:pPr>
        <w:spacing w:line="276" w:lineRule="auto"/>
        <w:rPr>
          <w:rFonts w:hint="default" w:ascii="Arial Narrow" w:hAnsi="Arial Narrow" w:cs="Arial Narrow"/>
          <w:b/>
          <w:sz w:val="28"/>
          <w:szCs w:val="28"/>
          <w:lang w:val="en-US"/>
        </w:rPr>
      </w:pPr>
    </w:p>
    <w:p w14:paraId="75F4E232">
      <w:pPr>
        <w:rPr>
          <w:rFonts w:hint="default" w:ascii="Arial Narrow" w:hAnsi="Arial Narrow" w:cs="Arial Narrow"/>
          <w:b/>
          <w:sz w:val="28"/>
          <w:szCs w:val="28"/>
          <w:lang w:val="en-US"/>
        </w:rPr>
      </w:pPr>
      <w:r>
        <w:rPr>
          <w:rFonts w:hint="default" w:ascii="Arial Narrow" w:hAnsi="Arial Narrow" w:cs="Arial Narrow"/>
          <w:b/>
          <w:sz w:val="28"/>
          <w:szCs w:val="28"/>
          <w:lang w:val="en-US"/>
        </w:rPr>
        <w:t>TOPIC 14 : SOCIAL SERVICES AND VOLUNTEERISM</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973"/>
        <w:gridCol w:w="2790"/>
        <w:gridCol w:w="2790"/>
      </w:tblGrid>
      <w:tr w14:paraId="299F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0E5132E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7C326E3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76D1B69D">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973" w:type="dxa"/>
          </w:tcPr>
          <w:p w14:paraId="7C35FBA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5260C4C6">
            <w:pPr>
              <w:spacing w:after="0" w:line="240" w:lineRule="auto"/>
              <w:rPr>
                <w:rFonts w:hint="default" w:ascii="Arial Narrow" w:hAnsi="Arial Narrow" w:cs="Arial Narrow"/>
                <w:b/>
                <w:sz w:val="28"/>
                <w:szCs w:val="28"/>
                <w:lang w:val="en-US"/>
              </w:rPr>
            </w:pPr>
            <w:r>
              <w:rPr>
                <w:rFonts w:hint="default" w:ascii="Arial Narrow" w:hAnsi="Arial Narrow" w:cs="Arial Narrow"/>
                <w:i/>
                <w:sz w:val="28"/>
                <w:szCs w:val="28"/>
                <w:lang w:val="en-US"/>
              </w:rPr>
              <w:t>(skills ,knowledge ,attitude</w:t>
            </w:r>
            <w:r>
              <w:rPr>
                <w:rFonts w:hint="default" w:ascii="Arial Narrow" w:hAnsi="Arial Narrow" w:cs="Arial Narrow"/>
                <w:b/>
                <w:sz w:val="28"/>
                <w:szCs w:val="28"/>
                <w:lang w:val="en-US"/>
              </w:rPr>
              <w:t>)</w:t>
            </w:r>
          </w:p>
        </w:tc>
        <w:tc>
          <w:tcPr>
            <w:tcW w:w="2790" w:type="dxa"/>
          </w:tcPr>
          <w:p w14:paraId="6C73352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1AD4272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7EF2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shd w:val="clear" w:color="auto" w:fill="auto"/>
            <w:vAlign w:val="top"/>
          </w:tcPr>
          <w:p w14:paraId="1455AF06">
            <w:pPr>
              <w:spacing w:after="0" w:line="240" w:lineRule="auto"/>
              <w:rPr>
                <w:rFonts w:hint="default" w:ascii="Arial Narrow" w:hAnsi="Arial Narrow" w:eastAsia="Calibri" w:cs="Arial Narrow"/>
                <w:sz w:val="28"/>
                <w:szCs w:val="28"/>
                <w:lang w:val="en-US" w:eastAsia="en-US" w:bidi="ar-SA"/>
              </w:rPr>
            </w:pPr>
            <w:r>
              <w:rPr>
                <w:rFonts w:hint="default" w:ascii="Arial Narrow" w:hAnsi="Arial Narrow" w:cs="Arial Narrow"/>
                <w:b/>
                <w:bCs/>
                <w:sz w:val="28"/>
                <w:szCs w:val="28"/>
                <w:lang w:val="en-US"/>
              </w:rPr>
              <w:t>Vulnerable members of the community</w:t>
            </w:r>
          </w:p>
        </w:tc>
        <w:tc>
          <w:tcPr>
            <w:tcW w:w="2789" w:type="dxa"/>
            <w:shd w:val="clear" w:color="auto" w:fill="auto"/>
            <w:vAlign w:val="top"/>
          </w:tcPr>
          <w:p w14:paraId="2E40588F">
            <w:pPr>
              <w:pStyle w:val="10"/>
              <w:numPr>
                <w:ilvl w:val="0"/>
                <w:numId w:val="20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identify vulnerable </w:t>
            </w:r>
            <w:r>
              <w:rPr>
                <w:rFonts w:hint="default" w:ascii="Arial Narrow" w:hAnsi="Arial Narrow" w:cs="Arial Narrow"/>
                <w:sz w:val="28"/>
                <w:szCs w:val="28"/>
                <w:lang w:val="en-ZW"/>
              </w:rPr>
              <w:t>members in the community</w:t>
            </w:r>
          </w:p>
          <w:p w14:paraId="1D071837">
            <w:pPr>
              <w:pStyle w:val="10"/>
              <w:numPr>
                <w:ilvl w:val="0"/>
                <w:numId w:val="20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explain how the community can help its vulnerable members</w:t>
            </w:r>
          </w:p>
          <w:p w14:paraId="7DB72780">
            <w:pPr>
              <w:pStyle w:val="10"/>
              <w:numPr>
                <w:ilvl w:val="0"/>
                <w:numId w:val="201"/>
              </w:numPr>
              <w:spacing w:after="0" w:line="240" w:lineRule="auto"/>
              <w:ind w:left="720" w:leftChars="0" w:hanging="360" w:firstLineChars="0"/>
              <w:rPr>
                <w:rFonts w:hint="default" w:ascii="Arial Narrow" w:hAnsi="Arial Narrow" w:eastAsia="Calibri" w:cs="Arial Narrow"/>
                <w:sz w:val="28"/>
                <w:szCs w:val="28"/>
                <w:lang w:val="en-US" w:eastAsia="en-US" w:bidi="ar-SA"/>
              </w:rPr>
            </w:pPr>
            <w:r>
              <w:rPr>
                <w:rFonts w:hint="default" w:ascii="Arial Narrow" w:hAnsi="Arial Narrow" w:cs="Arial Narrow"/>
                <w:sz w:val="28"/>
                <w:szCs w:val="28"/>
                <w:lang w:val="en-US"/>
              </w:rPr>
              <w:t>appreciate diversity in the community</w:t>
            </w:r>
          </w:p>
        </w:tc>
        <w:tc>
          <w:tcPr>
            <w:tcW w:w="2973" w:type="dxa"/>
            <w:shd w:val="clear" w:color="auto" w:fill="auto"/>
            <w:vAlign w:val="top"/>
          </w:tcPr>
          <w:p w14:paraId="317312AD">
            <w:pPr>
              <w:pStyle w:val="10"/>
              <w:numPr>
                <w:ilvl w:val="0"/>
                <w:numId w:val="20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Vulnerable members</w:t>
            </w:r>
            <w:r>
              <w:rPr>
                <w:rFonts w:hint="default" w:ascii="Arial Narrow" w:hAnsi="Arial Narrow" w:cs="Arial Narrow"/>
                <w:sz w:val="28"/>
                <w:szCs w:val="28"/>
                <w:lang w:val="en-ZW"/>
              </w:rPr>
              <w:t xml:space="preserve"> in the community</w:t>
            </w:r>
          </w:p>
          <w:p w14:paraId="7A1396F0">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-o</w:t>
            </w:r>
            <w:r>
              <w:rPr>
                <w:rFonts w:hint="default" w:ascii="Arial Narrow" w:hAnsi="Arial Narrow" w:cs="Arial Narrow"/>
                <w:sz w:val="28"/>
                <w:szCs w:val="28"/>
                <w:lang w:val="en-US"/>
              </w:rPr>
              <w:t>rphans</w:t>
            </w:r>
          </w:p>
          <w:p w14:paraId="37AACA09">
            <w:pPr>
              <w:pStyle w:val="10"/>
              <w:spacing w:after="0" w:line="240" w:lineRule="auto"/>
              <w:ind w:left="0" w:leftChars="0" w:firstLine="0" w:firstLineChars="0"/>
              <w:rPr>
                <w:rFonts w:hint="default" w:ascii="Arial Narrow" w:hAnsi="Arial Narrow" w:cs="Arial Narrow"/>
                <w:sz w:val="28"/>
                <w:szCs w:val="28"/>
                <w:lang w:val="en-US"/>
              </w:rPr>
            </w:pPr>
            <w:r>
              <w:rPr>
                <w:rFonts w:hint="default" w:ascii="Arial Narrow" w:hAnsi="Arial Narrow" w:cs="Arial Narrow"/>
                <w:sz w:val="28"/>
                <w:szCs w:val="28"/>
                <w:lang w:val="en-ZW"/>
              </w:rPr>
              <w:t>-the e</w:t>
            </w:r>
            <w:r>
              <w:rPr>
                <w:rFonts w:hint="default" w:ascii="Arial Narrow" w:hAnsi="Arial Narrow" w:cs="Arial Narrow"/>
                <w:sz w:val="28"/>
                <w:szCs w:val="28"/>
                <w:lang w:val="en-US"/>
              </w:rPr>
              <w:t>lderly</w:t>
            </w:r>
          </w:p>
          <w:p w14:paraId="3170E1B4">
            <w:pPr>
              <w:pStyle w:val="10"/>
              <w:spacing w:after="0" w:line="240" w:lineRule="auto"/>
              <w:ind w:left="0" w:leftChars="0" w:firstLine="0" w:firstLineChars="0"/>
              <w:rPr>
                <w:rFonts w:hint="default" w:ascii="Arial Narrow" w:hAnsi="Arial Narrow" w:cs="Arial Narrow"/>
                <w:sz w:val="28"/>
                <w:szCs w:val="28"/>
                <w:lang w:val="en-ZW"/>
              </w:rPr>
            </w:pPr>
            <w:r>
              <w:rPr>
                <w:rFonts w:hint="default" w:ascii="Arial Narrow" w:hAnsi="Arial Narrow" w:cs="Arial Narrow"/>
                <w:sz w:val="28"/>
                <w:szCs w:val="28"/>
                <w:lang w:val="en-ZW"/>
              </w:rPr>
              <w:t>-s</w:t>
            </w:r>
            <w:r>
              <w:rPr>
                <w:rFonts w:hint="default" w:ascii="Arial Narrow" w:hAnsi="Arial Narrow" w:cs="Arial Narrow"/>
                <w:sz w:val="28"/>
                <w:szCs w:val="28"/>
                <w:lang w:val="en-US"/>
              </w:rPr>
              <w:t>ick</w:t>
            </w:r>
            <w:r>
              <w:rPr>
                <w:rFonts w:hint="default" w:ascii="Arial Narrow" w:hAnsi="Arial Narrow" w:cs="Arial Narrow"/>
                <w:sz w:val="28"/>
                <w:szCs w:val="28"/>
                <w:lang w:val="en-ZW"/>
              </w:rPr>
              <w:t xml:space="preserve"> people</w:t>
            </w:r>
          </w:p>
          <w:p w14:paraId="1E730CDE">
            <w:pPr>
              <w:pStyle w:val="10"/>
              <w:spacing w:after="0" w:line="240" w:lineRule="auto"/>
              <w:ind w:left="0" w:leftChars="0" w:firstLine="0" w:firstLineChars="0"/>
              <w:rPr>
                <w:rFonts w:hint="default" w:ascii="Arial Narrow" w:hAnsi="Arial Narrow" w:cs="Arial Narrow"/>
                <w:sz w:val="28"/>
                <w:szCs w:val="28"/>
                <w:lang w:val="en-US"/>
              </w:rPr>
            </w:pPr>
            <w:r>
              <w:rPr>
                <w:rFonts w:hint="default" w:ascii="Arial Narrow" w:hAnsi="Arial Narrow" w:cs="Arial Narrow"/>
                <w:sz w:val="28"/>
                <w:szCs w:val="28"/>
                <w:lang w:val="en-ZW"/>
              </w:rPr>
              <w:t xml:space="preserve">-people </w:t>
            </w:r>
            <w:r>
              <w:rPr>
                <w:rFonts w:hint="default" w:ascii="Arial Narrow" w:hAnsi="Arial Narrow" w:cs="Arial Narrow"/>
                <w:sz w:val="28"/>
                <w:szCs w:val="28"/>
                <w:lang w:val="en-US"/>
              </w:rPr>
              <w:t>with disabilities</w:t>
            </w:r>
          </w:p>
          <w:p w14:paraId="7FA78FDF">
            <w:pPr>
              <w:pStyle w:val="10"/>
              <w:spacing w:after="0" w:line="240" w:lineRule="auto"/>
              <w:ind w:left="0" w:leftChars="0" w:firstLine="0" w:firstLineChars="0"/>
              <w:rPr>
                <w:rFonts w:hint="default" w:ascii="Arial Narrow" w:hAnsi="Arial Narrow" w:eastAsia="Calibri" w:cs="Arial Narrow"/>
                <w:sz w:val="28"/>
                <w:szCs w:val="28"/>
                <w:lang w:val="en-US" w:eastAsia="en-US" w:bidi="ar-SA"/>
              </w:rPr>
            </w:pPr>
            <w:r>
              <w:rPr>
                <w:rFonts w:hint="default" w:ascii="Arial Narrow" w:hAnsi="Arial Narrow" w:cs="Arial Narrow"/>
                <w:sz w:val="28"/>
                <w:szCs w:val="28"/>
                <w:lang w:val="en-ZW"/>
              </w:rPr>
              <w:t xml:space="preserve">-under privileged </w:t>
            </w:r>
          </w:p>
        </w:tc>
        <w:tc>
          <w:tcPr>
            <w:tcW w:w="2790" w:type="dxa"/>
            <w:shd w:val="clear" w:color="auto" w:fill="auto"/>
            <w:vAlign w:val="top"/>
          </w:tcPr>
          <w:p w14:paraId="2EB229AC">
            <w:pPr>
              <w:pStyle w:val="10"/>
              <w:numPr>
                <w:ilvl w:val="0"/>
                <w:numId w:val="20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Listing </w:t>
            </w:r>
            <w:r>
              <w:rPr>
                <w:rFonts w:hint="default" w:ascii="Arial Narrow" w:hAnsi="Arial Narrow" w:cs="Arial Narrow"/>
                <w:sz w:val="28"/>
                <w:szCs w:val="28"/>
                <w:lang w:val="en-US"/>
              </w:rPr>
              <w:t xml:space="preserve"> vulnerable  members</w:t>
            </w:r>
            <w:r>
              <w:rPr>
                <w:rFonts w:hint="default" w:ascii="Arial Narrow" w:hAnsi="Arial Narrow" w:cs="Arial Narrow"/>
                <w:sz w:val="28"/>
                <w:szCs w:val="28"/>
                <w:lang w:val="en-ZW"/>
              </w:rPr>
              <w:t xml:space="preserve"> in the community</w:t>
            </w:r>
          </w:p>
          <w:p w14:paraId="13EA4243">
            <w:pPr>
              <w:pStyle w:val="10"/>
              <w:numPr>
                <w:ilvl w:val="0"/>
                <w:numId w:val="20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Discussing</w:t>
            </w:r>
            <w:r>
              <w:rPr>
                <w:rFonts w:hint="default" w:ascii="Arial Narrow" w:hAnsi="Arial Narrow" w:cs="Arial Narrow"/>
                <w:sz w:val="28"/>
                <w:szCs w:val="28"/>
                <w:lang w:val="en-US"/>
              </w:rPr>
              <w:t xml:space="preserve"> </w:t>
            </w:r>
            <w:r>
              <w:rPr>
                <w:rFonts w:hint="default" w:ascii="Arial Narrow" w:hAnsi="Arial Narrow" w:cs="Arial Narrow"/>
                <w:sz w:val="28"/>
                <w:szCs w:val="28"/>
                <w:lang w:val="en-ZW"/>
              </w:rPr>
              <w:t>ways of</w:t>
            </w:r>
            <w:r>
              <w:rPr>
                <w:rFonts w:hint="default" w:ascii="Arial Narrow" w:hAnsi="Arial Narrow" w:cs="Arial Narrow"/>
                <w:sz w:val="28"/>
                <w:szCs w:val="28"/>
                <w:lang w:val="en-US"/>
              </w:rPr>
              <w:t xml:space="preserve">  help</w:t>
            </w:r>
            <w:r>
              <w:rPr>
                <w:rFonts w:hint="default" w:ascii="Arial Narrow" w:hAnsi="Arial Narrow" w:cs="Arial Narrow"/>
                <w:sz w:val="28"/>
                <w:szCs w:val="28"/>
                <w:lang w:val="en-ZW"/>
              </w:rPr>
              <w:t>ing</w:t>
            </w:r>
            <w:r>
              <w:rPr>
                <w:rFonts w:hint="default" w:ascii="Arial Narrow" w:hAnsi="Arial Narrow" w:cs="Arial Narrow"/>
                <w:sz w:val="28"/>
                <w:szCs w:val="28"/>
                <w:lang w:val="en-US"/>
              </w:rPr>
              <w:t xml:space="preserve"> </w:t>
            </w:r>
            <w:r>
              <w:rPr>
                <w:rFonts w:hint="default" w:ascii="Arial Narrow" w:hAnsi="Arial Narrow" w:cs="Arial Narrow"/>
                <w:sz w:val="28"/>
                <w:szCs w:val="28"/>
                <w:lang w:val="en-ZW"/>
              </w:rPr>
              <w:t xml:space="preserve">the </w:t>
            </w:r>
            <w:r>
              <w:rPr>
                <w:rFonts w:hint="default" w:ascii="Arial Narrow" w:hAnsi="Arial Narrow" w:cs="Arial Narrow"/>
                <w:sz w:val="28"/>
                <w:szCs w:val="28"/>
                <w:lang w:val="en-US"/>
              </w:rPr>
              <w:t>vulnerable members</w:t>
            </w:r>
          </w:p>
          <w:p w14:paraId="565AE67C">
            <w:pPr>
              <w:pStyle w:val="10"/>
              <w:numPr>
                <w:ilvl w:val="0"/>
                <w:numId w:val="201"/>
              </w:numPr>
              <w:spacing w:after="0" w:line="240" w:lineRule="auto"/>
              <w:rPr>
                <w:rFonts w:hint="default" w:ascii="Arial Narrow" w:hAnsi="Arial Narrow" w:eastAsia="Calibri" w:cs="Arial Narrow"/>
                <w:sz w:val="28"/>
                <w:szCs w:val="28"/>
                <w:lang w:val="en-US" w:eastAsia="en-US" w:bidi="ar-SA"/>
              </w:rPr>
            </w:pPr>
            <w:r>
              <w:rPr>
                <w:rFonts w:hint="default" w:ascii="Arial Narrow" w:hAnsi="Arial Narrow" w:cs="Arial Narrow"/>
                <w:sz w:val="28"/>
                <w:szCs w:val="28"/>
                <w:lang w:val="en-US"/>
              </w:rPr>
              <w:t xml:space="preserve">Celebrating diversity in the community  </w:t>
            </w:r>
          </w:p>
        </w:tc>
        <w:tc>
          <w:tcPr>
            <w:tcW w:w="2790" w:type="dxa"/>
            <w:shd w:val="clear" w:color="auto" w:fill="auto"/>
            <w:vAlign w:val="top"/>
          </w:tcPr>
          <w:p w14:paraId="66CF5137">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6FDD1B24">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547962BE">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Songs</w:t>
            </w:r>
          </w:p>
          <w:p w14:paraId="331246DC">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Rhymes</w:t>
            </w:r>
          </w:p>
          <w:p w14:paraId="7929B7DE">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Newspapers</w:t>
            </w:r>
          </w:p>
          <w:p w14:paraId="5969F98C">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4C938E84">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5C46C360">
            <w:pPr>
              <w:spacing w:after="0" w:line="240" w:lineRule="auto"/>
              <w:rPr>
                <w:rFonts w:hint="default" w:ascii="Arial Narrow" w:hAnsi="Arial Narrow" w:eastAsia="Calibri" w:cs="Arial Narrow"/>
                <w:sz w:val="28"/>
                <w:szCs w:val="28"/>
                <w:lang w:val="en-US" w:eastAsia="en-US" w:bidi="ar-SA"/>
              </w:rPr>
            </w:pPr>
          </w:p>
        </w:tc>
      </w:tr>
      <w:tr w14:paraId="68D3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08420AAB">
            <w:pPr>
              <w:spacing w:after="0" w:line="240" w:lineRule="auto"/>
              <w:rPr>
                <w:rFonts w:hint="default" w:ascii="Arial Narrow" w:hAnsi="Arial Narrow" w:cs="Arial Narrow"/>
                <w:sz w:val="28"/>
                <w:szCs w:val="28"/>
                <w:lang w:val="en-ZW"/>
              </w:rPr>
            </w:pPr>
            <w:r>
              <w:rPr>
                <w:rFonts w:hint="default" w:ascii="Arial Narrow" w:hAnsi="Arial Narrow" w:cs="Arial Narrow"/>
                <w:b/>
                <w:bCs/>
                <w:sz w:val="28"/>
                <w:szCs w:val="28"/>
                <w:lang w:val="en-ZW"/>
              </w:rPr>
              <w:t>V</w:t>
            </w:r>
            <w:r>
              <w:rPr>
                <w:rFonts w:hint="default" w:ascii="Arial Narrow" w:hAnsi="Arial Narrow" w:cs="Arial Narrow"/>
                <w:b/>
                <w:bCs/>
                <w:sz w:val="28"/>
                <w:szCs w:val="28"/>
                <w:lang w:val="en-US"/>
              </w:rPr>
              <w:t>oluntary participation</w:t>
            </w:r>
            <w:r>
              <w:rPr>
                <w:rFonts w:hint="default" w:ascii="Arial Narrow" w:hAnsi="Arial Narrow" w:cs="Arial Narrow"/>
                <w:b/>
                <w:bCs/>
                <w:sz w:val="28"/>
                <w:szCs w:val="28"/>
                <w:lang w:val="en-ZW"/>
              </w:rPr>
              <w:t xml:space="preserve"> in the community</w:t>
            </w:r>
          </w:p>
        </w:tc>
        <w:tc>
          <w:tcPr>
            <w:tcW w:w="2789" w:type="dxa"/>
          </w:tcPr>
          <w:p w14:paraId="464991F6">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identify community voluntary activities</w:t>
            </w:r>
          </w:p>
          <w:p w14:paraId="31D56018">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participate in community voluntary activities</w:t>
            </w:r>
          </w:p>
        </w:tc>
        <w:tc>
          <w:tcPr>
            <w:tcW w:w="2973" w:type="dxa"/>
          </w:tcPr>
          <w:p w14:paraId="1DBA2CDA">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Voluntary</w:t>
            </w:r>
            <w:r>
              <w:rPr>
                <w:rFonts w:hint="default" w:ascii="Arial Narrow" w:hAnsi="Arial Narrow" w:cs="Arial Narrow"/>
                <w:sz w:val="28"/>
                <w:szCs w:val="28"/>
                <w:lang w:val="en-ZW"/>
              </w:rPr>
              <w:t xml:space="preserve"> community </w:t>
            </w:r>
            <w:r>
              <w:rPr>
                <w:rFonts w:hint="default" w:ascii="Arial Narrow" w:hAnsi="Arial Narrow" w:cs="Arial Narrow"/>
                <w:sz w:val="28"/>
                <w:szCs w:val="28"/>
                <w:lang w:val="en-US"/>
              </w:rPr>
              <w:t xml:space="preserve"> activities</w:t>
            </w:r>
            <w:r>
              <w:rPr>
                <w:rFonts w:hint="default" w:ascii="Arial Narrow" w:hAnsi="Arial Narrow" w:cs="Arial Narrow"/>
                <w:sz w:val="28"/>
                <w:szCs w:val="28"/>
                <w:lang w:val="en-ZW"/>
              </w:rPr>
              <w:t xml:space="preserve"> such as:</w:t>
            </w:r>
          </w:p>
          <w:p w14:paraId="67AF82DE">
            <w:pPr>
              <w:pStyle w:val="10"/>
              <w:numPr>
                <w:ilvl w:val="0"/>
                <w:numId w:val="0"/>
              </w:numPr>
              <w:spacing w:after="0" w:line="240" w:lineRule="auto"/>
              <w:ind w:left="360" w:leftChars="0"/>
              <w:rPr>
                <w:rFonts w:hint="default" w:ascii="Arial Narrow" w:hAnsi="Arial Narrow" w:cs="Arial Narrow"/>
                <w:sz w:val="28"/>
                <w:szCs w:val="28"/>
                <w:lang w:val="en-ZW"/>
              </w:rPr>
            </w:pPr>
            <w:r>
              <w:rPr>
                <w:rFonts w:hint="default" w:ascii="Arial Narrow" w:hAnsi="Arial Narrow" w:cs="Arial Narrow"/>
                <w:sz w:val="28"/>
                <w:szCs w:val="28"/>
                <w:lang w:val="en-ZW"/>
              </w:rPr>
              <w:t>-picking litter</w:t>
            </w:r>
          </w:p>
          <w:p w14:paraId="3C677F17">
            <w:pPr>
              <w:pStyle w:val="10"/>
              <w:numPr>
                <w:ilvl w:val="0"/>
                <w:numId w:val="0"/>
              </w:numPr>
              <w:spacing w:after="0" w:line="240" w:lineRule="auto"/>
              <w:ind w:left="360" w:leftChars="0"/>
              <w:rPr>
                <w:rFonts w:hint="default" w:ascii="Arial Narrow" w:hAnsi="Arial Narrow" w:cs="Arial Narrow"/>
                <w:sz w:val="28"/>
                <w:szCs w:val="28"/>
                <w:lang w:val="en-ZW"/>
              </w:rPr>
            </w:pPr>
            <w:r>
              <w:rPr>
                <w:rFonts w:hint="default" w:ascii="Arial Narrow" w:hAnsi="Arial Narrow" w:cs="Arial Narrow"/>
                <w:sz w:val="28"/>
                <w:szCs w:val="28"/>
                <w:lang w:val="en-ZW"/>
              </w:rPr>
              <w:t>-helping the under-privileged in the community</w:t>
            </w:r>
          </w:p>
          <w:p w14:paraId="5C0C6CDD">
            <w:pPr>
              <w:pStyle w:val="10"/>
              <w:numPr>
                <w:ilvl w:val="0"/>
                <w:numId w:val="0"/>
              </w:numPr>
              <w:spacing w:after="0" w:line="240" w:lineRule="auto"/>
              <w:rPr>
                <w:rFonts w:hint="default" w:ascii="Arial Narrow" w:hAnsi="Arial Narrow" w:cs="Arial Narrow"/>
                <w:sz w:val="28"/>
                <w:szCs w:val="28"/>
                <w:lang w:val="en-ZW"/>
              </w:rPr>
            </w:pPr>
          </w:p>
        </w:tc>
        <w:tc>
          <w:tcPr>
            <w:tcW w:w="2790" w:type="dxa"/>
          </w:tcPr>
          <w:p w14:paraId="19889100">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Picking litter in the</w:t>
            </w:r>
          </w:p>
          <w:p w14:paraId="62CB5325">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C</w:t>
            </w:r>
            <w:r>
              <w:rPr>
                <w:rFonts w:hint="default" w:ascii="Arial Narrow" w:hAnsi="Arial Narrow" w:cs="Arial Narrow"/>
                <w:sz w:val="28"/>
                <w:szCs w:val="28"/>
                <w:lang w:val="en-US"/>
              </w:rPr>
              <w:t>ommunity</w:t>
            </w:r>
          </w:p>
          <w:p w14:paraId="5CFFE972">
            <w:pPr>
              <w:pStyle w:val="10"/>
              <w:numPr>
                <w:ilvl w:val="0"/>
                <w:numId w:val="203"/>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Collecting resources for helping the under privileged in the community</w:t>
            </w:r>
          </w:p>
          <w:p w14:paraId="115ED827">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Dramatising community activities or program</w:t>
            </w:r>
          </w:p>
          <w:p w14:paraId="2050ED12">
            <w:pPr>
              <w:pStyle w:val="10"/>
              <w:numPr>
                <w:ilvl w:val="0"/>
                <w:numId w:val="0"/>
              </w:numPr>
              <w:spacing w:after="0" w:line="240" w:lineRule="auto"/>
              <w:rPr>
                <w:rFonts w:hint="default" w:ascii="Arial Narrow" w:hAnsi="Arial Narrow" w:cs="Arial Narrow"/>
                <w:sz w:val="28"/>
                <w:szCs w:val="28"/>
                <w:lang w:val="en-US"/>
              </w:rPr>
            </w:pPr>
          </w:p>
          <w:p w14:paraId="26400C91">
            <w:pPr>
              <w:spacing w:after="0" w:line="240" w:lineRule="auto"/>
              <w:rPr>
                <w:rFonts w:hint="default" w:ascii="Arial Narrow" w:hAnsi="Arial Narrow" w:cs="Arial Narrow"/>
                <w:sz w:val="28"/>
                <w:szCs w:val="28"/>
                <w:lang w:val="en-US"/>
              </w:rPr>
            </w:pPr>
          </w:p>
        </w:tc>
        <w:tc>
          <w:tcPr>
            <w:tcW w:w="2790" w:type="dxa"/>
          </w:tcPr>
          <w:p w14:paraId="4694000D">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625B738C">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0E304483">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Songs</w:t>
            </w:r>
          </w:p>
          <w:p w14:paraId="57095D7B">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Rhymes</w:t>
            </w:r>
          </w:p>
          <w:p w14:paraId="56F56D2A">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Newspapers</w:t>
            </w:r>
          </w:p>
          <w:p w14:paraId="4B579114">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45BAA0C9">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6A51F947">
            <w:pPr>
              <w:spacing w:after="0" w:line="240" w:lineRule="auto"/>
              <w:rPr>
                <w:rFonts w:hint="default" w:ascii="Arial Narrow" w:hAnsi="Arial Narrow" w:cs="Arial Narrow"/>
                <w:sz w:val="28"/>
                <w:szCs w:val="28"/>
                <w:lang w:val="en-US"/>
              </w:rPr>
            </w:pPr>
          </w:p>
        </w:tc>
      </w:tr>
      <w:tr w14:paraId="060F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1D2A51AC">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Sharing and helping in the community</w:t>
            </w:r>
          </w:p>
        </w:tc>
        <w:tc>
          <w:tcPr>
            <w:tcW w:w="2789" w:type="dxa"/>
          </w:tcPr>
          <w:p w14:paraId="3A7306FE">
            <w:pPr>
              <w:pStyle w:val="10"/>
              <w:numPr>
                <w:ilvl w:val="0"/>
                <w:numId w:val="20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share items with others in the community</w:t>
            </w:r>
          </w:p>
          <w:p w14:paraId="33ADF575">
            <w:pPr>
              <w:pStyle w:val="10"/>
              <w:numPr>
                <w:ilvl w:val="0"/>
                <w:numId w:val="20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help to</w:t>
            </w:r>
            <w:r>
              <w:rPr>
                <w:rFonts w:hint="default" w:ascii="Arial Narrow" w:hAnsi="Arial Narrow" w:cs="Arial Narrow"/>
                <w:sz w:val="28"/>
                <w:szCs w:val="28"/>
                <w:lang w:val="en-ZW"/>
              </w:rPr>
              <w:t xml:space="preserve"> vulnerable </w:t>
            </w:r>
            <w:r>
              <w:rPr>
                <w:rFonts w:hint="default" w:ascii="Arial Narrow" w:hAnsi="Arial Narrow" w:cs="Arial Narrow"/>
                <w:sz w:val="28"/>
                <w:szCs w:val="28"/>
                <w:lang w:val="en-US"/>
              </w:rPr>
              <w:t xml:space="preserve"> members in the community and</w:t>
            </w:r>
          </w:p>
          <w:p w14:paraId="69060D97">
            <w:pPr>
              <w:pStyle w:val="10"/>
              <w:numPr>
                <w:ilvl w:val="0"/>
                <w:numId w:val="0"/>
              </w:numPr>
              <w:spacing w:after="0" w:line="240" w:lineRule="auto"/>
              <w:ind w:left="360" w:leftChars="0"/>
              <w:rPr>
                <w:rFonts w:hint="default" w:ascii="Arial Narrow" w:hAnsi="Arial Narrow" w:cs="Arial Narrow"/>
                <w:sz w:val="28"/>
                <w:szCs w:val="28"/>
                <w:lang w:val="en-US"/>
              </w:rPr>
            </w:pPr>
          </w:p>
        </w:tc>
        <w:tc>
          <w:tcPr>
            <w:tcW w:w="2973" w:type="dxa"/>
          </w:tcPr>
          <w:p w14:paraId="7FB1DA7F">
            <w:pPr>
              <w:pStyle w:val="10"/>
              <w:numPr>
                <w:ilvl w:val="0"/>
                <w:numId w:val="205"/>
              </w:numPr>
              <w:spacing w:after="0" w:line="240" w:lineRule="auto"/>
              <w:ind w:left="420" w:leftChars="0" w:hanging="420" w:firstLineChars="0"/>
              <w:rPr>
                <w:rFonts w:hint="default" w:ascii="Arial Narrow" w:hAnsi="Arial Narrow" w:cs="Arial Narrow"/>
                <w:sz w:val="28"/>
                <w:szCs w:val="28"/>
                <w:lang w:val="en-ZW"/>
              </w:rPr>
            </w:pPr>
            <w:r>
              <w:rPr>
                <w:rFonts w:hint="default" w:ascii="Arial Narrow" w:hAnsi="Arial Narrow" w:cs="Arial Narrow"/>
                <w:sz w:val="28"/>
                <w:szCs w:val="28"/>
                <w:lang w:val="en-ZW"/>
              </w:rPr>
              <w:t>Shared resources in the community</w:t>
            </w:r>
          </w:p>
          <w:p w14:paraId="0BCC93F1">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-community hall</w:t>
            </w:r>
          </w:p>
          <w:p w14:paraId="7DCBAC6D">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-bore hole</w:t>
            </w:r>
          </w:p>
          <w:p w14:paraId="15CA9474">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-dip tank</w:t>
            </w:r>
          </w:p>
          <w:p w14:paraId="3D88BE4E">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-dam</w:t>
            </w:r>
          </w:p>
          <w:p w14:paraId="6CA431CE">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-play grounds</w:t>
            </w:r>
          </w:p>
          <w:p w14:paraId="12DF0277">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-park</w:t>
            </w:r>
          </w:p>
          <w:p w14:paraId="147AC2C1">
            <w:pPr>
              <w:pStyle w:val="10"/>
              <w:numPr>
                <w:ilvl w:val="0"/>
                <w:numId w:val="0"/>
              </w:numPr>
              <w:spacing w:after="0" w:line="240" w:lineRule="auto"/>
              <w:rPr>
                <w:rFonts w:hint="default" w:ascii="Arial Narrow" w:hAnsi="Arial Narrow" w:cs="Arial Narrow"/>
                <w:sz w:val="28"/>
                <w:szCs w:val="28"/>
                <w:lang w:val="en-ZW"/>
              </w:rPr>
            </w:pPr>
          </w:p>
        </w:tc>
        <w:tc>
          <w:tcPr>
            <w:tcW w:w="2790" w:type="dxa"/>
          </w:tcPr>
          <w:p w14:paraId="62661A29">
            <w:pPr>
              <w:pStyle w:val="10"/>
              <w:numPr>
                <w:ilvl w:val="0"/>
                <w:numId w:val="20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Listing shared resources in the community</w:t>
            </w:r>
          </w:p>
          <w:p w14:paraId="5DF13380">
            <w:pPr>
              <w:pStyle w:val="10"/>
              <w:numPr>
                <w:ilvl w:val="0"/>
                <w:numId w:val="20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Discussing ways of  </w:t>
            </w:r>
            <w:r>
              <w:rPr>
                <w:rFonts w:hint="default" w:ascii="Arial Narrow" w:hAnsi="Arial Narrow" w:cs="Arial Narrow"/>
                <w:sz w:val="28"/>
                <w:szCs w:val="28"/>
                <w:lang w:val="en-US"/>
              </w:rPr>
              <w:t xml:space="preserve">sharing </w:t>
            </w:r>
            <w:r>
              <w:rPr>
                <w:rFonts w:hint="default" w:ascii="Arial Narrow" w:hAnsi="Arial Narrow" w:cs="Arial Narrow"/>
                <w:sz w:val="28"/>
                <w:szCs w:val="28"/>
                <w:lang w:val="en-ZW"/>
              </w:rPr>
              <w:t>community resources</w:t>
            </w:r>
          </w:p>
          <w:p w14:paraId="193CF5DD">
            <w:pPr>
              <w:pStyle w:val="10"/>
              <w:numPr>
                <w:ilvl w:val="0"/>
                <w:numId w:val="20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Dramatising collective work in the community</w:t>
            </w:r>
          </w:p>
          <w:p w14:paraId="2CED99F5">
            <w:pPr>
              <w:pStyle w:val="10"/>
              <w:numPr>
                <w:ilvl w:val="0"/>
                <w:numId w:val="20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Questioning and answering on helping the needy in the community</w:t>
            </w:r>
          </w:p>
          <w:p w14:paraId="5379520E">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p>
        </w:tc>
        <w:tc>
          <w:tcPr>
            <w:tcW w:w="2790" w:type="dxa"/>
          </w:tcPr>
          <w:p w14:paraId="5DBEAED7">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4A008D68">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7AA32595">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Songs</w:t>
            </w:r>
          </w:p>
          <w:p w14:paraId="7223E05C">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Rhymes</w:t>
            </w:r>
          </w:p>
          <w:p w14:paraId="4BF3E5E8">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Newspapers</w:t>
            </w:r>
          </w:p>
          <w:p w14:paraId="516E146E">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w:t>
            </w:r>
            <w:r>
              <w:rPr>
                <w:rFonts w:hint="default" w:ascii="Arial Narrow" w:hAnsi="Arial Narrow" w:cs="Arial Narrow"/>
                <w:sz w:val="28"/>
                <w:szCs w:val="28"/>
                <w:lang w:val="en-US"/>
              </w:rPr>
              <w:t>materials</w:t>
            </w:r>
          </w:p>
          <w:p w14:paraId="3DB0E407">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Play area</w:t>
            </w:r>
          </w:p>
          <w:p w14:paraId="5CCCB6C3">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247572C8">
            <w:pPr>
              <w:spacing w:after="0" w:line="240" w:lineRule="auto"/>
              <w:rPr>
                <w:rFonts w:hint="default" w:ascii="Arial Narrow" w:hAnsi="Arial Narrow" w:cs="Arial Narrow"/>
                <w:sz w:val="28"/>
                <w:szCs w:val="28"/>
                <w:lang w:val="en-US"/>
              </w:rPr>
            </w:pPr>
          </w:p>
        </w:tc>
      </w:tr>
    </w:tbl>
    <w:p w14:paraId="50922719">
      <w:pPr>
        <w:spacing w:line="276" w:lineRule="auto"/>
        <w:rPr>
          <w:rFonts w:hint="default" w:ascii="Arial Narrow" w:hAnsi="Arial Narrow" w:cs="Arial Narrow"/>
          <w:b/>
          <w:sz w:val="28"/>
          <w:szCs w:val="28"/>
          <w:lang w:val="en-US"/>
        </w:rPr>
      </w:pPr>
    </w:p>
    <w:p w14:paraId="79CE8809">
      <w:pPr>
        <w:spacing w:line="276" w:lineRule="auto"/>
        <w:rPr>
          <w:rFonts w:hint="default" w:ascii="Arial Narrow" w:hAnsi="Arial Narrow" w:cs="Arial Narrow"/>
          <w:b/>
          <w:sz w:val="28"/>
          <w:szCs w:val="28"/>
          <w:lang w:val="en-US"/>
        </w:rPr>
      </w:pPr>
    </w:p>
    <w:p w14:paraId="182E77A3">
      <w:pPr>
        <w:spacing w:line="276" w:lineRule="auto"/>
        <w:rPr>
          <w:rFonts w:hint="default" w:ascii="Arial Narrow" w:hAnsi="Arial Narrow" w:cs="Arial Narrow"/>
          <w:b/>
          <w:sz w:val="28"/>
          <w:szCs w:val="28"/>
          <w:lang w:val="en-US"/>
        </w:rPr>
      </w:pPr>
    </w:p>
    <w:p w14:paraId="627A7B28">
      <w:pPr>
        <w:spacing w:line="276" w:lineRule="auto"/>
        <w:rPr>
          <w:rFonts w:hint="default" w:ascii="Arial Narrow" w:hAnsi="Arial Narrow" w:cs="Arial Narrow"/>
          <w:b/>
          <w:sz w:val="28"/>
          <w:szCs w:val="28"/>
          <w:lang w:val="en-US"/>
        </w:rPr>
      </w:pPr>
    </w:p>
    <w:p w14:paraId="2E41AFFF">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GRADE 2 </w:t>
      </w:r>
    </w:p>
    <w:p w14:paraId="15E0CD22">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1 IDENTITY</w:t>
      </w:r>
    </w:p>
    <w:tbl>
      <w:tblPr>
        <w:tblStyle w:val="9"/>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693"/>
        <w:gridCol w:w="2835"/>
        <w:gridCol w:w="2835"/>
        <w:gridCol w:w="2835"/>
      </w:tblGrid>
      <w:tr w14:paraId="2FB7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2" w:type="dxa"/>
          </w:tcPr>
          <w:p w14:paraId="2D99286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693" w:type="dxa"/>
          </w:tcPr>
          <w:p w14:paraId="4930CE4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7A11F503">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835" w:type="dxa"/>
          </w:tcPr>
          <w:p w14:paraId="441B88DA">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28BB78CE">
            <w:pPr>
              <w:spacing w:after="0" w:line="240" w:lineRule="auto"/>
              <w:rPr>
                <w:rFonts w:hint="default" w:ascii="Arial Narrow" w:hAnsi="Arial Narrow" w:cs="Arial Narrow"/>
                <w:b/>
                <w:sz w:val="28"/>
                <w:szCs w:val="28"/>
                <w:lang w:val="en-US"/>
              </w:rPr>
            </w:pPr>
            <w:r>
              <w:rPr>
                <w:rFonts w:hint="default" w:ascii="Arial Narrow" w:hAnsi="Arial Narrow" w:cs="Arial Narrow"/>
                <w:i/>
                <w:sz w:val="28"/>
                <w:szCs w:val="28"/>
                <w:lang w:val="en-US"/>
              </w:rPr>
              <w:t>(skills ,knowledge,attitude</w:t>
            </w:r>
            <w:r>
              <w:rPr>
                <w:rFonts w:hint="default" w:ascii="Arial Narrow" w:hAnsi="Arial Narrow" w:cs="Arial Narrow"/>
                <w:b/>
                <w:sz w:val="28"/>
                <w:szCs w:val="28"/>
                <w:lang w:val="en-US"/>
              </w:rPr>
              <w:t>)</w:t>
            </w:r>
          </w:p>
        </w:tc>
        <w:tc>
          <w:tcPr>
            <w:tcW w:w="2835" w:type="dxa"/>
          </w:tcPr>
          <w:p w14:paraId="6672103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835" w:type="dxa"/>
          </w:tcPr>
          <w:p w14:paraId="68DC3E7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6018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EE9AAA3">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Relatives</w:t>
            </w:r>
            <w:r>
              <w:rPr>
                <w:rFonts w:hint="default" w:ascii="Arial Narrow" w:hAnsi="Arial Narrow" w:cs="Arial Narrow"/>
                <w:b/>
                <w:bCs/>
                <w:sz w:val="28"/>
                <w:szCs w:val="28"/>
                <w:lang w:val="en-ZW"/>
              </w:rPr>
              <w:t>, f</w:t>
            </w:r>
            <w:r>
              <w:rPr>
                <w:rFonts w:hint="default" w:ascii="Arial Narrow" w:hAnsi="Arial Narrow" w:cs="Arial Narrow"/>
                <w:b/>
                <w:bCs/>
                <w:sz w:val="28"/>
                <w:szCs w:val="28"/>
                <w:lang w:val="en-US"/>
              </w:rPr>
              <w:t>amily norms and values</w:t>
            </w:r>
          </w:p>
        </w:tc>
        <w:tc>
          <w:tcPr>
            <w:tcW w:w="2693" w:type="dxa"/>
          </w:tcPr>
          <w:p w14:paraId="7179362B">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explain the relationship between family members</w:t>
            </w:r>
          </w:p>
          <w:p w14:paraId="2B17CEA8">
            <w:pPr>
              <w:pStyle w:val="10"/>
              <w:numPr>
                <w:ilvl w:val="0"/>
                <w:numId w:val="20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describe </w:t>
            </w:r>
            <w:r>
              <w:rPr>
                <w:rFonts w:hint="default" w:ascii="Arial Narrow" w:hAnsi="Arial Narrow" w:cs="Arial Narrow"/>
                <w:sz w:val="28"/>
                <w:szCs w:val="28"/>
                <w:lang w:val="en-US"/>
              </w:rPr>
              <w:t>family norms and value</w:t>
            </w:r>
            <w:r>
              <w:rPr>
                <w:rFonts w:hint="default" w:ascii="Arial Narrow" w:hAnsi="Arial Narrow" w:cs="Arial Narrow"/>
                <w:sz w:val="28"/>
                <w:szCs w:val="28"/>
                <w:lang w:val="en-ZW"/>
              </w:rPr>
              <w:t>s</w:t>
            </w:r>
            <w:r>
              <w:rPr>
                <w:rFonts w:hint="default" w:ascii="Arial Narrow" w:hAnsi="Arial Narrow" w:cs="Arial Narrow"/>
                <w:sz w:val="28"/>
                <w:szCs w:val="28"/>
                <w:lang w:val="en-US"/>
              </w:rPr>
              <w:t xml:space="preserve"> </w:t>
            </w:r>
          </w:p>
          <w:p w14:paraId="126F905A">
            <w:pPr>
              <w:pStyle w:val="10"/>
              <w:numPr>
                <w:ilvl w:val="0"/>
                <w:numId w:val="20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demonstrate family norms and values</w:t>
            </w:r>
          </w:p>
        </w:tc>
        <w:tc>
          <w:tcPr>
            <w:tcW w:w="2835" w:type="dxa"/>
          </w:tcPr>
          <w:p w14:paraId="0E1D7B18">
            <w:pPr>
              <w:pStyle w:val="10"/>
              <w:numPr>
                <w:ilvl w:val="0"/>
                <w:numId w:val="207"/>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Relati</w:t>
            </w:r>
            <w:r>
              <w:rPr>
                <w:rFonts w:hint="default" w:ascii="Arial Narrow" w:hAnsi="Arial Narrow" w:cs="Arial Narrow"/>
                <w:sz w:val="28"/>
                <w:szCs w:val="28"/>
                <w:lang w:val="en-ZW"/>
              </w:rPr>
              <w:t>onships within the family members</w:t>
            </w:r>
            <w:r>
              <w:rPr>
                <w:rFonts w:hint="default" w:ascii="Arial Narrow" w:hAnsi="Arial Narrow" w:cs="Arial Narrow"/>
                <w:sz w:val="28"/>
                <w:szCs w:val="28"/>
                <w:lang w:val="en-US"/>
              </w:rPr>
              <w:t xml:space="preserve"> such as:-</w:t>
            </w:r>
          </w:p>
          <w:p w14:paraId="4F3BD922">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-aunt</w:t>
            </w:r>
          </w:p>
          <w:p w14:paraId="1710D586">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-grandparents </w:t>
            </w:r>
          </w:p>
          <w:p w14:paraId="055C0801">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-uncle</w:t>
            </w:r>
          </w:p>
          <w:p w14:paraId="2DC2CF2A">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-nephew</w:t>
            </w:r>
          </w:p>
          <w:p w14:paraId="441C42F1">
            <w:pPr>
              <w:pStyle w:val="10"/>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-niece</w:t>
            </w:r>
          </w:p>
          <w:p w14:paraId="3ECE79B5">
            <w:pPr>
              <w:pStyle w:val="10"/>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-cousin</w:t>
            </w:r>
          </w:p>
          <w:p w14:paraId="2AC5841B">
            <w:pPr>
              <w:pStyle w:val="10"/>
              <w:numPr>
                <w:ilvl w:val="0"/>
                <w:numId w:val="20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Family norms and value</w:t>
            </w:r>
            <w:r>
              <w:rPr>
                <w:rFonts w:hint="default" w:ascii="Arial Narrow" w:hAnsi="Arial Narrow" w:cs="Arial Narrow"/>
                <w:sz w:val="28"/>
                <w:szCs w:val="28"/>
                <w:lang w:val="en-ZW"/>
              </w:rPr>
              <w:t>s</w:t>
            </w:r>
            <w:r>
              <w:rPr>
                <w:rFonts w:hint="default" w:ascii="Arial Narrow" w:hAnsi="Arial Narrow" w:cs="Arial Narrow"/>
                <w:sz w:val="28"/>
                <w:szCs w:val="28"/>
                <w:lang w:val="en-US"/>
              </w:rPr>
              <w:t>:-</w:t>
            </w:r>
          </w:p>
          <w:p w14:paraId="2245E1CC">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-respect</w:t>
            </w:r>
          </w:p>
          <w:p w14:paraId="1E5E4588">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-tolerance</w:t>
            </w:r>
          </w:p>
          <w:p w14:paraId="52285B92">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-discipline</w:t>
            </w:r>
          </w:p>
          <w:p w14:paraId="729ADB42">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-hard work</w:t>
            </w:r>
          </w:p>
          <w:p w14:paraId="33602364">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-greetings</w:t>
            </w:r>
          </w:p>
          <w:p w14:paraId="23064D04">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-love</w:t>
            </w:r>
          </w:p>
          <w:p w14:paraId="5EC2BCA7">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-forgiveness </w:t>
            </w:r>
          </w:p>
        </w:tc>
        <w:tc>
          <w:tcPr>
            <w:tcW w:w="2835" w:type="dxa"/>
          </w:tcPr>
          <w:p w14:paraId="2F4E0FC8">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Discussing relationships between family members</w:t>
            </w:r>
          </w:p>
          <w:p w14:paraId="35C84AC0">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w:t>
            </w:r>
            <w:r>
              <w:rPr>
                <w:rFonts w:hint="default" w:ascii="Arial Narrow" w:hAnsi="Arial Narrow" w:cs="Arial Narrow"/>
                <w:sz w:val="28"/>
                <w:szCs w:val="28"/>
                <w:lang w:val="en-US"/>
              </w:rPr>
              <w:t xml:space="preserve">rawing </w:t>
            </w:r>
            <w:r>
              <w:rPr>
                <w:rFonts w:hint="default" w:ascii="Arial Narrow" w:hAnsi="Arial Narrow" w:cs="Arial Narrow"/>
                <w:sz w:val="28"/>
                <w:szCs w:val="28"/>
                <w:lang w:val="en-ZW"/>
              </w:rPr>
              <w:t xml:space="preserve">and labelling </w:t>
            </w:r>
            <w:r>
              <w:rPr>
                <w:rFonts w:hint="default" w:ascii="Arial Narrow" w:hAnsi="Arial Narrow" w:cs="Arial Narrow"/>
                <w:sz w:val="28"/>
                <w:szCs w:val="28"/>
                <w:lang w:val="en-US"/>
              </w:rPr>
              <w:t>relatives</w:t>
            </w:r>
          </w:p>
          <w:p w14:paraId="07E8EB61">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Singing songs and rhymes</w:t>
            </w:r>
            <w:r>
              <w:rPr>
                <w:rFonts w:hint="default" w:ascii="Arial Narrow" w:hAnsi="Arial Narrow" w:cs="Arial Narrow"/>
                <w:sz w:val="28"/>
                <w:szCs w:val="28"/>
                <w:lang w:val="en-US"/>
              </w:rPr>
              <w:t xml:space="preserve"> on relatives </w:t>
            </w:r>
          </w:p>
          <w:p w14:paraId="0534197A">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w:t>
            </w:r>
            <w:r>
              <w:rPr>
                <w:rFonts w:hint="default" w:ascii="Arial Narrow" w:hAnsi="Arial Narrow" w:cs="Arial Narrow"/>
                <w:sz w:val="28"/>
                <w:szCs w:val="28"/>
                <w:lang w:val="en-US"/>
              </w:rPr>
              <w:t xml:space="preserve">escribing their relatives   </w:t>
            </w:r>
          </w:p>
          <w:p w14:paraId="0445F90B">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w:t>
            </w:r>
            <w:r>
              <w:rPr>
                <w:rFonts w:hint="default" w:ascii="Arial Narrow" w:hAnsi="Arial Narrow" w:cs="Arial Narrow"/>
                <w:sz w:val="28"/>
                <w:szCs w:val="28"/>
                <w:lang w:val="en-US"/>
              </w:rPr>
              <w:t>ramati</w:t>
            </w:r>
            <w:r>
              <w:rPr>
                <w:rFonts w:hint="default" w:ascii="Arial Narrow" w:hAnsi="Arial Narrow" w:cs="Arial Narrow"/>
                <w:sz w:val="28"/>
                <w:szCs w:val="28"/>
                <w:lang w:val="en-ZW"/>
              </w:rPr>
              <w:t>s</w:t>
            </w:r>
            <w:r>
              <w:rPr>
                <w:rFonts w:hint="default" w:ascii="Arial Narrow" w:hAnsi="Arial Narrow" w:cs="Arial Narrow"/>
                <w:sz w:val="28"/>
                <w:szCs w:val="28"/>
                <w:lang w:val="en-US"/>
              </w:rPr>
              <w:t>ing roles of their relatives</w:t>
            </w:r>
          </w:p>
          <w:p w14:paraId="606C7FA8">
            <w:pPr>
              <w:pStyle w:val="10"/>
              <w:numPr>
                <w:ilvl w:val="0"/>
                <w:numId w:val="20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Stating </w:t>
            </w:r>
            <w:r>
              <w:rPr>
                <w:rFonts w:hint="default" w:ascii="Arial Narrow" w:hAnsi="Arial Narrow" w:cs="Arial Narrow"/>
                <w:sz w:val="28"/>
                <w:szCs w:val="28"/>
                <w:lang w:val="en-US"/>
              </w:rPr>
              <w:t xml:space="preserve">family norms and values  </w:t>
            </w:r>
          </w:p>
          <w:p w14:paraId="581BF95E">
            <w:pPr>
              <w:pStyle w:val="10"/>
              <w:numPr>
                <w:ilvl w:val="0"/>
                <w:numId w:val="0"/>
              </w:numPr>
              <w:spacing w:after="0" w:line="240" w:lineRule="auto"/>
              <w:rPr>
                <w:rFonts w:hint="default" w:ascii="Arial Narrow" w:hAnsi="Arial Narrow" w:cs="Arial Narrow"/>
                <w:sz w:val="28"/>
                <w:szCs w:val="28"/>
                <w:lang w:val="en-US"/>
              </w:rPr>
            </w:pPr>
          </w:p>
        </w:tc>
        <w:tc>
          <w:tcPr>
            <w:tcW w:w="2835" w:type="dxa"/>
          </w:tcPr>
          <w:p w14:paraId="35B0AF8B">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 (digital cameras)</w:t>
            </w:r>
          </w:p>
          <w:p w14:paraId="1A48D19A">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C</w:t>
            </w:r>
            <w:r>
              <w:rPr>
                <w:rFonts w:hint="default" w:ascii="Arial Narrow" w:hAnsi="Arial Narrow" w:cs="Arial Narrow"/>
                <w:sz w:val="28"/>
                <w:szCs w:val="28"/>
                <w:lang w:val="en-US"/>
              </w:rPr>
              <w:t>harts</w:t>
            </w:r>
          </w:p>
          <w:p w14:paraId="3E8F8FD0">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P</w:t>
            </w:r>
            <w:r>
              <w:rPr>
                <w:rFonts w:hint="default" w:ascii="Arial Narrow" w:hAnsi="Arial Narrow" w:cs="Arial Narrow"/>
                <w:sz w:val="28"/>
                <w:szCs w:val="28"/>
                <w:lang w:val="en-US"/>
              </w:rPr>
              <w:t>encils</w:t>
            </w:r>
          </w:p>
          <w:p w14:paraId="3F8062E9">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w:t>
            </w:r>
            <w:r>
              <w:rPr>
                <w:rFonts w:hint="default" w:ascii="Arial Narrow" w:hAnsi="Arial Narrow" w:cs="Arial Narrow"/>
                <w:sz w:val="28"/>
                <w:szCs w:val="28"/>
                <w:lang w:val="en-US"/>
              </w:rPr>
              <w:t xml:space="preserve">ough </w:t>
            </w:r>
          </w:p>
          <w:p w14:paraId="0DF5EFB4">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M</w:t>
            </w:r>
            <w:r>
              <w:rPr>
                <w:rFonts w:hint="default" w:ascii="Arial Narrow" w:hAnsi="Arial Narrow" w:cs="Arial Narrow"/>
                <w:sz w:val="28"/>
                <w:szCs w:val="28"/>
                <w:lang w:val="en-US"/>
              </w:rPr>
              <w:t>agazine</w:t>
            </w:r>
            <w:r>
              <w:rPr>
                <w:rFonts w:hint="default" w:ascii="Arial Narrow" w:hAnsi="Arial Narrow" w:cs="Arial Narrow"/>
                <w:sz w:val="28"/>
                <w:szCs w:val="28"/>
                <w:lang w:val="en-ZW"/>
              </w:rPr>
              <w:t>s</w:t>
            </w:r>
          </w:p>
          <w:p w14:paraId="4E499A22">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T</w:t>
            </w:r>
            <w:r>
              <w:rPr>
                <w:rFonts w:hint="default" w:ascii="Arial Narrow" w:hAnsi="Arial Narrow" w:cs="Arial Narrow"/>
                <w:sz w:val="28"/>
                <w:szCs w:val="28"/>
                <w:lang w:val="en-US"/>
              </w:rPr>
              <w:t>extbooks</w:t>
            </w:r>
          </w:p>
          <w:p w14:paraId="6155A5FF">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w:t>
            </w:r>
            <w:r>
              <w:rPr>
                <w:rFonts w:hint="default" w:ascii="Arial Narrow" w:hAnsi="Arial Narrow" w:cs="Arial Narrow"/>
                <w:sz w:val="28"/>
                <w:szCs w:val="28"/>
                <w:lang w:val="en-US"/>
              </w:rPr>
              <w:t xml:space="preserve"> </w:t>
            </w:r>
          </w:p>
          <w:p w14:paraId="6BB63703">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603FBCD5">
            <w:pPr>
              <w:pStyle w:val="10"/>
              <w:numPr>
                <w:ilvl w:val="0"/>
                <w:numId w:val="0"/>
              </w:numPr>
              <w:spacing w:after="0" w:line="240" w:lineRule="auto"/>
              <w:ind w:left="360" w:leftChars="0"/>
              <w:rPr>
                <w:rFonts w:hint="default" w:ascii="Arial Narrow" w:hAnsi="Arial Narrow" w:cs="Arial Narrow"/>
                <w:sz w:val="28"/>
                <w:szCs w:val="28"/>
                <w:lang w:val="en-US"/>
              </w:rPr>
            </w:pPr>
          </w:p>
          <w:p w14:paraId="3DFBF821">
            <w:pPr>
              <w:pStyle w:val="10"/>
              <w:numPr>
                <w:ilvl w:val="0"/>
                <w:numId w:val="0"/>
              </w:numPr>
              <w:spacing w:after="0" w:line="240" w:lineRule="auto"/>
              <w:ind w:left="360" w:leftChars="0"/>
              <w:rPr>
                <w:rFonts w:hint="default" w:ascii="Arial Narrow" w:hAnsi="Arial Narrow" w:cs="Arial Narrow"/>
                <w:sz w:val="28"/>
                <w:szCs w:val="28"/>
                <w:lang w:val="en-US"/>
              </w:rPr>
            </w:pPr>
          </w:p>
        </w:tc>
      </w:tr>
      <w:tr w14:paraId="5E0F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D0C84CD">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Relationships between the family and the community</w:t>
            </w:r>
          </w:p>
        </w:tc>
        <w:tc>
          <w:tcPr>
            <w:tcW w:w="2693" w:type="dxa"/>
          </w:tcPr>
          <w:p w14:paraId="559BE35A">
            <w:pPr>
              <w:pStyle w:val="10"/>
              <w:numPr>
                <w:ilvl w:val="0"/>
                <w:numId w:val="2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explain </w:t>
            </w:r>
            <w:r>
              <w:rPr>
                <w:rFonts w:hint="default" w:ascii="Arial Narrow" w:hAnsi="Arial Narrow" w:cs="Arial Narrow"/>
                <w:sz w:val="28"/>
                <w:szCs w:val="28"/>
                <w:lang w:val="en-ZW"/>
              </w:rPr>
              <w:t xml:space="preserve">the relationship between the </w:t>
            </w:r>
            <w:r>
              <w:rPr>
                <w:rFonts w:hint="default" w:ascii="Arial Narrow" w:hAnsi="Arial Narrow" w:cs="Arial Narrow"/>
                <w:sz w:val="28"/>
                <w:szCs w:val="28"/>
                <w:lang w:val="en-US"/>
              </w:rPr>
              <w:t xml:space="preserve"> famil</w:t>
            </w:r>
            <w:r>
              <w:rPr>
                <w:rFonts w:hint="default" w:ascii="Arial Narrow" w:hAnsi="Arial Narrow" w:cs="Arial Narrow"/>
                <w:sz w:val="28"/>
                <w:szCs w:val="28"/>
                <w:lang w:val="en-ZW"/>
              </w:rPr>
              <w:t>y and community</w:t>
            </w:r>
          </w:p>
        </w:tc>
        <w:tc>
          <w:tcPr>
            <w:tcW w:w="2835" w:type="dxa"/>
          </w:tcPr>
          <w:p w14:paraId="4B7CAA3C">
            <w:pPr>
              <w:pStyle w:val="10"/>
              <w:numPr>
                <w:ilvl w:val="0"/>
                <w:numId w:val="21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Family and  community relationships</w:t>
            </w:r>
          </w:p>
          <w:p w14:paraId="7C10D172">
            <w:pPr>
              <w:pStyle w:val="10"/>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US"/>
              </w:rPr>
              <w:t>-</w:t>
            </w:r>
            <w:r>
              <w:rPr>
                <w:rFonts w:hint="default" w:ascii="Arial Narrow" w:hAnsi="Arial Narrow" w:cs="Arial Narrow"/>
                <w:sz w:val="28"/>
                <w:szCs w:val="28"/>
                <w:lang w:val="en-ZW"/>
              </w:rPr>
              <w:t>community events such as:</w:t>
            </w:r>
          </w:p>
          <w:p w14:paraId="3A6BF78A">
            <w:pPr>
              <w:pStyle w:val="10"/>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-funerals</w:t>
            </w:r>
          </w:p>
          <w:p w14:paraId="4CB48C21">
            <w:pPr>
              <w:pStyle w:val="10"/>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US"/>
              </w:rPr>
              <w:t>-</w:t>
            </w:r>
            <w:r>
              <w:rPr>
                <w:rFonts w:hint="default" w:ascii="Arial Narrow" w:hAnsi="Arial Narrow" w:cs="Arial Narrow"/>
                <w:sz w:val="28"/>
                <w:szCs w:val="28"/>
                <w:lang w:val="en-ZW"/>
              </w:rPr>
              <w:t>weddings</w:t>
            </w:r>
          </w:p>
          <w:p w14:paraId="4C706F92">
            <w:pPr>
              <w:pStyle w:val="10"/>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-meetings</w:t>
            </w:r>
          </w:p>
        </w:tc>
        <w:tc>
          <w:tcPr>
            <w:tcW w:w="2835" w:type="dxa"/>
          </w:tcPr>
          <w:p w14:paraId="5BC508A7">
            <w:pPr>
              <w:pStyle w:val="10"/>
              <w:numPr>
                <w:ilvl w:val="0"/>
                <w:numId w:val="2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Stating situations where family and the community work together</w:t>
            </w:r>
          </w:p>
          <w:p w14:paraId="2D55D4D7">
            <w:pPr>
              <w:pStyle w:val="10"/>
              <w:numPr>
                <w:ilvl w:val="0"/>
                <w:numId w:val="2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Discussing ways members </w:t>
            </w:r>
            <w:r>
              <w:rPr>
                <w:rFonts w:hint="default" w:ascii="Arial Narrow" w:hAnsi="Arial Narrow" w:cs="Arial Narrow"/>
                <w:sz w:val="28"/>
                <w:szCs w:val="28"/>
                <w:lang w:val="en-ZW"/>
              </w:rPr>
              <w:t xml:space="preserve">participate in </w:t>
            </w:r>
            <w:r>
              <w:rPr>
                <w:rFonts w:hint="default" w:ascii="Arial Narrow" w:hAnsi="Arial Narrow" w:cs="Arial Narrow"/>
                <w:sz w:val="28"/>
                <w:szCs w:val="28"/>
                <w:lang w:val="en-US"/>
              </w:rPr>
              <w:t>community</w:t>
            </w:r>
            <w:r>
              <w:rPr>
                <w:rFonts w:hint="default" w:ascii="Arial Narrow" w:hAnsi="Arial Narrow" w:cs="Arial Narrow"/>
                <w:sz w:val="28"/>
                <w:szCs w:val="28"/>
                <w:lang w:val="en-ZW"/>
              </w:rPr>
              <w:t xml:space="preserve"> events</w:t>
            </w:r>
          </w:p>
          <w:p w14:paraId="64534E5F">
            <w:pPr>
              <w:pStyle w:val="10"/>
              <w:numPr>
                <w:ilvl w:val="0"/>
                <w:numId w:val="2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Dramatising events done in the community</w:t>
            </w:r>
          </w:p>
        </w:tc>
        <w:tc>
          <w:tcPr>
            <w:tcW w:w="2835" w:type="dxa"/>
          </w:tcPr>
          <w:p w14:paraId="22FAB9E6">
            <w:pPr>
              <w:pStyle w:val="10"/>
              <w:numPr>
                <w:ilvl w:val="0"/>
                <w:numId w:val="2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 (digital cameras)</w:t>
            </w:r>
          </w:p>
          <w:p w14:paraId="30D1ABB7">
            <w:pPr>
              <w:pStyle w:val="10"/>
              <w:numPr>
                <w:ilvl w:val="0"/>
                <w:numId w:val="2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C</w:t>
            </w:r>
            <w:r>
              <w:rPr>
                <w:rFonts w:hint="default" w:ascii="Arial Narrow" w:hAnsi="Arial Narrow" w:cs="Arial Narrow"/>
                <w:sz w:val="28"/>
                <w:szCs w:val="28"/>
                <w:lang w:val="en-US"/>
              </w:rPr>
              <w:t xml:space="preserve">harts </w:t>
            </w:r>
          </w:p>
          <w:p w14:paraId="4E2C7298">
            <w:pPr>
              <w:pStyle w:val="10"/>
              <w:numPr>
                <w:ilvl w:val="0"/>
                <w:numId w:val="2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M</w:t>
            </w:r>
            <w:r>
              <w:rPr>
                <w:rFonts w:hint="default" w:ascii="Arial Narrow" w:hAnsi="Arial Narrow" w:cs="Arial Narrow"/>
                <w:sz w:val="28"/>
                <w:szCs w:val="28"/>
                <w:lang w:val="en-US"/>
              </w:rPr>
              <w:t>agazine</w:t>
            </w:r>
          </w:p>
          <w:p w14:paraId="658F422C">
            <w:pPr>
              <w:pStyle w:val="10"/>
              <w:numPr>
                <w:ilvl w:val="0"/>
                <w:numId w:val="2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T</w:t>
            </w:r>
            <w:r>
              <w:rPr>
                <w:rFonts w:hint="default" w:ascii="Arial Narrow" w:hAnsi="Arial Narrow" w:cs="Arial Narrow"/>
                <w:sz w:val="28"/>
                <w:szCs w:val="28"/>
                <w:lang w:val="en-US"/>
              </w:rPr>
              <w:t>extbooks</w:t>
            </w:r>
          </w:p>
          <w:p w14:paraId="1DAF105B">
            <w:pPr>
              <w:pStyle w:val="10"/>
              <w:numPr>
                <w:ilvl w:val="0"/>
                <w:numId w:val="2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r>
              <w:rPr>
                <w:rFonts w:hint="default" w:ascii="Arial Narrow" w:hAnsi="Arial Narrow" w:cs="Arial Narrow"/>
                <w:sz w:val="28"/>
                <w:szCs w:val="28"/>
                <w:lang w:val="en-US"/>
              </w:rPr>
              <w:t xml:space="preserve"> </w:t>
            </w:r>
          </w:p>
          <w:p w14:paraId="2C528559">
            <w:pPr>
              <w:pStyle w:val="10"/>
              <w:numPr>
                <w:ilvl w:val="0"/>
                <w:numId w:val="2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C</w:t>
            </w:r>
            <w:r>
              <w:rPr>
                <w:rFonts w:hint="default" w:ascii="Arial Narrow" w:hAnsi="Arial Narrow" w:cs="Arial Narrow"/>
                <w:sz w:val="28"/>
                <w:szCs w:val="28"/>
                <w:lang w:val="en-US"/>
              </w:rPr>
              <w:t>rayons</w:t>
            </w:r>
          </w:p>
          <w:p w14:paraId="6B09C5CC">
            <w:pPr>
              <w:pStyle w:val="10"/>
              <w:numPr>
                <w:ilvl w:val="0"/>
                <w:numId w:val="20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48114CCB">
            <w:pPr>
              <w:pStyle w:val="10"/>
              <w:spacing w:after="0" w:line="240" w:lineRule="auto"/>
              <w:rPr>
                <w:rFonts w:hint="default" w:ascii="Arial Narrow" w:hAnsi="Arial Narrow" w:cs="Arial Narrow"/>
                <w:sz w:val="28"/>
                <w:szCs w:val="28"/>
                <w:lang w:val="en-US"/>
              </w:rPr>
            </w:pPr>
          </w:p>
        </w:tc>
      </w:tr>
    </w:tbl>
    <w:p w14:paraId="50EE693B">
      <w:pPr>
        <w:spacing w:line="276" w:lineRule="auto"/>
        <w:rPr>
          <w:rFonts w:hint="default" w:ascii="Arial Narrow" w:hAnsi="Arial Narrow" w:cs="Arial Narrow"/>
          <w:b/>
          <w:sz w:val="28"/>
          <w:szCs w:val="28"/>
          <w:lang w:val="en-US"/>
        </w:rPr>
      </w:pPr>
    </w:p>
    <w:p w14:paraId="067EF7F6">
      <w:pPr>
        <w:spacing w:line="276" w:lineRule="auto"/>
        <w:rPr>
          <w:rFonts w:hint="default" w:ascii="Arial Narrow" w:hAnsi="Arial Narrow" w:cs="Arial Narrow"/>
          <w:b/>
          <w:sz w:val="28"/>
          <w:szCs w:val="28"/>
          <w:lang w:val="en-US"/>
        </w:rPr>
      </w:pPr>
    </w:p>
    <w:p w14:paraId="2D077C65">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2 : NATIONAL HISTORY, SOVEREGNITY AND GOVERNANCE</w:t>
      </w:r>
    </w:p>
    <w:tbl>
      <w:tblPr>
        <w:tblStyle w:val="9"/>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693"/>
        <w:gridCol w:w="2835"/>
        <w:gridCol w:w="2835"/>
        <w:gridCol w:w="2835"/>
      </w:tblGrid>
      <w:tr w14:paraId="25C9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7A96A2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693" w:type="dxa"/>
          </w:tcPr>
          <w:p w14:paraId="127EF1E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36A2163E">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835" w:type="dxa"/>
          </w:tcPr>
          <w:p w14:paraId="307CCCFE">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CONTENT</w:t>
            </w:r>
          </w:p>
        </w:tc>
        <w:tc>
          <w:tcPr>
            <w:tcW w:w="2835" w:type="dxa"/>
          </w:tcPr>
          <w:p w14:paraId="68521CB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835" w:type="dxa"/>
          </w:tcPr>
          <w:p w14:paraId="0AADA97B">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1B40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70C08A6">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National Anthem</w:t>
            </w:r>
          </w:p>
          <w:p w14:paraId="1179611C">
            <w:pPr>
              <w:spacing w:after="0" w:line="240" w:lineRule="auto"/>
              <w:rPr>
                <w:rFonts w:hint="default" w:ascii="Arial Narrow" w:hAnsi="Arial Narrow" w:cs="Arial Narrow"/>
                <w:sz w:val="28"/>
                <w:szCs w:val="28"/>
                <w:lang w:val="en-US"/>
              </w:rPr>
            </w:pPr>
          </w:p>
        </w:tc>
        <w:tc>
          <w:tcPr>
            <w:tcW w:w="2693" w:type="dxa"/>
          </w:tcPr>
          <w:p w14:paraId="2E1EC847">
            <w:pPr>
              <w:pStyle w:val="10"/>
              <w:numPr>
                <w:ilvl w:val="0"/>
                <w:numId w:val="14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e</w:t>
            </w:r>
            <w:r>
              <w:rPr>
                <w:rFonts w:hint="default" w:ascii="Arial Narrow" w:hAnsi="Arial Narrow" w:cs="Arial Narrow"/>
                <w:sz w:val="28"/>
                <w:szCs w:val="28"/>
                <w:lang w:val="en-US"/>
              </w:rPr>
              <w:t>xplain/signing the importance of the National Anthem</w:t>
            </w:r>
          </w:p>
          <w:p w14:paraId="64E72994">
            <w:pPr>
              <w:pStyle w:val="10"/>
              <w:numPr>
                <w:ilvl w:val="0"/>
                <w:numId w:val="14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w:t>
            </w:r>
            <w:r>
              <w:rPr>
                <w:rFonts w:hint="default" w:ascii="Arial Narrow" w:hAnsi="Arial Narrow" w:cs="Arial Narrow"/>
                <w:sz w:val="28"/>
                <w:szCs w:val="28"/>
                <w:lang w:val="en-US"/>
              </w:rPr>
              <w:t>tate/sign the events where the national anthem is sung</w:t>
            </w:r>
          </w:p>
        </w:tc>
        <w:tc>
          <w:tcPr>
            <w:tcW w:w="2835" w:type="dxa"/>
          </w:tcPr>
          <w:p w14:paraId="68B789CD">
            <w:pPr>
              <w:pStyle w:val="10"/>
              <w:numPr>
                <w:ilvl w:val="0"/>
                <w:numId w:val="14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Importance of the National Anthem</w:t>
            </w:r>
          </w:p>
          <w:p w14:paraId="1642F61C">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-identity</w:t>
            </w:r>
          </w:p>
          <w:p w14:paraId="7C7B0994">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 heritage</w:t>
            </w:r>
          </w:p>
          <w:p w14:paraId="08272F01">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-patriotism</w:t>
            </w:r>
          </w:p>
          <w:p w14:paraId="512BDF04">
            <w:pPr>
              <w:pStyle w:val="10"/>
              <w:numPr>
                <w:ilvl w:val="0"/>
                <w:numId w:val="144"/>
              </w:numPr>
              <w:spacing w:after="0" w:line="240" w:lineRule="auto"/>
              <w:ind w:left="420" w:leftChars="0" w:hanging="420" w:firstLineChars="0"/>
              <w:rPr>
                <w:rFonts w:hint="default" w:ascii="Arial Narrow" w:hAnsi="Arial Narrow" w:cs="Arial Narrow"/>
                <w:sz w:val="28"/>
                <w:szCs w:val="28"/>
                <w:lang w:val="en-ZW"/>
              </w:rPr>
            </w:pPr>
            <w:r>
              <w:rPr>
                <w:rFonts w:hint="default" w:ascii="Arial Narrow" w:hAnsi="Arial Narrow" w:cs="Arial Narrow"/>
                <w:sz w:val="28"/>
                <w:szCs w:val="28"/>
                <w:lang w:val="en-ZW"/>
              </w:rPr>
              <w:t>events where National Anthem is sung</w:t>
            </w:r>
          </w:p>
          <w:p w14:paraId="42481B66">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-at assemblies</w:t>
            </w:r>
          </w:p>
          <w:p w14:paraId="71358511">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-national events and international events</w:t>
            </w:r>
          </w:p>
          <w:p w14:paraId="0F219455">
            <w:pPr>
              <w:pStyle w:val="10"/>
              <w:numPr>
                <w:ilvl w:val="0"/>
                <w:numId w:val="0"/>
              </w:numPr>
              <w:spacing w:after="0" w:line="240" w:lineRule="auto"/>
              <w:ind w:leftChars="0"/>
              <w:rPr>
                <w:rFonts w:hint="default" w:ascii="Arial Narrow" w:hAnsi="Arial Narrow" w:cs="Arial Narrow"/>
                <w:sz w:val="28"/>
                <w:szCs w:val="28"/>
                <w:lang w:val="en-ZW"/>
              </w:rPr>
            </w:pPr>
          </w:p>
        </w:tc>
        <w:tc>
          <w:tcPr>
            <w:tcW w:w="2835" w:type="dxa"/>
          </w:tcPr>
          <w:p w14:paraId="51379A78">
            <w:pPr>
              <w:pStyle w:val="10"/>
              <w:numPr>
                <w:ilvl w:val="0"/>
                <w:numId w:val="14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Stating</w:t>
            </w:r>
            <w:r>
              <w:rPr>
                <w:rFonts w:hint="default" w:ascii="Arial Narrow" w:hAnsi="Arial Narrow" w:cs="Arial Narrow"/>
                <w:sz w:val="28"/>
                <w:szCs w:val="28"/>
                <w:lang w:val="en-US"/>
              </w:rPr>
              <w:t>/signing the importance of the National Anthem</w:t>
            </w:r>
          </w:p>
          <w:p w14:paraId="57806D2E">
            <w:pPr>
              <w:pStyle w:val="10"/>
              <w:numPr>
                <w:ilvl w:val="0"/>
                <w:numId w:val="14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occasions where the national anthem is sung</w:t>
            </w:r>
          </w:p>
          <w:p w14:paraId="66B4853A">
            <w:pPr>
              <w:pStyle w:val="10"/>
              <w:numPr>
                <w:ilvl w:val="0"/>
                <w:numId w:val="14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Demonstrating the correct posture when the national anthem is sung.</w:t>
            </w:r>
          </w:p>
          <w:p w14:paraId="00AA5DC5">
            <w:pPr>
              <w:pStyle w:val="10"/>
              <w:numPr>
                <w:ilvl w:val="0"/>
                <w:numId w:val="14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Singing/ signing the national anthem</w:t>
            </w:r>
          </w:p>
        </w:tc>
        <w:tc>
          <w:tcPr>
            <w:tcW w:w="2835" w:type="dxa"/>
          </w:tcPr>
          <w:p w14:paraId="01BFA806">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3AEDC21D">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Samples of the National flag</w:t>
            </w:r>
          </w:p>
          <w:p w14:paraId="4C338FDD">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Related literature</w:t>
            </w:r>
          </w:p>
          <w:p w14:paraId="2D8328BA">
            <w:pPr>
              <w:numPr>
                <w:ilvl w:val="0"/>
                <w:numId w:val="14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Slate and stylus</w:t>
            </w:r>
          </w:p>
          <w:p w14:paraId="3C0102F4">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w:t>
            </w:r>
            <w:r>
              <w:rPr>
                <w:rFonts w:hint="default" w:ascii="Arial Narrow" w:hAnsi="Arial Narrow" w:cs="Arial Narrow"/>
                <w:sz w:val="28"/>
                <w:szCs w:val="28"/>
                <w:lang w:val="en-US"/>
              </w:rPr>
              <w:t>materials</w:t>
            </w:r>
          </w:p>
          <w:p w14:paraId="44280CB2">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tc>
      </w:tr>
      <w:tr w14:paraId="161E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DB68EDB">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National symbols</w:t>
            </w:r>
          </w:p>
          <w:p w14:paraId="32124049">
            <w:pPr>
              <w:spacing w:after="0" w:line="240" w:lineRule="auto"/>
              <w:rPr>
                <w:rFonts w:hint="default" w:ascii="Arial Narrow" w:hAnsi="Arial Narrow" w:cs="Arial Narrow"/>
                <w:sz w:val="28"/>
                <w:szCs w:val="28"/>
                <w:lang w:val="en-US"/>
              </w:rPr>
            </w:pPr>
          </w:p>
        </w:tc>
        <w:tc>
          <w:tcPr>
            <w:tcW w:w="2693" w:type="dxa"/>
          </w:tcPr>
          <w:p w14:paraId="6C519E87">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i</w:t>
            </w:r>
            <w:r>
              <w:rPr>
                <w:rFonts w:hint="default" w:ascii="Arial Narrow" w:hAnsi="Arial Narrow" w:cs="Arial Narrow"/>
                <w:sz w:val="28"/>
                <w:szCs w:val="28"/>
                <w:lang w:val="en-US"/>
              </w:rPr>
              <w:t>dentify the national symbols</w:t>
            </w:r>
          </w:p>
          <w:p w14:paraId="5B46AF3C">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explain </w:t>
            </w:r>
            <w:r>
              <w:rPr>
                <w:rFonts w:hint="default" w:ascii="Arial Narrow" w:hAnsi="Arial Narrow" w:cs="Arial Narrow"/>
                <w:sz w:val="28"/>
                <w:szCs w:val="28"/>
                <w:lang w:val="en-US"/>
              </w:rPr>
              <w:t>the significance of the national symbols</w:t>
            </w:r>
          </w:p>
        </w:tc>
        <w:tc>
          <w:tcPr>
            <w:tcW w:w="2835" w:type="dxa"/>
          </w:tcPr>
          <w:p w14:paraId="53FB7D43">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National symbols</w:t>
            </w:r>
          </w:p>
          <w:p w14:paraId="01BD5051">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the Zimbabwe bird</w:t>
            </w:r>
          </w:p>
          <w:p w14:paraId="48FDBF7B">
            <w:pPr>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US"/>
              </w:rPr>
              <w:t>- the National flag</w:t>
            </w:r>
          </w:p>
          <w:p w14:paraId="2805BE7F">
            <w:pPr>
              <w:spacing w:after="0" w:line="240" w:lineRule="auto"/>
              <w:rPr>
                <w:rFonts w:hint="default" w:ascii="Arial Narrow" w:hAnsi="Arial Narrow" w:cs="Arial Narrow"/>
                <w:sz w:val="28"/>
                <w:szCs w:val="28"/>
                <w:lang w:val="en-US"/>
              </w:rPr>
            </w:pPr>
          </w:p>
          <w:p w14:paraId="40132E89">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Significance of the national symbols</w:t>
            </w:r>
          </w:p>
          <w:p w14:paraId="407EDF6C">
            <w:pPr>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-identity</w:t>
            </w:r>
          </w:p>
          <w:p w14:paraId="5FF7C350">
            <w:pPr>
              <w:numPr>
                <w:ilvl w:val="0"/>
                <w:numId w:val="0"/>
              </w:numPr>
              <w:spacing w:after="0" w:line="240" w:lineRule="auto"/>
              <w:ind w:leftChars="0"/>
              <w:rPr>
                <w:rFonts w:hint="default" w:ascii="Arial Narrow" w:hAnsi="Arial Narrow" w:cs="Arial Narrow"/>
                <w:sz w:val="28"/>
                <w:szCs w:val="28"/>
                <w:lang w:val="en-ZW"/>
              </w:rPr>
            </w:pPr>
          </w:p>
        </w:tc>
        <w:tc>
          <w:tcPr>
            <w:tcW w:w="2835" w:type="dxa"/>
          </w:tcPr>
          <w:p w14:paraId="463A69D6">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Naming/signing the national symbols</w:t>
            </w:r>
          </w:p>
          <w:p w14:paraId="2394028C">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Collecting pictures of the national symbols for display</w:t>
            </w:r>
          </w:p>
          <w:p w14:paraId="3673D644">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Discussing/signing the significance of the national symbols</w:t>
            </w:r>
          </w:p>
          <w:p w14:paraId="45480CC1">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Drawing and colouring national symbols</w:t>
            </w:r>
          </w:p>
        </w:tc>
        <w:tc>
          <w:tcPr>
            <w:tcW w:w="2835" w:type="dxa"/>
          </w:tcPr>
          <w:p w14:paraId="3D13B85C">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3B289F7D">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National flag</w:t>
            </w:r>
          </w:p>
          <w:p w14:paraId="42ED96BA">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Pencils</w:t>
            </w:r>
          </w:p>
          <w:p w14:paraId="6500ADC0">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Crayons </w:t>
            </w:r>
          </w:p>
          <w:p w14:paraId="2E0AC038">
            <w:pPr>
              <w:numPr>
                <w:ilvl w:val="0"/>
                <w:numId w:val="14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Slate and stylus</w:t>
            </w:r>
          </w:p>
          <w:p w14:paraId="021EC68B">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w:t>
            </w:r>
            <w:r>
              <w:rPr>
                <w:rFonts w:hint="default" w:ascii="Arial Narrow" w:hAnsi="Arial Narrow" w:cs="Arial Narrow"/>
                <w:sz w:val="28"/>
                <w:szCs w:val="28"/>
                <w:lang w:val="en-US"/>
              </w:rPr>
              <w:t>materials</w:t>
            </w:r>
          </w:p>
          <w:p w14:paraId="0968FE12">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Locally available materials</w:t>
            </w:r>
          </w:p>
          <w:p w14:paraId="27476A4E">
            <w:pPr>
              <w:numPr>
                <w:numId w:val="0"/>
              </w:numPr>
              <w:spacing w:after="0" w:line="240" w:lineRule="auto"/>
              <w:ind w:leftChars="0"/>
              <w:rPr>
                <w:rFonts w:hint="default" w:ascii="Arial Narrow" w:hAnsi="Arial Narrow" w:cs="Arial Narrow"/>
                <w:sz w:val="28"/>
                <w:szCs w:val="28"/>
                <w:lang w:val="en-US"/>
              </w:rPr>
            </w:pPr>
          </w:p>
        </w:tc>
      </w:tr>
      <w:tr w14:paraId="4A5F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vAlign w:val="top"/>
          </w:tcPr>
          <w:p w14:paraId="2A763C59">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 xml:space="preserve">National School Pledge </w:t>
            </w:r>
          </w:p>
          <w:p w14:paraId="65A56A32">
            <w:pPr>
              <w:spacing w:after="0" w:line="240" w:lineRule="auto"/>
              <w:rPr>
                <w:rFonts w:hint="default" w:ascii="Arial Narrow" w:hAnsi="Arial Narrow" w:eastAsia="Calibri" w:cs="Arial Narrow"/>
                <w:sz w:val="28"/>
                <w:szCs w:val="28"/>
                <w:lang w:val="en-US" w:eastAsia="en-US" w:bidi="ar-SA"/>
              </w:rPr>
            </w:pPr>
          </w:p>
        </w:tc>
        <w:tc>
          <w:tcPr>
            <w:tcW w:w="2693" w:type="dxa"/>
            <w:shd w:val="clear" w:color="auto" w:fill="auto"/>
            <w:vAlign w:val="top"/>
          </w:tcPr>
          <w:p w14:paraId="798D91CE">
            <w:pPr>
              <w:numPr>
                <w:ilvl w:val="0"/>
                <w:numId w:val="212"/>
              </w:numPr>
              <w:spacing w:after="0" w:line="240" w:lineRule="auto"/>
              <w:ind w:left="420" w:leftChars="0" w:hanging="420" w:firstLineChars="0"/>
              <w:rPr>
                <w:rFonts w:hint="default" w:ascii="Arial Narrow" w:hAnsi="Arial Narrow" w:eastAsia="Calibri" w:cs="Arial Narrow"/>
                <w:sz w:val="28"/>
                <w:szCs w:val="28"/>
                <w:lang w:val="en-US" w:eastAsia="en-US" w:bidi="ar-SA"/>
              </w:rPr>
            </w:pPr>
            <w:r>
              <w:rPr>
                <w:rFonts w:hint="default" w:ascii="Arial Narrow" w:hAnsi="Arial Narrow" w:cs="Arial Narrow"/>
                <w:sz w:val="28"/>
                <w:szCs w:val="28"/>
                <w:lang w:val="en-US"/>
              </w:rPr>
              <w:t>Recite the National School Pledge</w:t>
            </w:r>
          </w:p>
        </w:tc>
        <w:tc>
          <w:tcPr>
            <w:tcW w:w="2835" w:type="dxa"/>
            <w:shd w:val="clear" w:color="auto" w:fill="auto"/>
            <w:vAlign w:val="top"/>
          </w:tcPr>
          <w:p w14:paraId="74488EB9">
            <w:pPr>
              <w:spacing w:after="0" w:line="240" w:lineRule="auto"/>
              <w:rPr>
                <w:rFonts w:hint="default" w:ascii="Arial Narrow" w:hAnsi="Arial Narrow" w:eastAsia="Calibri" w:cs="Arial Narrow"/>
                <w:sz w:val="28"/>
                <w:szCs w:val="28"/>
                <w:lang w:val="en-US" w:eastAsia="en-US" w:bidi="ar-SA"/>
              </w:rPr>
            </w:pPr>
            <w:r>
              <w:rPr>
                <w:rFonts w:hint="default" w:ascii="Arial Narrow" w:hAnsi="Arial Narrow" w:cs="Arial Narrow"/>
                <w:sz w:val="28"/>
                <w:szCs w:val="28"/>
                <w:lang w:val="en-US"/>
              </w:rPr>
              <w:t>National School Pledge</w:t>
            </w:r>
          </w:p>
        </w:tc>
        <w:tc>
          <w:tcPr>
            <w:tcW w:w="2835" w:type="dxa"/>
            <w:shd w:val="clear" w:color="auto" w:fill="auto"/>
            <w:vAlign w:val="top"/>
          </w:tcPr>
          <w:p w14:paraId="02F99125">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Observing the correct posture when reciting the national school pledge</w:t>
            </w:r>
          </w:p>
          <w:p w14:paraId="54DB44AA">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Reciting/signing the national school pledge</w:t>
            </w:r>
          </w:p>
          <w:p w14:paraId="35A1ACA3">
            <w:pPr>
              <w:spacing w:after="0" w:line="240" w:lineRule="auto"/>
              <w:rPr>
                <w:rFonts w:hint="default" w:ascii="Arial Narrow" w:hAnsi="Arial Narrow" w:eastAsia="Calibri" w:cs="Arial Narrow"/>
                <w:sz w:val="28"/>
                <w:szCs w:val="28"/>
                <w:lang w:val="en-US" w:eastAsia="en-US" w:bidi="ar-SA"/>
              </w:rPr>
            </w:pPr>
          </w:p>
        </w:tc>
        <w:tc>
          <w:tcPr>
            <w:tcW w:w="2835" w:type="dxa"/>
            <w:shd w:val="clear" w:color="auto" w:fill="auto"/>
            <w:vAlign w:val="top"/>
          </w:tcPr>
          <w:p w14:paraId="3B3280DE">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7404462E">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Chart</w:t>
            </w:r>
          </w:p>
          <w:p w14:paraId="739C389D">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 xml:space="preserve">Braille </w:t>
            </w:r>
          </w:p>
          <w:p w14:paraId="19C58F79">
            <w:pPr>
              <w:numPr>
                <w:ilvl w:val="0"/>
                <w:numId w:val="211"/>
              </w:numPr>
              <w:spacing w:after="0" w:line="240" w:lineRule="auto"/>
              <w:ind w:left="420" w:leftChars="0" w:hanging="420" w:firstLineChars="0"/>
              <w:rPr>
                <w:rFonts w:hint="default" w:ascii="Arial Narrow" w:hAnsi="Arial Narrow" w:eastAsia="Calibri" w:cs="Arial Narrow"/>
                <w:sz w:val="28"/>
                <w:szCs w:val="28"/>
                <w:lang w:val="en-US" w:eastAsia="en-US" w:bidi="ar-SA"/>
              </w:rPr>
            </w:pPr>
            <w:r>
              <w:rPr>
                <w:rFonts w:hint="default" w:ascii="Arial Narrow" w:hAnsi="Arial Narrow" w:cs="Arial Narrow"/>
                <w:sz w:val="28"/>
                <w:szCs w:val="28"/>
                <w:lang w:val="en-US"/>
              </w:rPr>
              <w:t xml:space="preserve">Related literature </w:t>
            </w:r>
          </w:p>
          <w:p w14:paraId="40ED5AC0">
            <w:pPr>
              <w:numPr>
                <w:ilvl w:val="0"/>
                <w:numId w:val="211"/>
              </w:numPr>
              <w:spacing w:after="0" w:line="240" w:lineRule="auto"/>
              <w:ind w:left="420" w:leftChars="0" w:hanging="420" w:firstLineChars="0"/>
              <w:rPr>
                <w:rFonts w:hint="default" w:ascii="Arial Narrow" w:hAnsi="Arial Narrow" w:eastAsia="Calibri" w:cs="Arial Narrow"/>
                <w:sz w:val="28"/>
                <w:szCs w:val="28"/>
                <w:lang w:val="en-US" w:eastAsia="en-US" w:bidi="ar-SA"/>
              </w:rPr>
            </w:pPr>
            <w:r>
              <w:rPr>
                <w:rFonts w:hint="default" w:ascii="Arial Narrow" w:hAnsi="Arial Narrow" w:cs="Arial Narrow"/>
                <w:sz w:val="28"/>
                <w:szCs w:val="28"/>
                <w:lang w:val="en-ZW"/>
              </w:rPr>
              <w:t>Locally available materials</w:t>
            </w:r>
          </w:p>
        </w:tc>
      </w:tr>
      <w:tr w14:paraId="4393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5AD836D">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National events and celebrations</w:t>
            </w:r>
          </w:p>
          <w:p w14:paraId="3A912D5F">
            <w:pPr>
              <w:spacing w:after="0" w:line="240" w:lineRule="auto"/>
              <w:rPr>
                <w:rFonts w:hint="default" w:ascii="Arial Narrow" w:hAnsi="Arial Narrow" w:cs="Arial Narrow"/>
                <w:sz w:val="28"/>
                <w:szCs w:val="28"/>
                <w:lang w:val="en-US"/>
              </w:rPr>
            </w:pPr>
          </w:p>
        </w:tc>
        <w:tc>
          <w:tcPr>
            <w:tcW w:w="2693" w:type="dxa"/>
          </w:tcPr>
          <w:p w14:paraId="5B6D3945">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n</w:t>
            </w:r>
            <w:r>
              <w:rPr>
                <w:rFonts w:hint="default" w:ascii="Arial Narrow" w:hAnsi="Arial Narrow" w:cs="Arial Narrow"/>
                <w:sz w:val="28"/>
                <w:szCs w:val="28"/>
                <w:lang w:val="en-US"/>
              </w:rPr>
              <w:t>ame/ sign the National events and celebrations</w:t>
            </w:r>
          </w:p>
          <w:p w14:paraId="21AD04CB">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explain</w:t>
            </w:r>
            <w:r>
              <w:rPr>
                <w:rFonts w:hint="default" w:ascii="Arial Narrow" w:hAnsi="Arial Narrow" w:cs="Arial Narrow"/>
                <w:sz w:val="28"/>
                <w:szCs w:val="28"/>
                <w:lang w:val="en-US"/>
              </w:rPr>
              <w:t xml:space="preserve"> </w:t>
            </w:r>
            <w:r>
              <w:rPr>
                <w:rFonts w:hint="default" w:ascii="Arial Narrow" w:hAnsi="Arial Narrow" w:cs="Arial Narrow"/>
                <w:sz w:val="28"/>
                <w:szCs w:val="28"/>
                <w:lang w:val="en-ZW"/>
              </w:rPr>
              <w:t xml:space="preserve">the role played by </w:t>
            </w:r>
            <w:r>
              <w:rPr>
                <w:rFonts w:hint="default" w:ascii="Arial Narrow" w:hAnsi="Arial Narrow" w:cs="Arial Narrow"/>
                <w:sz w:val="28"/>
                <w:szCs w:val="28"/>
                <w:lang w:val="en-US"/>
              </w:rPr>
              <w:t>hero</w:t>
            </w:r>
            <w:r>
              <w:rPr>
                <w:rFonts w:hint="default" w:ascii="Arial Narrow" w:hAnsi="Arial Narrow" w:cs="Arial Narrow"/>
                <w:sz w:val="28"/>
                <w:szCs w:val="28"/>
                <w:lang w:val="en-ZW"/>
              </w:rPr>
              <w:t>es</w:t>
            </w:r>
            <w:r>
              <w:rPr>
                <w:rFonts w:hint="default" w:ascii="Arial Narrow" w:hAnsi="Arial Narrow" w:cs="Arial Narrow"/>
                <w:sz w:val="28"/>
                <w:szCs w:val="28"/>
                <w:lang w:val="en-US"/>
              </w:rPr>
              <w:t>/heroine</w:t>
            </w:r>
            <w:r>
              <w:rPr>
                <w:rFonts w:hint="default" w:ascii="Arial Narrow" w:hAnsi="Arial Narrow" w:cs="Arial Narrow"/>
                <w:sz w:val="28"/>
                <w:szCs w:val="28"/>
                <w:lang w:val="en-ZW"/>
              </w:rPr>
              <w:t>s</w:t>
            </w:r>
          </w:p>
          <w:p w14:paraId="14F44468">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n</w:t>
            </w:r>
            <w:r>
              <w:rPr>
                <w:rFonts w:hint="default" w:ascii="Arial Narrow" w:hAnsi="Arial Narrow" w:cs="Arial Narrow"/>
                <w:sz w:val="28"/>
                <w:szCs w:val="28"/>
                <w:lang w:val="en-US"/>
              </w:rPr>
              <w:t xml:space="preserve">ame/sign local heroes and heroines </w:t>
            </w:r>
          </w:p>
        </w:tc>
        <w:tc>
          <w:tcPr>
            <w:tcW w:w="2835" w:type="dxa"/>
          </w:tcPr>
          <w:p w14:paraId="0C00EDCC">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National events and celebrations such as</w:t>
            </w:r>
            <w:r>
              <w:rPr>
                <w:rFonts w:hint="default" w:ascii="Arial Narrow" w:hAnsi="Arial Narrow" w:cs="Arial Narrow"/>
                <w:sz w:val="28"/>
                <w:szCs w:val="28"/>
                <w:lang w:val="en-ZW"/>
              </w:rPr>
              <w:t>:</w:t>
            </w:r>
          </w:p>
          <w:p w14:paraId="36694320">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 xml:space="preserve">Independence day </w:t>
            </w:r>
          </w:p>
          <w:p w14:paraId="6BD9CE33">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Heroes day</w:t>
            </w:r>
          </w:p>
          <w:p w14:paraId="3D427568">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Hero</w:t>
            </w:r>
            <w:r>
              <w:rPr>
                <w:rFonts w:hint="default" w:ascii="Arial Narrow" w:hAnsi="Arial Narrow" w:cs="Arial Narrow"/>
                <w:sz w:val="28"/>
                <w:szCs w:val="28"/>
                <w:lang w:val="en-ZW"/>
              </w:rPr>
              <w:t>es</w:t>
            </w:r>
            <w:r>
              <w:rPr>
                <w:rFonts w:hint="default" w:ascii="Arial Narrow" w:hAnsi="Arial Narrow" w:cs="Arial Narrow"/>
                <w:sz w:val="28"/>
                <w:szCs w:val="28"/>
                <w:lang w:val="en-US"/>
              </w:rPr>
              <w:t>/heroine</w:t>
            </w:r>
            <w:r>
              <w:rPr>
                <w:rFonts w:hint="default" w:ascii="Arial Narrow" w:hAnsi="Arial Narrow" w:cs="Arial Narrow"/>
                <w:sz w:val="28"/>
                <w:szCs w:val="28"/>
                <w:lang w:val="en-ZW"/>
              </w:rPr>
              <w:t>s</w:t>
            </w:r>
          </w:p>
          <w:p w14:paraId="1609701D">
            <w:pPr>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Local</w:t>
            </w:r>
            <w:r>
              <w:rPr>
                <w:rFonts w:hint="default" w:ascii="Arial Narrow" w:hAnsi="Arial Narrow" w:cs="Arial Narrow"/>
                <w:sz w:val="28"/>
                <w:szCs w:val="28"/>
                <w:lang w:val="en-ZW"/>
              </w:rPr>
              <w:t>/</w:t>
            </w:r>
            <w:r>
              <w:rPr>
                <w:rFonts w:hint="default" w:ascii="Arial Narrow" w:hAnsi="Arial Narrow" w:cs="Arial Narrow"/>
                <w:sz w:val="28"/>
                <w:szCs w:val="28"/>
                <w:lang w:val="en-US"/>
              </w:rPr>
              <w:t xml:space="preserve"> </w:t>
            </w:r>
            <w:r>
              <w:rPr>
                <w:rFonts w:hint="default" w:ascii="Arial Narrow" w:hAnsi="Arial Narrow" w:cs="Arial Narrow"/>
                <w:sz w:val="28"/>
                <w:szCs w:val="28"/>
                <w:lang w:val="en-ZW"/>
              </w:rPr>
              <w:t xml:space="preserve">national </w:t>
            </w:r>
            <w:r>
              <w:rPr>
                <w:rFonts w:hint="default" w:ascii="Arial Narrow" w:hAnsi="Arial Narrow" w:cs="Arial Narrow"/>
                <w:sz w:val="28"/>
                <w:szCs w:val="28"/>
                <w:lang w:val="en-US"/>
              </w:rPr>
              <w:t>heroes and heroines</w:t>
            </w:r>
          </w:p>
          <w:p w14:paraId="35DE53D6">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p>
        </w:tc>
        <w:tc>
          <w:tcPr>
            <w:tcW w:w="2835" w:type="dxa"/>
          </w:tcPr>
          <w:p w14:paraId="7DC88165">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Discussing national events</w:t>
            </w:r>
          </w:p>
          <w:p w14:paraId="7847A2A4">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Listing</w:t>
            </w:r>
            <w:r>
              <w:rPr>
                <w:rFonts w:hint="default" w:ascii="Arial Narrow" w:hAnsi="Arial Narrow" w:cs="Arial Narrow"/>
                <w:sz w:val="28"/>
                <w:szCs w:val="28"/>
                <w:lang w:val="en-US"/>
              </w:rPr>
              <w:t>/signing national events and celebrations</w:t>
            </w:r>
          </w:p>
          <w:p w14:paraId="741E50AC">
            <w:pPr>
              <w:numPr>
                <w:ilvl w:val="0"/>
                <w:numId w:val="211"/>
              </w:numPr>
              <w:tabs>
                <w:tab w:val="clear"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Giving dates of National events and celebrations</w:t>
            </w:r>
          </w:p>
          <w:p w14:paraId="6E9A294B">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Defining hero/heroine</w:t>
            </w:r>
          </w:p>
          <w:p w14:paraId="661EE31D">
            <w:pPr>
              <w:numPr>
                <w:ilvl w:val="0"/>
                <w:numId w:val="211"/>
              </w:numPr>
              <w:tabs>
                <w:tab w:val="clear"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Conducting educational tours to places such as Heroes Acre, </w:t>
            </w:r>
            <w:r>
              <w:rPr>
                <w:rFonts w:hint="default" w:ascii="Arial Narrow" w:hAnsi="Arial Narrow" w:cs="Arial Narrow"/>
                <w:sz w:val="28"/>
                <w:szCs w:val="28"/>
                <w:lang w:val="en-ZW"/>
              </w:rPr>
              <w:t>N</w:t>
            </w:r>
            <w:r>
              <w:rPr>
                <w:rFonts w:hint="default" w:ascii="Arial Narrow" w:hAnsi="Arial Narrow" w:cs="Arial Narrow"/>
                <w:sz w:val="28"/>
                <w:szCs w:val="28"/>
                <w:lang w:val="en-US"/>
              </w:rPr>
              <w:t xml:space="preserve">ational Archives and National </w:t>
            </w:r>
            <w:r>
              <w:rPr>
                <w:rFonts w:hint="default" w:ascii="Arial Narrow" w:hAnsi="Arial Narrow" w:cs="Arial Narrow"/>
                <w:sz w:val="28"/>
                <w:szCs w:val="28"/>
                <w:lang w:val="en-ZW"/>
              </w:rPr>
              <w:t>M</w:t>
            </w:r>
            <w:r>
              <w:rPr>
                <w:rFonts w:hint="default" w:ascii="Arial Narrow" w:hAnsi="Arial Narrow" w:cs="Arial Narrow"/>
                <w:sz w:val="28"/>
                <w:szCs w:val="28"/>
                <w:lang w:val="en-US"/>
              </w:rPr>
              <w:t xml:space="preserve">useums </w:t>
            </w:r>
          </w:p>
        </w:tc>
        <w:tc>
          <w:tcPr>
            <w:tcW w:w="2835" w:type="dxa"/>
          </w:tcPr>
          <w:p w14:paraId="7D214388">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2B3C8413">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 xml:space="preserve">Calendar </w:t>
            </w:r>
          </w:p>
          <w:p w14:paraId="2981963F">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64A21243">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Resources person</w:t>
            </w:r>
          </w:p>
          <w:p w14:paraId="2A6D45C8">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Heroes Acre</w:t>
            </w:r>
          </w:p>
          <w:p w14:paraId="03ACB6D5">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7E022E66">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31C75D67">
            <w:pPr>
              <w:numPr>
                <w:numId w:val="0"/>
              </w:numPr>
              <w:spacing w:after="0" w:line="240" w:lineRule="auto"/>
              <w:ind w:leftChars="0"/>
              <w:rPr>
                <w:rFonts w:hint="default" w:ascii="Arial Narrow" w:hAnsi="Arial Narrow" w:cs="Arial Narrow"/>
                <w:sz w:val="28"/>
                <w:szCs w:val="28"/>
                <w:lang w:val="en-US"/>
              </w:rPr>
            </w:pPr>
          </w:p>
        </w:tc>
      </w:tr>
      <w:tr w14:paraId="168B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843F478">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Ethnic groups and languages</w:t>
            </w:r>
          </w:p>
        </w:tc>
        <w:tc>
          <w:tcPr>
            <w:tcW w:w="2693" w:type="dxa"/>
          </w:tcPr>
          <w:p w14:paraId="003F9298">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i</w:t>
            </w:r>
            <w:r>
              <w:rPr>
                <w:rFonts w:hint="default" w:ascii="Arial Narrow" w:hAnsi="Arial Narrow" w:cs="Arial Narrow"/>
                <w:sz w:val="28"/>
                <w:szCs w:val="28"/>
                <w:lang w:val="en-US"/>
              </w:rPr>
              <w:t>dentify ethnic groups</w:t>
            </w:r>
          </w:p>
          <w:p w14:paraId="5F77EF15">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w:t>
            </w:r>
            <w:r>
              <w:rPr>
                <w:rFonts w:hint="default" w:ascii="Arial Narrow" w:hAnsi="Arial Narrow" w:cs="Arial Narrow"/>
                <w:sz w:val="28"/>
                <w:szCs w:val="28"/>
                <w:lang w:val="en-US"/>
              </w:rPr>
              <w:t>tate/ sign different languages spoken in their community</w:t>
            </w:r>
          </w:p>
        </w:tc>
        <w:tc>
          <w:tcPr>
            <w:tcW w:w="2835" w:type="dxa"/>
          </w:tcPr>
          <w:p w14:paraId="070E841D">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Ethnic groups</w:t>
            </w:r>
          </w:p>
          <w:p w14:paraId="460A8E0B">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Languages spoken in the local community</w:t>
            </w:r>
          </w:p>
        </w:tc>
        <w:tc>
          <w:tcPr>
            <w:tcW w:w="2835" w:type="dxa"/>
          </w:tcPr>
          <w:p w14:paraId="44BB71E0">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Naming/signing ethnic groups in their community</w:t>
            </w:r>
          </w:p>
          <w:p w14:paraId="22BCD0D1">
            <w:pPr>
              <w:numPr>
                <w:ilvl w:val="0"/>
                <w:numId w:val="2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Greeting each other using different languages</w:t>
            </w:r>
          </w:p>
          <w:p w14:paraId="6F6381EA">
            <w:pPr>
              <w:spacing w:after="0" w:line="240" w:lineRule="auto"/>
              <w:rPr>
                <w:rFonts w:hint="default" w:ascii="Arial Narrow" w:hAnsi="Arial Narrow" w:cs="Arial Narrow"/>
                <w:sz w:val="28"/>
                <w:szCs w:val="28"/>
                <w:lang w:val="en-US"/>
              </w:rPr>
            </w:pPr>
          </w:p>
        </w:tc>
        <w:tc>
          <w:tcPr>
            <w:tcW w:w="2835" w:type="dxa"/>
          </w:tcPr>
          <w:p w14:paraId="59128F32">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3DEBDDAB">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 xml:space="preserve">Signing </w:t>
            </w:r>
          </w:p>
          <w:p w14:paraId="207E9D0D">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31E80F68">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7C43FF1C">
            <w:pPr>
              <w:numPr>
                <w:ilvl w:val="0"/>
                <w:numId w:val="21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tc>
      </w:tr>
    </w:tbl>
    <w:p w14:paraId="445906A2">
      <w:pPr>
        <w:spacing w:line="276" w:lineRule="auto"/>
        <w:rPr>
          <w:rFonts w:hint="default" w:ascii="Arial Narrow" w:hAnsi="Arial Narrow" w:cs="Arial Narrow"/>
          <w:b/>
          <w:sz w:val="28"/>
          <w:szCs w:val="28"/>
          <w:lang w:val="en-US"/>
        </w:rPr>
      </w:pPr>
    </w:p>
    <w:p w14:paraId="36553D5E">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3 : HERITAGE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693"/>
        <w:gridCol w:w="2835"/>
        <w:gridCol w:w="2835"/>
        <w:gridCol w:w="2835"/>
      </w:tblGrid>
      <w:tr w14:paraId="6D8A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448742A">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693" w:type="dxa"/>
          </w:tcPr>
          <w:p w14:paraId="3C483EF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439D5EB1">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835" w:type="dxa"/>
          </w:tcPr>
          <w:p w14:paraId="3A264F6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CONTENT</w:t>
            </w:r>
          </w:p>
        </w:tc>
        <w:tc>
          <w:tcPr>
            <w:tcW w:w="2835" w:type="dxa"/>
          </w:tcPr>
          <w:p w14:paraId="4DB249F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835" w:type="dxa"/>
          </w:tcPr>
          <w:p w14:paraId="5A5BDED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1233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CCE20C3">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Tangible and intangible  heritage</w:t>
            </w:r>
          </w:p>
        </w:tc>
        <w:tc>
          <w:tcPr>
            <w:tcW w:w="2693" w:type="dxa"/>
          </w:tcPr>
          <w:p w14:paraId="089752FA">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define tangible and intangible heritage</w:t>
            </w:r>
          </w:p>
          <w:p w14:paraId="5C39A207">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list tangible and intangible heritage</w:t>
            </w:r>
          </w:p>
          <w:p w14:paraId="32429EAB">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Demonstrate ways of preserving tangible and intagible heritage</w:t>
            </w:r>
          </w:p>
        </w:tc>
        <w:tc>
          <w:tcPr>
            <w:tcW w:w="2835" w:type="dxa"/>
          </w:tcPr>
          <w:p w14:paraId="56D0D0E4">
            <w:pPr>
              <w:pStyle w:val="10"/>
              <w:numPr>
                <w:ilvl w:val="0"/>
                <w:numId w:val="40"/>
              </w:numPr>
              <w:spacing w:after="0" w:line="240" w:lineRule="auto"/>
              <w:ind w:left="264" w:hanging="264"/>
              <w:rPr>
                <w:rFonts w:hint="default" w:ascii="Arial Narrow" w:hAnsi="Arial Narrow" w:cs="Arial Narrow"/>
                <w:sz w:val="28"/>
                <w:szCs w:val="28"/>
                <w:lang w:val="en-US"/>
              </w:rPr>
            </w:pPr>
            <w:r>
              <w:rPr>
                <w:rFonts w:hint="default" w:ascii="Arial Narrow" w:hAnsi="Arial Narrow" w:cs="Arial Narrow"/>
                <w:sz w:val="28"/>
                <w:szCs w:val="28"/>
                <w:lang w:val="en-ZW"/>
              </w:rPr>
              <w:t>T</w:t>
            </w:r>
            <w:r>
              <w:rPr>
                <w:rFonts w:hint="default" w:ascii="Arial Narrow" w:hAnsi="Arial Narrow" w:cs="Arial Narrow"/>
                <w:sz w:val="28"/>
                <w:szCs w:val="28"/>
                <w:lang w:val="en-US"/>
              </w:rPr>
              <w:t>angible heritage</w:t>
            </w:r>
          </w:p>
          <w:p w14:paraId="77352084">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p</w:t>
            </w:r>
            <w:r>
              <w:rPr>
                <w:rFonts w:hint="default" w:ascii="Arial Narrow" w:hAnsi="Arial Narrow" w:cs="Arial Narrow"/>
                <w:sz w:val="28"/>
                <w:szCs w:val="28"/>
                <w:lang w:val="en-US"/>
              </w:rPr>
              <w:t>lants</w:t>
            </w:r>
          </w:p>
          <w:p w14:paraId="74D4BD16">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-animals</w:t>
            </w:r>
          </w:p>
          <w:p w14:paraId="3D44AAC4">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l</w:t>
            </w:r>
            <w:r>
              <w:rPr>
                <w:rFonts w:hint="default" w:ascii="Arial Narrow" w:hAnsi="Arial Narrow" w:cs="Arial Narrow"/>
                <w:sz w:val="28"/>
                <w:szCs w:val="28"/>
                <w:lang w:val="en-US"/>
              </w:rPr>
              <w:t>and</w:t>
            </w:r>
          </w:p>
          <w:p w14:paraId="1CEBCED4">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artifacts</w:t>
            </w:r>
          </w:p>
          <w:p w14:paraId="65FDA473">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Intangible heritage</w:t>
            </w:r>
          </w:p>
          <w:p w14:paraId="75BFAF66">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 xml:space="preserve">- folktales </w:t>
            </w:r>
          </w:p>
          <w:p w14:paraId="355481FB">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s</w:t>
            </w:r>
            <w:r>
              <w:rPr>
                <w:rFonts w:hint="default" w:ascii="Arial Narrow" w:hAnsi="Arial Narrow" w:cs="Arial Narrow"/>
                <w:sz w:val="28"/>
                <w:szCs w:val="28"/>
                <w:lang w:val="en-US"/>
              </w:rPr>
              <w:t>ong and dance</w:t>
            </w:r>
          </w:p>
          <w:p w14:paraId="148E38C0">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i</w:t>
            </w:r>
            <w:r>
              <w:rPr>
                <w:rFonts w:hint="default" w:ascii="Arial Narrow" w:hAnsi="Arial Narrow" w:cs="Arial Narrow"/>
                <w:sz w:val="28"/>
                <w:szCs w:val="28"/>
                <w:lang w:val="en-US"/>
              </w:rPr>
              <w:t>ndigenous games</w:t>
            </w:r>
          </w:p>
          <w:p w14:paraId="388305B5">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rPr>
              <w:t xml:space="preserve">Indigenous </w:t>
            </w:r>
            <w:r>
              <w:rPr>
                <w:rFonts w:hint="default" w:ascii="Arial Narrow" w:hAnsi="Arial Narrow" w:cs="Arial Narrow"/>
                <w:sz w:val="28"/>
                <w:szCs w:val="28"/>
                <w:lang w:val="en-US"/>
              </w:rPr>
              <w:t xml:space="preserve">Languages </w:t>
            </w:r>
          </w:p>
          <w:p w14:paraId="39015892">
            <w:pPr>
              <w:pStyle w:val="10"/>
              <w:numPr>
                <w:ilvl w:val="0"/>
                <w:numId w:val="213"/>
              </w:numPr>
              <w:spacing w:after="0" w:line="240" w:lineRule="auto"/>
              <w:ind w:left="420" w:leftChars="0" w:hanging="420" w:firstLineChars="0"/>
              <w:jc w:val="both"/>
              <w:rPr>
                <w:rFonts w:hint="default" w:ascii="Arial Narrow" w:hAnsi="Arial Narrow" w:cs="Arial Narrow"/>
                <w:sz w:val="28"/>
                <w:szCs w:val="28"/>
                <w:lang w:val="en-US"/>
              </w:rPr>
            </w:pPr>
            <w:r>
              <w:rPr>
                <w:rFonts w:hint="default" w:ascii="Arial Narrow" w:hAnsi="Arial Narrow" w:cs="Arial Narrow"/>
                <w:sz w:val="28"/>
                <w:szCs w:val="28"/>
                <w:lang w:val="en-ZW"/>
              </w:rPr>
              <w:t>Ways of preserving tangible and intangible heritage</w:t>
            </w:r>
          </w:p>
          <w:p w14:paraId="136885C8">
            <w:pPr>
              <w:pStyle w:val="10"/>
              <w:numPr>
                <w:ilvl w:val="0"/>
                <w:numId w:val="0"/>
              </w:numPr>
              <w:spacing w:after="0" w:line="240" w:lineRule="auto"/>
              <w:ind w:leftChars="0"/>
              <w:jc w:val="both"/>
              <w:rPr>
                <w:rFonts w:hint="default" w:ascii="Arial Narrow" w:hAnsi="Arial Narrow" w:cs="Arial Narrow"/>
                <w:sz w:val="28"/>
                <w:szCs w:val="28"/>
                <w:lang w:val="en-ZW"/>
              </w:rPr>
            </w:pPr>
            <w:r>
              <w:rPr>
                <w:rFonts w:hint="default" w:ascii="Arial Narrow" w:hAnsi="Arial Narrow" w:cs="Arial Narrow"/>
                <w:sz w:val="28"/>
                <w:szCs w:val="28"/>
                <w:lang w:val="en-ZW"/>
              </w:rPr>
              <w:t>-stories</w:t>
            </w:r>
          </w:p>
          <w:p w14:paraId="13F38EE4">
            <w:pPr>
              <w:pStyle w:val="10"/>
              <w:numPr>
                <w:ilvl w:val="0"/>
                <w:numId w:val="0"/>
              </w:numPr>
              <w:spacing w:after="0" w:line="240" w:lineRule="auto"/>
              <w:ind w:leftChars="0"/>
              <w:jc w:val="both"/>
              <w:rPr>
                <w:rFonts w:hint="default" w:ascii="Arial Narrow" w:hAnsi="Arial Narrow" w:cs="Arial Narrow"/>
                <w:sz w:val="28"/>
                <w:szCs w:val="28"/>
                <w:lang w:val="en-ZW"/>
              </w:rPr>
            </w:pPr>
            <w:r>
              <w:rPr>
                <w:rFonts w:hint="default" w:ascii="Arial Narrow" w:hAnsi="Arial Narrow" w:cs="Arial Narrow"/>
                <w:sz w:val="28"/>
                <w:szCs w:val="28"/>
                <w:lang w:val="en-ZW"/>
              </w:rPr>
              <w:t>-poetry</w:t>
            </w:r>
          </w:p>
          <w:p w14:paraId="30144F8C">
            <w:pPr>
              <w:pStyle w:val="10"/>
              <w:numPr>
                <w:ilvl w:val="0"/>
                <w:numId w:val="0"/>
              </w:numPr>
              <w:spacing w:after="0" w:line="240" w:lineRule="auto"/>
              <w:ind w:leftChars="0"/>
              <w:jc w:val="both"/>
              <w:rPr>
                <w:rFonts w:hint="default" w:ascii="Arial Narrow" w:hAnsi="Arial Narrow" w:cs="Arial Narrow"/>
                <w:sz w:val="28"/>
                <w:szCs w:val="28"/>
                <w:lang w:val="en-ZW"/>
              </w:rPr>
            </w:pPr>
            <w:r>
              <w:rPr>
                <w:rFonts w:hint="default" w:ascii="Arial Narrow" w:hAnsi="Arial Narrow" w:cs="Arial Narrow"/>
                <w:sz w:val="28"/>
                <w:szCs w:val="28"/>
                <w:lang w:val="en-ZW"/>
              </w:rPr>
              <w:t>-singing</w:t>
            </w:r>
          </w:p>
          <w:p w14:paraId="674556C5">
            <w:pPr>
              <w:pStyle w:val="10"/>
              <w:numPr>
                <w:ilvl w:val="0"/>
                <w:numId w:val="0"/>
              </w:numPr>
              <w:spacing w:after="0" w:line="240" w:lineRule="auto"/>
              <w:ind w:leftChars="0"/>
              <w:jc w:val="both"/>
              <w:rPr>
                <w:rFonts w:hint="default" w:ascii="Arial Narrow" w:hAnsi="Arial Narrow" w:cs="Arial Narrow"/>
                <w:sz w:val="28"/>
                <w:szCs w:val="28"/>
                <w:lang w:val="en-ZW"/>
              </w:rPr>
            </w:pPr>
            <w:r>
              <w:rPr>
                <w:rFonts w:hint="default" w:ascii="Arial Narrow" w:hAnsi="Arial Narrow" w:cs="Arial Narrow"/>
                <w:sz w:val="28"/>
                <w:szCs w:val="28"/>
                <w:lang w:val="en-ZW"/>
              </w:rPr>
              <w:t>-taboos</w:t>
            </w:r>
          </w:p>
          <w:p w14:paraId="1BB22EDE">
            <w:pPr>
              <w:pStyle w:val="10"/>
              <w:numPr>
                <w:ilvl w:val="0"/>
                <w:numId w:val="0"/>
              </w:numPr>
              <w:spacing w:after="0" w:line="240" w:lineRule="auto"/>
              <w:ind w:leftChars="0"/>
              <w:jc w:val="both"/>
              <w:rPr>
                <w:rFonts w:hint="default" w:ascii="Arial Narrow" w:hAnsi="Arial Narrow" w:cs="Arial Narrow"/>
                <w:sz w:val="28"/>
                <w:szCs w:val="28"/>
                <w:lang w:val="en-ZW"/>
              </w:rPr>
            </w:pPr>
            <w:r>
              <w:rPr>
                <w:rFonts w:hint="default" w:ascii="Arial Narrow" w:hAnsi="Arial Narrow" w:cs="Arial Narrow"/>
                <w:sz w:val="28"/>
                <w:szCs w:val="28"/>
                <w:lang w:val="en-ZW"/>
              </w:rPr>
              <w:t>-create culture centre</w:t>
            </w:r>
          </w:p>
          <w:p w14:paraId="74FB65EC">
            <w:pPr>
              <w:pStyle w:val="10"/>
              <w:numPr>
                <w:ilvl w:val="0"/>
                <w:numId w:val="0"/>
              </w:numPr>
              <w:spacing w:after="0" w:line="240" w:lineRule="auto"/>
              <w:ind w:leftChars="0"/>
              <w:jc w:val="both"/>
              <w:rPr>
                <w:rFonts w:hint="default" w:ascii="Arial Narrow" w:hAnsi="Arial Narrow" w:cs="Arial Narrow"/>
                <w:sz w:val="28"/>
                <w:szCs w:val="28"/>
                <w:lang w:val="en-ZW"/>
              </w:rPr>
            </w:pPr>
            <w:r>
              <w:rPr>
                <w:rFonts w:hint="default" w:ascii="Arial Narrow" w:hAnsi="Arial Narrow" w:cs="Arial Narrow"/>
                <w:sz w:val="28"/>
                <w:szCs w:val="28"/>
                <w:lang w:val="en-ZW"/>
              </w:rPr>
              <w:t>-museum</w:t>
            </w:r>
          </w:p>
          <w:p w14:paraId="32E65EFA">
            <w:pPr>
              <w:pStyle w:val="10"/>
              <w:numPr>
                <w:ilvl w:val="0"/>
                <w:numId w:val="0"/>
              </w:numPr>
              <w:spacing w:after="0" w:line="240" w:lineRule="auto"/>
              <w:ind w:leftChars="0"/>
              <w:jc w:val="both"/>
              <w:rPr>
                <w:rFonts w:hint="default" w:ascii="Arial Narrow" w:hAnsi="Arial Narrow" w:cs="Arial Narrow"/>
                <w:sz w:val="28"/>
                <w:szCs w:val="28"/>
                <w:lang w:val="en-ZW"/>
              </w:rPr>
            </w:pPr>
          </w:p>
        </w:tc>
        <w:tc>
          <w:tcPr>
            <w:tcW w:w="2835" w:type="dxa"/>
          </w:tcPr>
          <w:p w14:paraId="5B3BC0A3">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Exploring the environment</w:t>
            </w:r>
          </w:p>
          <w:p w14:paraId="44A868F2">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Manipulating and playing with artifacts</w:t>
            </w:r>
          </w:p>
          <w:p w14:paraId="05179D07">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Touring  tangible and intangible heritage sites</w:t>
            </w:r>
          </w:p>
          <w:p w14:paraId="448A72A2">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 xml:space="preserve">Drawing examples of </w:t>
            </w:r>
            <w:r>
              <w:rPr>
                <w:rFonts w:hint="default" w:ascii="Arial Narrow" w:hAnsi="Arial Narrow" w:cs="Arial Narrow"/>
                <w:sz w:val="28"/>
                <w:szCs w:val="28"/>
                <w:lang w:val="en-ZW"/>
              </w:rPr>
              <w:t xml:space="preserve">tangible </w:t>
            </w:r>
            <w:r>
              <w:rPr>
                <w:rFonts w:hint="default" w:ascii="Arial Narrow" w:hAnsi="Arial Narrow" w:cs="Arial Narrow"/>
                <w:sz w:val="28"/>
                <w:szCs w:val="28"/>
                <w:lang w:val="en-US"/>
              </w:rPr>
              <w:t>heritage</w:t>
            </w:r>
          </w:p>
          <w:p w14:paraId="022BAEB4">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Watching</w:t>
            </w:r>
            <w:r>
              <w:rPr>
                <w:rFonts w:hint="default" w:ascii="Arial Narrow" w:hAnsi="Arial Narrow" w:cs="Arial Narrow"/>
                <w:sz w:val="28"/>
                <w:szCs w:val="28"/>
                <w:lang w:val="en-ZW"/>
              </w:rPr>
              <w:t xml:space="preserve">/listening </w:t>
            </w:r>
            <w:r>
              <w:rPr>
                <w:rFonts w:hint="default" w:ascii="Arial Narrow" w:hAnsi="Arial Narrow" w:cs="Arial Narrow"/>
                <w:sz w:val="28"/>
                <w:szCs w:val="28"/>
                <w:lang w:val="en-US"/>
              </w:rPr>
              <w:t xml:space="preserve">videos </w:t>
            </w:r>
          </w:p>
          <w:p w14:paraId="193C61FD">
            <w:pPr>
              <w:pStyle w:val="10"/>
              <w:numPr>
                <w:ilvl w:val="0"/>
                <w:numId w:val="40"/>
              </w:numPr>
              <w:spacing w:after="0" w:line="240" w:lineRule="auto"/>
              <w:ind w:left="309" w:hanging="284"/>
              <w:rPr>
                <w:rFonts w:hint="default" w:ascii="Arial Narrow" w:hAnsi="Arial Narrow" w:cs="Arial Narrow"/>
                <w:sz w:val="28"/>
                <w:szCs w:val="28"/>
                <w:lang w:val="en-US"/>
              </w:rPr>
            </w:pPr>
            <w:r>
              <w:rPr>
                <w:rFonts w:hint="default" w:ascii="Arial Narrow" w:hAnsi="Arial Narrow" w:cs="Arial Narrow"/>
                <w:sz w:val="28"/>
                <w:szCs w:val="28"/>
                <w:lang w:val="en-US"/>
              </w:rPr>
              <w:t xml:space="preserve">Modelling </w:t>
            </w:r>
            <w:r>
              <w:rPr>
                <w:rFonts w:hint="default" w:ascii="Arial Narrow" w:hAnsi="Arial Narrow" w:cs="Arial Narrow"/>
                <w:sz w:val="28"/>
                <w:szCs w:val="28"/>
                <w:lang w:val="en-ZW"/>
              </w:rPr>
              <w:t xml:space="preserve">tangible </w:t>
            </w:r>
            <w:r>
              <w:rPr>
                <w:rFonts w:hint="default" w:ascii="Arial Narrow" w:hAnsi="Arial Narrow" w:cs="Arial Narrow"/>
                <w:sz w:val="28"/>
                <w:szCs w:val="28"/>
                <w:lang w:val="en-US"/>
              </w:rPr>
              <w:t>heritage/ colouring</w:t>
            </w:r>
          </w:p>
          <w:p w14:paraId="4EB7D1D9">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Answering questions about heritage</w:t>
            </w:r>
          </w:p>
          <w:p w14:paraId="0E08400D">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 xml:space="preserve">Singing and dancing </w:t>
            </w:r>
          </w:p>
          <w:p w14:paraId="4D56E7D4">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T</w:t>
            </w:r>
            <w:r>
              <w:rPr>
                <w:rFonts w:hint="default" w:ascii="Arial Narrow" w:hAnsi="Arial Narrow" w:cs="Arial Narrow"/>
                <w:sz w:val="28"/>
                <w:szCs w:val="28"/>
                <w:lang w:val="en-US"/>
              </w:rPr>
              <w:t xml:space="preserve">elling </w:t>
            </w:r>
            <w:r>
              <w:rPr>
                <w:rFonts w:hint="default" w:ascii="Arial Narrow" w:hAnsi="Arial Narrow" w:cs="Arial Narrow"/>
                <w:sz w:val="28"/>
                <w:szCs w:val="28"/>
                <w:lang w:val="en-ZW"/>
              </w:rPr>
              <w:t xml:space="preserve">folktales </w:t>
            </w:r>
          </w:p>
          <w:p w14:paraId="1F95FA18">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 xml:space="preserve">Speaking own languages </w:t>
            </w:r>
          </w:p>
          <w:p w14:paraId="08441755">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Creating a cultural village</w:t>
            </w:r>
          </w:p>
        </w:tc>
        <w:tc>
          <w:tcPr>
            <w:tcW w:w="2835" w:type="dxa"/>
          </w:tcPr>
          <w:p w14:paraId="3F9E7E12">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Resou</w:t>
            </w:r>
            <w:r>
              <w:rPr>
                <w:rFonts w:hint="default" w:ascii="Arial Narrow" w:hAnsi="Arial Narrow" w:cs="Arial Narrow"/>
                <w:sz w:val="28"/>
                <w:szCs w:val="28"/>
              </w:rPr>
              <w:t>r</w:t>
            </w:r>
            <w:r>
              <w:rPr>
                <w:rFonts w:hint="default" w:ascii="Arial Narrow" w:hAnsi="Arial Narrow" w:cs="Arial Narrow"/>
                <w:sz w:val="28"/>
                <w:szCs w:val="28"/>
                <w:lang w:val="en-US"/>
              </w:rPr>
              <w:t>ce person</w:t>
            </w:r>
          </w:p>
          <w:p w14:paraId="3B1EC49C">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Environment</w:t>
            </w:r>
          </w:p>
          <w:p w14:paraId="2414C915">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25C77F45">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397CB936">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Audio-visual aids</w:t>
            </w:r>
          </w:p>
          <w:p w14:paraId="4372E042">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Culture hut</w:t>
            </w:r>
          </w:p>
          <w:p w14:paraId="053F3F61">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Heritage sites</w:t>
            </w:r>
          </w:p>
        </w:tc>
      </w:tr>
      <w:tr w14:paraId="3309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2B511CA">
            <w:pPr>
              <w:spacing w:after="0" w:line="240" w:lineRule="auto"/>
              <w:rPr>
                <w:rFonts w:hint="default" w:ascii="Arial Narrow" w:hAnsi="Arial Narrow" w:cs="Arial Narrow"/>
                <w:sz w:val="28"/>
                <w:szCs w:val="28"/>
                <w:lang w:val="en-ZW"/>
              </w:rPr>
            </w:pPr>
            <w:r>
              <w:rPr>
                <w:rFonts w:hint="default" w:ascii="Arial Narrow" w:hAnsi="Arial Narrow" w:cs="Arial Narrow"/>
                <w:b/>
                <w:bCs/>
                <w:sz w:val="28"/>
                <w:szCs w:val="28"/>
                <w:lang w:val="en-US"/>
              </w:rPr>
              <w:t>Ubuntu</w:t>
            </w:r>
            <w:r>
              <w:rPr>
                <w:rFonts w:hint="default" w:ascii="Arial Narrow" w:hAnsi="Arial Narrow" w:cs="Arial Narrow"/>
                <w:b/>
                <w:bCs/>
                <w:sz w:val="28"/>
                <w:szCs w:val="28"/>
                <w:lang w:val="en-ZW"/>
              </w:rPr>
              <w:t>/Unhu/Vumunhu</w:t>
            </w:r>
          </w:p>
        </w:tc>
        <w:tc>
          <w:tcPr>
            <w:tcW w:w="2693" w:type="dxa"/>
          </w:tcPr>
          <w:p w14:paraId="0702E837">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 xml:space="preserve">state  the attributes of </w:t>
            </w:r>
            <w:r>
              <w:rPr>
                <w:rFonts w:hint="default" w:ascii="Arial Narrow" w:hAnsi="Arial Narrow" w:cs="Arial Narrow"/>
                <w:sz w:val="28"/>
                <w:szCs w:val="28"/>
                <w:lang w:val="en-ZW"/>
              </w:rPr>
              <w:t>U</w:t>
            </w:r>
            <w:r>
              <w:rPr>
                <w:rFonts w:hint="default" w:ascii="Arial Narrow" w:hAnsi="Arial Narrow" w:cs="Arial Narrow"/>
                <w:sz w:val="28"/>
                <w:szCs w:val="28"/>
                <w:lang w:val="en-US"/>
              </w:rPr>
              <w:t>buntu</w:t>
            </w:r>
            <w:r>
              <w:rPr>
                <w:rFonts w:hint="default" w:ascii="Arial Narrow" w:hAnsi="Arial Narrow" w:cs="Arial Narrow"/>
                <w:sz w:val="28"/>
                <w:szCs w:val="28"/>
                <w:lang w:val="en-ZW"/>
              </w:rPr>
              <w:t>/Unhu/Vumunhu</w:t>
            </w:r>
          </w:p>
          <w:p w14:paraId="75C4748C">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demonstrate attributes of Ubuntu/Unhu/Vumunhu</w:t>
            </w:r>
          </w:p>
          <w:p w14:paraId="5EC4EF1E">
            <w:pPr>
              <w:pStyle w:val="10"/>
              <w:numPr>
                <w:ilvl w:val="0"/>
                <w:numId w:val="0"/>
              </w:numPr>
              <w:spacing w:after="0" w:line="240" w:lineRule="auto"/>
              <w:ind w:leftChars="0"/>
              <w:rPr>
                <w:rFonts w:hint="default" w:ascii="Arial Narrow" w:hAnsi="Arial Narrow" w:cs="Arial Narrow"/>
                <w:sz w:val="28"/>
                <w:szCs w:val="28"/>
                <w:lang w:val="en-US"/>
              </w:rPr>
            </w:pPr>
          </w:p>
        </w:tc>
        <w:tc>
          <w:tcPr>
            <w:tcW w:w="2835" w:type="dxa"/>
          </w:tcPr>
          <w:p w14:paraId="7C12BA76">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 xml:space="preserve">Attributes of </w:t>
            </w:r>
            <w:r>
              <w:rPr>
                <w:rFonts w:hint="default" w:ascii="Arial Narrow" w:hAnsi="Arial Narrow" w:cs="Arial Narrow"/>
                <w:sz w:val="28"/>
                <w:szCs w:val="28"/>
                <w:lang w:val="en-ZW"/>
              </w:rPr>
              <w:t>U</w:t>
            </w:r>
            <w:r>
              <w:rPr>
                <w:rFonts w:hint="default" w:ascii="Arial Narrow" w:hAnsi="Arial Narrow" w:cs="Arial Narrow"/>
                <w:sz w:val="28"/>
                <w:szCs w:val="28"/>
                <w:lang w:val="en-US"/>
              </w:rPr>
              <w:t>buntu</w:t>
            </w:r>
            <w:r>
              <w:rPr>
                <w:rFonts w:hint="default" w:ascii="Arial Narrow" w:hAnsi="Arial Narrow" w:cs="Arial Narrow"/>
                <w:sz w:val="28"/>
                <w:szCs w:val="28"/>
                <w:lang w:val="en-ZW"/>
              </w:rPr>
              <w:t>/Unhu/Vumunhu</w:t>
            </w:r>
          </w:p>
          <w:p w14:paraId="623267B5">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 respect</w:t>
            </w:r>
          </w:p>
          <w:p w14:paraId="669AFCA6">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-honesty</w:t>
            </w:r>
          </w:p>
          <w:p w14:paraId="4393E185">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-obedient</w:t>
            </w:r>
          </w:p>
          <w:p w14:paraId="3C23EAD6">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humility</w:t>
            </w:r>
          </w:p>
          <w:p w14:paraId="3C91502A">
            <w:pPr>
              <w:pStyle w:val="10"/>
              <w:spacing w:after="0" w:line="240" w:lineRule="auto"/>
              <w:ind w:left="0"/>
              <w:rPr>
                <w:rFonts w:hint="default" w:ascii="Arial Narrow" w:hAnsi="Arial Narrow" w:cs="Arial Narrow"/>
                <w:sz w:val="28"/>
                <w:szCs w:val="28"/>
                <w:lang w:val="en-US"/>
              </w:rPr>
            </w:pPr>
          </w:p>
        </w:tc>
        <w:tc>
          <w:tcPr>
            <w:tcW w:w="2835" w:type="dxa"/>
          </w:tcPr>
          <w:p w14:paraId="4D517D3F">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 xml:space="preserve">Naming attributes of </w:t>
            </w:r>
            <w:r>
              <w:rPr>
                <w:rFonts w:hint="default" w:ascii="Arial Narrow" w:hAnsi="Arial Narrow" w:cs="Arial Narrow"/>
                <w:sz w:val="28"/>
                <w:szCs w:val="28"/>
                <w:lang w:val="en-ZW"/>
              </w:rPr>
              <w:t>Ubuntu/Unhu/V</w:t>
            </w:r>
            <w:r>
              <w:rPr>
                <w:rFonts w:hint="default" w:ascii="Arial Narrow" w:hAnsi="Arial Narrow" w:cs="Arial Narrow"/>
                <w:sz w:val="28"/>
                <w:szCs w:val="28"/>
                <w:lang w:val="en-US"/>
              </w:rPr>
              <w:t>u</w:t>
            </w:r>
            <w:r>
              <w:rPr>
                <w:rFonts w:hint="default" w:ascii="Arial Narrow" w:hAnsi="Arial Narrow" w:cs="Arial Narrow"/>
                <w:sz w:val="28"/>
                <w:szCs w:val="28"/>
                <w:lang w:val="en-ZW"/>
              </w:rPr>
              <w:t>munhu</w:t>
            </w:r>
          </w:p>
          <w:p w14:paraId="7646F66A">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Listening / observing to moral stories</w:t>
            </w:r>
          </w:p>
          <w:p w14:paraId="4FB22DDC">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Role-play</w:t>
            </w:r>
            <w:r>
              <w:rPr>
                <w:rFonts w:hint="default" w:ascii="Arial Narrow" w:hAnsi="Arial Narrow" w:cs="Arial Narrow"/>
                <w:sz w:val="28"/>
                <w:szCs w:val="28"/>
                <w:lang w:val="en-ZW"/>
              </w:rPr>
              <w:t>ing</w:t>
            </w:r>
            <w:r>
              <w:rPr>
                <w:rFonts w:hint="default" w:ascii="Arial Narrow" w:hAnsi="Arial Narrow" w:cs="Arial Narrow"/>
                <w:sz w:val="28"/>
                <w:szCs w:val="28"/>
                <w:lang w:val="en-US"/>
              </w:rPr>
              <w:t xml:space="preserve"> attributes of </w:t>
            </w:r>
            <w:r>
              <w:rPr>
                <w:rFonts w:hint="default" w:ascii="Arial Narrow" w:hAnsi="Arial Narrow" w:cs="Arial Narrow"/>
                <w:sz w:val="28"/>
                <w:szCs w:val="28"/>
                <w:lang w:val="en-ZW"/>
              </w:rPr>
              <w:t>U</w:t>
            </w:r>
            <w:r>
              <w:rPr>
                <w:rFonts w:hint="default" w:ascii="Arial Narrow" w:hAnsi="Arial Narrow" w:cs="Arial Narrow"/>
                <w:sz w:val="28"/>
                <w:szCs w:val="28"/>
                <w:lang w:val="en-US"/>
              </w:rPr>
              <w:t>buntu</w:t>
            </w:r>
            <w:r>
              <w:rPr>
                <w:rFonts w:hint="default" w:ascii="Arial Narrow" w:hAnsi="Arial Narrow" w:cs="Arial Narrow"/>
                <w:sz w:val="28"/>
                <w:szCs w:val="28"/>
                <w:lang w:val="en-ZW"/>
              </w:rPr>
              <w:t>/Unhu/Vumunhu</w:t>
            </w:r>
          </w:p>
        </w:tc>
        <w:tc>
          <w:tcPr>
            <w:tcW w:w="2835" w:type="dxa"/>
          </w:tcPr>
          <w:p w14:paraId="7CA5950F">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2C9A2196">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15FD2CFB">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6ECEB9D5">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Resource persons</w:t>
            </w:r>
          </w:p>
          <w:p w14:paraId="0A561CCA">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23919C16">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35BD4AF6">
            <w:pPr>
              <w:pStyle w:val="10"/>
              <w:numPr>
                <w:numId w:val="0"/>
              </w:numPr>
              <w:spacing w:after="0" w:line="240" w:lineRule="auto"/>
              <w:ind w:leftChars="0"/>
              <w:rPr>
                <w:rFonts w:hint="default" w:ascii="Arial Narrow" w:hAnsi="Arial Narrow" w:cs="Arial Narrow"/>
                <w:sz w:val="28"/>
                <w:szCs w:val="28"/>
                <w:lang w:val="en-US"/>
              </w:rPr>
            </w:pPr>
          </w:p>
        </w:tc>
      </w:tr>
      <w:tr w14:paraId="6721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5BC0700">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School as an agent of socialisation</w:t>
            </w:r>
          </w:p>
        </w:tc>
        <w:tc>
          <w:tcPr>
            <w:tcW w:w="2693" w:type="dxa"/>
          </w:tcPr>
          <w:p w14:paraId="6F1B6568">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identify  key people in the school</w:t>
            </w:r>
          </w:p>
          <w:p w14:paraId="5AE743C2">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create school and class rules</w:t>
            </w:r>
          </w:p>
          <w:p w14:paraId="6F51AE82">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explain the importance of school rules</w:t>
            </w:r>
          </w:p>
        </w:tc>
        <w:tc>
          <w:tcPr>
            <w:tcW w:w="2835" w:type="dxa"/>
          </w:tcPr>
          <w:p w14:paraId="53D0B696">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Key people</w:t>
            </w:r>
          </w:p>
          <w:p w14:paraId="3775742F">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-teachers</w:t>
            </w:r>
          </w:p>
          <w:p w14:paraId="74ECACE8">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 xml:space="preserve">-Prefects. </w:t>
            </w:r>
          </w:p>
          <w:p w14:paraId="6C280877">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-peers</w:t>
            </w:r>
          </w:p>
          <w:p w14:paraId="1954716A">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-Health personnel</w:t>
            </w:r>
          </w:p>
          <w:p w14:paraId="24CE232B">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-G AND C committee</w:t>
            </w:r>
          </w:p>
          <w:p w14:paraId="59CBFC52">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 School rules</w:t>
            </w:r>
          </w:p>
          <w:p w14:paraId="19CA56C7">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 xml:space="preserve"> Class rules</w:t>
            </w:r>
          </w:p>
          <w:p w14:paraId="0F5B9420">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 Games</w:t>
            </w:r>
          </w:p>
          <w:p w14:paraId="4847D171">
            <w:pPr>
              <w:pStyle w:val="10"/>
              <w:spacing w:after="0" w:line="240" w:lineRule="auto"/>
              <w:ind w:left="0"/>
              <w:rPr>
                <w:rFonts w:hint="default" w:ascii="Arial Narrow" w:hAnsi="Arial Narrow" w:cs="Arial Narrow"/>
                <w:sz w:val="28"/>
                <w:szCs w:val="28"/>
                <w:lang w:val="en-US"/>
              </w:rPr>
            </w:pPr>
          </w:p>
          <w:p w14:paraId="21A472A6">
            <w:pPr>
              <w:pStyle w:val="10"/>
              <w:spacing w:after="0" w:line="240" w:lineRule="auto"/>
              <w:ind w:left="0"/>
              <w:rPr>
                <w:rFonts w:hint="default" w:ascii="Arial Narrow" w:hAnsi="Arial Narrow" w:cs="Arial Narrow"/>
                <w:sz w:val="28"/>
                <w:szCs w:val="28"/>
                <w:lang w:val="en-US"/>
              </w:rPr>
            </w:pPr>
          </w:p>
        </w:tc>
        <w:tc>
          <w:tcPr>
            <w:tcW w:w="2835" w:type="dxa"/>
          </w:tcPr>
          <w:p w14:paraId="02088749">
            <w:pPr>
              <w:pStyle w:val="10"/>
              <w:numPr>
                <w:ilvl w:val="0"/>
                <w:numId w:val="21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Stating </w:t>
            </w:r>
            <w:r>
              <w:rPr>
                <w:rFonts w:hint="default" w:ascii="Arial Narrow" w:hAnsi="Arial Narrow" w:cs="Arial Narrow"/>
                <w:sz w:val="28"/>
                <w:szCs w:val="28"/>
                <w:lang w:val="en-US"/>
              </w:rPr>
              <w:t>key roles of the key people at school</w:t>
            </w:r>
          </w:p>
          <w:p w14:paraId="389BCE92">
            <w:pPr>
              <w:pStyle w:val="10"/>
              <w:numPr>
                <w:ilvl w:val="0"/>
                <w:numId w:val="21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roles of the key people</w:t>
            </w:r>
          </w:p>
          <w:p w14:paraId="39444289">
            <w:pPr>
              <w:pStyle w:val="10"/>
              <w:numPr>
                <w:ilvl w:val="0"/>
                <w:numId w:val="21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Formulating school/ class rules</w:t>
            </w:r>
          </w:p>
          <w:p w14:paraId="1CCCDD77">
            <w:pPr>
              <w:pStyle w:val="10"/>
              <w:numPr>
                <w:ilvl w:val="0"/>
                <w:numId w:val="21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Observing school rules</w:t>
            </w:r>
          </w:p>
          <w:p w14:paraId="76883368">
            <w:pPr>
              <w:pStyle w:val="10"/>
              <w:numPr>
                <w:ilvl w:val="0"/>
                <w:numId w:val="21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Playing games</w:t>
            </w:r>
          </w:p>
          <w:p w14:paraId="1AE76A0F">
            <w:pPr>
              <w:pStyle w:val="10"/>
              <w:spacing w:after="0" w:line="240" w:lineRule="auto"/>
              <w:ind w:left="25"/>
              <w:rPr>
                <w:rFonts w:hint="default" w:ascii="Arial Narrow" w:hAnsi="Arial Narrow" w:cs="Arial Narrow"/>
                <w:sz w:val="28"/>
                <w:szCs w:val="28"/>
                <w:lang w:val="en-US"/>
              </w:rPr>
            </w:pPr>
          </w:p>
        </w:tc>
        <w:tc>
          <w:tcPr>
            <w:tcW w:w="2835" w:type="dxa"/>
          </w:tcPr>
          <w:p w14:paraId="5EB62EE0">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736F9285">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 xml:space="preserve">ICT tools </w:t>
            </w:r>
          </w:p>
          <w:p w14:paraId="2BBC67A7">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Games</w:t>
            </w:r>
          </w:p>
          <w:p w14:paraId="125DB6A5">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630E2385">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Game tools</w:t>
            </w:r>
          </w:p>
          <w:p w14:paraId="366DE135">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2820B9D5">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1EFCCFE0">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6B2E693E">
            <w:pPr>
              <w:pStyle w:val="10"/>
              <w:numPr>
                <w:numId w:val="0"/>
              </w:numPr>
              <w:spacing w:after="0" w:line="240" w:lineRule="auto"/>
              <w:ind w:leftChars="0"/>
              <w:rPr>
                <w:rFonts w:hint="default" w:ascii="Arial Narrow" w:hAnsi="Arial Narrow" w:cs="Arial Narrow"/>
                <w:sz w:val="28"/>
                <w:szCs w:val="28"/>
                <w:lang w:val="en-US"/>
              </w:rPr>
            </w:pPr>
          </w:p>
        </w:tc>
      </w:tr>
    </w:tbl>
    <w:p w14:paraId="6692FBA2">
      <w:pPr>
        <w:spacing w:line="276" w:lineRule="auto"/>
        <w:rPr>
          <w:rFonts w:hint="default" w:ascii="Arial Narrow" w:hAnsi="Arial Narrow" w:cs="Arial Narrow"/>
          <w:b/>
          <w:sz w:val="28"/>
          <w:szCs w:val="28"/>
          <w:lang w:val="en-US"/>
        </w:rPr>
      </w:pPr>
    </w:p>
    <w:p w14:paraId="5ED4AB19">
      <w:pPr>
        <w:spacing w:line="276" w:lineRule="auto"/>
        <w:rPr>
          <w:rFonts w:hint="default" w:ascii="Arial Narrow" w:hAnsi="Arial Narrow" w:cs="Arial Narrow"/>
          <w:b/>
          <w:sz w:val="28"/>
          <w:szCs w:val="28"/>
          <w:lang w:val="en-US"/>
        </w:rPr>
      </w:pPr>
    </w:p>
    <w:p w14:paraId="1354D576">
      <w:pPr>
        <w:spacing w:line="276" w:lineRule="auto"/>
        <w:rPr>
          <w:rFonts w:hint="default" w:ascii="Arial Narrow" w:hAnsi="Arial Narrow" w:cs="Arial Narrow"/>
          <w:b/>
          <w:sz w:val="28"/>
          <w:szCs w:val="28"/>
          <w:lang w:val="en-US"/>
        </w:rPr>
      </w:pPr>
    </w:p>
    <w:p w14:paraId="5CD513A4">
      <w:pPr>
        <w:spacing w:line="276" w:lineRule="auto"/>
        <w:rPr>
          <w:rFonts w:hint="default" w:ascii="Arial Narrow" w:hAnsi="Arial Narrow" w:cs="Arial Narrow"/>
          <w:b/>
          <w:sz w:val="28"/>
          <w:szCs w:val="28"/>
          <w:lang w:val="en-US"/>
        </w:rPr>
      </w:pPr>
    </w:p>
    <w:p w14:paraId="15768832">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4 WORK AND LEISURE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3075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5981180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1342E84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30BF1A2A">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710D809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CONTENT</w:t>
            </w:r>
          </w:p>
        </w:tc>
        <w:tc>
          <w:tcPr>
            <w:tcW w:w="2790" w:type="dxa"/>
          </w:tcPr>
          <w:p w14:paraId="0566919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5865870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4C46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79401734">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ZW"/>
              </w:rPr>
              <w:t>W</w:t>
            </w:r>
            <w:r>
              <w:rPr>
                <w:rFonts w:hint="default" w:ascii="Arial Narrow" w:hAnsi="Arial Narrow" w:cs="Arial Narrow"/>
                <w:b/>
                <w:bCs/>
                <w:sz w:val="28"/>
                <w:szCs w:val="28"/>
                <w:lang w:val="en-US"/>
              </w:rPr>
              <w:t>ork in the community</w:t>
            </w:r>
          </w:p>
          <w:p w14:paraId="28B0E264">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t>
            </w:r>
          </w:p>
        </w:tc>
        <w:tc>
          <w:tcPr>
            <w:tcW w:w="2789" w:type="dxa"/>
          </w:tcPr>
          <w:p w14:paraId="721276A5">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identify </w:t>
            </w:r>
            <w:r>
              <w:rPr>
                <w:rFonts w:hint="default" w:ascii="Arial Narrow" w:hAnsi="Arial Narrow" w:cs="Arial Narrow"/>
                <w:sz w:val="28"/>
                <w:szCs w:val="28"/>
                <w:lang w:val="en-US"/>
              </w:rPr>
              <w:t>types of work done</w:t>
            </w:r>
            <w:r>
              <w:rPr>
                <w:rFonts w:hint="default" w:ascii="Arial Narrow" w:hAnsi="Arial Narrow" w:cs="Arial Narrow"/>
                <w:sz w:val="28"/>
                <w:szCs w:val="28"/>
                <w:lang w:val="en-ZW"/>
              </w:rPr>
              <w:t xml:space="preserve"> in </w:t>
            </w:r>
            <w:r>
              <w:rPr>
                <w:rFonts w:hint="default" w:ascii="Arial Narrow" w:hAnsi="Arial Narrow" w:cs="Arial Narrow"/>
                <w:sz w:val="28"/>
                <w:szCs w:val="28"/>
                <w:lang w:val="en-US"/>
              </w:rPr>
              <w:t xml:space="preserve">the community </w:t>
            </w:r>
          </w:p>
          <w:p w14:paraId="6D3B2599">
            <w:pPr>
              <w:pStyle w:val="10"/>
              <w:numPr>
                <w:ilvl w:val="0"/>
                <w:numId w:val="0"/>
              </w:numPr>
              <w:spacing w:after="0" w:line="240" w:lineRule="auto"/>
              <w:rPr>
                <w:rFonts w:hint="default" w:ascii="Arial Narrow" w:hAnsi="Arial Narrow" w:cs="Arial Narrow"/>
                <w:sz w:val="28"/>
                <w:szCs w:val="28"/>
                <w:lang w:val="en-US"/>
              </w:rPr>
            </w:pPr>
          </w:p>
        </w:tc>
        <w:tc>
          <w:tcPr>
            <w:tcW w:w="2790" w:type="dxa"/>
          </w:tcPr>
          <w:p w14:paraId="31BFB6F3">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Types of work in the community</w:t>
            </w:r>
          </w:p>
          <w:p w14:paraId="743A8632">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-building</w:t>
            </w:r>
          </w:p>
          <w:p w14:paraId="5CAA8A22">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-teaching</w:t>
            </w:r>
          </w:p>
          <w:p w14:paraId="38A062A8">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 farming</w:t>
            </w:r>
          </w:p>
          <w:p w14:paraId="54BCBF90">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-pottery</w:t>
            </w:r>
          </w:p>
          <w:p w14:paraId="43407FB6">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-weaving</w:t>
            </w:r>
          </w:p>
          <w:p w14:paraId="39FF4776">
            <w:pPr>
              <w:pStyle w:val="10"/>
              <w:spacing w:after="0" w:line="240" w:lineRule="auto"/>
              <w:ind w:left="0"/>
              <w:rPr>
                <w:rFonts w:hint="default" w:ascii="Arial Narrow" w:hAnsi="Arial Narrow" w:cs="Arial Narrow"/>
                <w:sz w:val="28"/>
                <w:szCs w:val="28"/>
                <w:lang w:val="en-ZW"/>
              </w:rPr>
            </w:pPr>
            <w:r>
              <w:rPr>
                <w:rFonts w:hint="default" w:ascii="Arial Narrow" w:hAnsi="Arial Narrow" w:cs="Arial Narrow"/>
                <w:sz w:val="28"/>
                <w:szCs w:val="28"/>
                <w:lang w:val="en-US"/>
              </w:rPr>
              <w:t>welding</w:t>
            </w:r>
          </w:p>
        </w:tc>
        <w:tc>
          <w:tcPr>
            <w:tcW w:w="2790" w:type="dxa"/>
          </w:tcPr>
          <w:p w14:paraId="21422074">
            <w:pPr>
              <w:pStyle w:val="10"/>
              <w:numPr>
                <w:ilvl w:val="0"/>
                <w:numId w:val="11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Listing types of work done in the community </w:t>
            </w:r>
          </w:p>
          <w:p w14:paraId="1D01A3D8">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Dramatizing/ role playing types of work done by community members</w:t>
            </w:r>
          </w:p>
        </w:tc>
        <w:tc>
          <w:tcPr>
            <w:tcW w:w="2790" w:type="dxa"/>
          </w:tcPr>
          <w:p w14:paraId="7A340477">
            <w:pPr>
              <w:numPr>
                <w:ilvl w:val="0"/>
                <w:numId w:val="215"/>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6194DB24">
            <w:pPr>
              <w:numPr>
                <w:ilvl w:val="0"/>
                <w:numId w:val="215"/>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49767259">
            <w:pPr>
              <w:numPr>
                <w:ilvl w:val="0"/>
                <w:numId w:val="215"/>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Slate and stylus materials</w:t>
            </w:r>
          </w:p>
          <w:p w14:paraId="3D3E1843">
            <w:pPr>
              <w:pStyle w:val="10"/>
              <w:numPr>
                <w:ilvl w:val="0"/>
                <w:numId w:val="215"/>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0CD642C5">
            <w:pPr>
              <w:pStyle w:val="10"/>
              <w:numPr>
                <w:ilvl w:val="0"/>
                <w:numId w:val="215"/>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61F9CFD6">
            <w:pPr>
              <w:pStyle w:val="10"/>
              <w:numPr>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ZW"/>
              </w:rPr>
              <w:t xml:space="preserve"> </w:t>
            </w:r>
          </w:p>
        </w:tc>
      </w:tr>
      <w:tr w14:paraId="5C3E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6E17C392">
            <w:pPr>
              <w:spacing w:after="0" w:line="240" w:lineRule="auto"/>
              <w:rPr>
                <w:rFonts w:hint="default" w:ascii="Arial Narrow" w:hAnsi="Arial Narrow" w:cs="Arial Narrow"/>
                <w:b/>
                <w:bCs/>
                <w:sz w:val="28"/>
                <w:szCs w:val="28"/>
                <w:lang w:val="en-ZW"/>
              </w:rPr>
            </w:pPr>
            <w:r>
              <w:rPr>
                <w:rFonts w:hint="default" w:ascii="Arial Narrow" w:hAnsi="Arial Narrow" w:cs="Arial Narrow"/>
                <w:b/>
                <w:bCs/>
                <w:sz w:val="28"/>
                <w:szCs w:val="28"/>
                <w:lang w:val="en-ZW"/>
              </w:rPr>
              <w:t>P</w:t>
            </w:r>
            <w:r>
              <w:rPr>
                <w:rFonts w:hint="default" w:ascii="Arial Narrow" w:hAnsi="Arial Narrow" w:cs="Arial Narrow"/>
                <w:b/>
                <w:bCs/>
                <w:sz w:val="28"/>
                <w:szCs w:val="28"/>
                <w:lang w:val="en-US"/>
              </w:rPr>
              <w:t>rodu</w:t>
            </w:r>
            <w:r>
              <w:rPr>
                <w:rFonts w:hint="default" w:ascii="Arial Narrow" w:hAnsi="Arial Narrow" w:cs="Arial Narrow"/>
                <w:b/>
                <w:bCs/>
                <w:sz w:val="28"/>
                <w:szCs w:val="28"/>
                <w:lang w:val="en-ZW"/>
              </w:rPr>
              <w:t xml:space="preserve">ction of </w:t>
            </w:r>
            <w:r>
              <w:rPr>
                <w:rFonts w:hint="default" w:ascii="Arial Narrow" w:hAnsi="Arial Narrow" w:cs="Arial Narrow"/>
                <w:b/>
                <w:bCs/>
                <w:sz w:val="28"/>
                <w:szCs w:val="28"/>
                <w:lang w:val="en-US"/>
              </w:rPr>
              <w:t>goods and services</w:t>
            </w:r>
            <w:r>
              <w:rPr>
                <w:rFonts w:hint="default" w:ascii="Arial Narrow" w:hAnsi="Arial Narrow" w:cs="Arial Narrow"/>
                <w:b/>
                <w:bCs/>
                <w:sz w:val="28"/>
                <w:szCs w:val="28"/>
                <w:lang w:val="en-ZW"/>
              </w:rPr>
              <w:t xml:space="preserve"> in the community</w:t>
            </w:r>
          </w:p>
          <w:p w14:paraId="32263998">
            <w:pPr>
              <w:spacing w:after="0" w:line="240" w:lineRule="auto"/>
              <w:rPr>
                <w:rFonts w:hint="default" w:ascii="Arial Narrow" w:hAnsi="Arial Narrow" w:cs="Arial Narrow"/>
                <w:sz w:val="28"/>
                <w:szCs w:val="28"/>
                <w:lang w:val="en-US"/>
              </w:rPr>
            </w:pPr>
          </w:p>
        </w:tc>
        <w:tc>
          <w:tcPr>
            <w:tcW w:w="2789" w:type="dxa"/>
          </w:tcPr>
          <w:p w14:paraId="38C94EE6">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w:t>
            </w:r>
            <w:r>
              <w:rPr>
                <w:rFonts w:hint="default" w:ascii="Arial Narrow" w:hAnsi="Arial Narrow" w:cs="Arial Narrow"/>
                <w:sz w:val="28"/>
                <w:szCs w:val="28"/>
                <w:lang w:val="en-US"/>
              </w:rPr>
              <w:t xml:space="preserve">tate the </w:t>
            </w:r>
            <w:r>
              <w:rPr>
                <w:rFonts w:hint="default" w:ascii="Arial Narrow" w:hAnsi="Arial Narrow" w:cs="Arial Narrow"/>
                <w:sz w:val="28"/>
                <w:szCs w:val="28"/>
                <w:lang w:val="en-ZW"/>
              </w:rPr>
              <w:t xml:space="preserve">goods produced in the community </w:t>
            </w:r>
          </w:p>
        </w:tc>
        <w:tc>
          <w:tcPr>
            <w:tcW w:w="2790" w:type="dxa"/>
          </w:tcPr>
          <w:p w14:paraId="2955F55A">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Goods produced in the community</w:t>
            </w:r>
          </w:p>
          <w:p w14:paraId="133A0EBB">
            <w:pPr>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-farm produce</w:t>
            </w:r>
          </w:p>
          <w:p w14:paraId="43104C77">
            <w:pPr>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-baskets</w:t>
            </w:r>
          </w:p>
          <w:p w14:paraId="3854D61E">
            <w:pPr>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-tools</w:t>
            </w:r>
          </w:p>
          <w:p w14:paraId="22E42D94">
            <w:pPr>
              <w:numPr>
                <w:ilvl w:val="0"/>
                <w:numId w:val="216"/>
              </w:numPr>
              <w:spacing w:after="0" w:line="240" w:lineRule="auto"/>
              <w:ind w:left="420" w:leftChars="0" w:hanging="420" w:firstLineChars="0"/>
              <w:rPr>
                <w:rFonts w:hint="default" w:ascii="Arial Narrow" w:hAnsi="Arial Narrow" w:cs="Arial Narrow"/>
                <w:sz w:val="28"/>
                <w:szCs w:val="28"/>
                <w:lang w:val="en-ZW"/>
              </w:rPr>
            </w:pPr>
            <w:r>
              <w:rPr>
                <w:rFonts w:hint="default" w:ascii="Arial Narrow" w:hAnsi="Arial Narrow" w:cs="Arial Narrow"/>
                <w:sz w:val="28"/>
                <w:szCs w:val="28"/>
                <w:lang w:val="en-ZW"/>
              </w:rPr>
              <w:t>Services provided in the community</w:t>
            </w:r>
          </w:p>
          <w:p w14:paraId="58B3A96F">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-provision of health services</w:t>
            </w:r>
          </w:p>
          <w:p w14:paraId="7DF165DC">
            <w:pPr>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-cleaning environment</w:t>
            </w:r>
          </w:p>
          <w:p w14:paraId="5A3C19BF">
            <w:pPr>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-security</w:t>
            </w:r>
          </w:p>
          <w:p w14:paraId="523E0F44">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p>
        </w:tc>
        <w:tc>
          <w:tcPr>
            <w:tcW w:w="2790" w:type="dxa"/>
          </w:tcPr>
          <w:p w14:paraId="79EC8F98">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Listing</w:t>
            </w:r>
            <w:r>
              <w:rPr>
                <w:rFonts w:hint="default" w:ascii="Arial Narrow" w:hAnsi="Arial Narrow" w:cs="Arial Narrow"/>
                <w:sz w:val="28"/>
                <w:szCs w:val="28"/>
                <w:lang w:val="en-US"/>
              </w:rPr>
              <w:t xml:space="preserve"> </w:t>
            </w:r>
            <w:r>
              <w:rPr>
                <w:rFonts w:hint="default" w:ascii="Arial Narrow" w:hAnsi="Arial Narrow" w:cs="Arial Narrow"/>
                <w:sz w:val="28"/>
                <w:szCs w:val="28"/>
                <w:lang w:val="en-ZW"/>
              </w:rPr>
              <w:t xml:space="preserve">goods produced in the community </w:t>
            </w:r>
          </w:p>
          <w:p w14:paraId="467633A2">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Researching on </w:t>
            </w:r>
            <w:r>
              <w:rPr>
                <w:rFonts w:hint="default" w:ascii="Arial Narrow" w:hAnsi="Arial Narrow" w:cs="Arial Narrow"/>
                <w:sz w:val="28"/>
                <w:szCs w:val="28"/>
                <w:lang w:val="en-ZW"/>
              </w:rPr>
              <w:t xml:space="preserve">services provided in the community </w:t>
            </w:r>
          </w:p>
          <w:p w14:paraId="3EA1D66E">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Producing goods using available material</w:t>
            </w:r>
          </w:p>
        </w:tc>
        <w:tc>
          <w:tcPr>
            <w:tcW w:w="2790" w:type="dxa"/>
          </w:tcPr>
          <w:p w14:paraId="32F0EA72">
            <w:pPr>
              <w:numPr>
                <w:ilvl w:val="0"/>
                <w:numId w:val="15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1F24C678">
            <w:pPr>
              <w:numPr>
                <w:ilvl w:val="0"/>
                <w:numId w:val="15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7DA37ADE">
            <w:pPr>
              <w:numPr>
                <w:ilvl w:val="0"/>
                <w:numId w:val="15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 xml:space="preserve">Slate and stylus </w:t>
            </w:r>
          </w:p>
          <w:p w14:paraId="06C842AF">
            <w:pPr>
              <w:numPr>
                <w:ilvl w:val="0"/>
                <w:numId w:val="15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6DD10066">
            <w:pPr>
              <w:numPr>
                <w:ilvl w:val="0"/>
                <w:numId w:val="15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22276866">
            <w:pPr>
              <w:numPr>
                <w:numId w:val="0"/>
              </w:numPr>
              <w:spacing w:after="0" w:line="240" w:lineRule="auto"/>
              <w:ind w:leftChars="0"/>
              <w:rPr>
                <w:rFonts w:hint="default" w:ascii="Arial Narrow" w:hAnsi="Arial Narrow" w:cs="Arial Narrow"/>
                <w:sz w:val="28"/>
                <w:szCs w:val="28"/>
                <w:lang w:val="en-US"/>
              </w:rPr>
            </w:pPr>
          </w:p>
        </w:tc>
      </w:tr>
      <w:tr w14:paraId="02D0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0CF19D36">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Leisure activities in the community</w:t>
            </w:r>
          </w:p>
          <w:p w14:paraId="14B26876">
            <w:pPr>
              <w:spacing w:after="0" w:line="240" w:lineRule="auto"/>
              <w:rPr>
                <w:rFonts w:hint="default" w:ascii="Arial Narrow" w:hAnsi="Arial Narrow" w:cs="Arial Narrow"/>
                <w:sz w:val="28"/>
                <w:szCs w:val="28"/>
                <w:lang w:val="en-US"/>
              </w:rPr>
            </w:pPr>
          </w:p>
        </w:tc>
        <w:tc>
          <w:tcPr>
            <w:tcW w:w="2789" w:type="dxa"/>
          </w:tcPr>
          <w:p w14:paraId="48BD46E7">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State </w:t>
            </w:r>
            <w:r>
              <w:rPr>
                <w:rFonts w:hint="default" w:ascii="Arial Narrow" w:hAnsi="Arial Narrow" w:cs="Arial Narrow"/>
                <w:sz w:val="28"/>
                <w:szCs w:val="28"/>
                <w:lang w:val="en-US"/>
              </w:rPr>
              <w:t>some leisure activities in the community</w:t>
            </w:r>
          </w:p>
          <w:p w14:paraId="3C76846E">
            <w:pPr>
              <w:spacing w:after="0" w:line="240" w:lineRule="auto"/>
              <w:rPr>
                <w:rFonts w:hint="default" w:ascii="Arial Narrow" w:hAnsi="Arial Narrow" w:cs="Arial Narrow"/>
                <w:sz w:val="28"/>
                <w:szCs w:val="28"/>
                <w:lang w:val="en-US"/>
              </w:rPr>
            </w:pPr>
          </w:p>
        </w:tc>
        <w:tc>
          <w:tcPr>
            <w:tcW w:w="2790" w:type="dxa"/>
          </w:tcPr>
          <w:p w14:paraId="0D4F674C">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Leisure activities in the community</w:t>
            </w:r>
          </w:p>
          <w:p w14:paraId="52D3291F">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-swimming</w:t>
            </w:r>
          </w:p>
          <w:p w14:paraId="0CAD8126">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-hunting</w:t>
            </w:r>
          </w:p>
          <w:p w14:paraId="5730760A">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-fishing</w:t>
            </w:r>
          </w:p>
          <w:p w14:paraId="472DBF74">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-story telling</w:t>
            </w:r>
          </w:p>
          <w:p w14:paraId="194077FC">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-playing foot ball</w:t>
            </w:r>
          </w:p>
        </w:tc>
        <w:tc>
          <w:tcPr>
            <w:tcW w:w="2790" w:type="dxa"/>
          </w:tcPr>
          <w:p w14:paraId="38D739CB">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Listing some leisure activities in the community</w:t>
            </w:r>
          </w:p>
          <w:p w14:paraId="55FF9475">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Researching on leisure activities in the community</w:t>
            </w:r>
          </w:p>
          <w:p w14:paraId="68453E63">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Visiting local recreational  centres </w:t>
            </w:r>
          </w:p>
          <w:p w14:paraId="4429875A">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Participating in the leisure activities</w:t>
            </w:r>
          </w:p>
          <w:p w14:paraId="6DBFCBE1">
            <w:pPr>
              <w:spacing w:after="0" w:line="240" w:lineRule="auto"/>
              <w:rPr>
                <w:rFonts w:hint="default" w:ascii="Arial Narrow" w:hAnsi="Arial Narrow" w:cs="Arial Narrow"/>
                <w:sz w:val="28"/>
                <w:szCs w:val="28"/>
                <w:lang w:val="en-US"/>
              </w:rPr>
            </w:pPr>
          </w:p>
        </w:tc>
        <w:tc>
          <w:tcPr>
            <w:tcW w:w="2790" w:type="dxa"/>
          </w:tcPr>
          <w:p w14:paraId="5D34C1F0">
            <w:pPr>
              <w:numPr>
                <w:ilvl w:val="0"/>
                <w:numId w:val="15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469A458C">
            <w:pPr>
              <w:numPr>
                <w:ilvl w:val="0"/>
                <w:numId w:val="15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4852ED94">
            <w:pPr>
              <w:numPr>
                <w:ilvl w:val="0"/>
                <w:numId w:val="15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Slate and stylus materials</w:t>
            </w:r>
          </w:p>
          <w:p w14:paraId="37337906">
            <w:pPr>
              <w:numPr>
                <w:ilvl w:val="0"/>
                <w:numId w:val="15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Specialised</w:t>
            </w:r>
            <w:r>
              <w:rPr>
                <w:rFonts w:hint="default" w:ascii="Arial Narrow" w:hAnsi="Arial Narrow" w:cs="Arial Narrow"/>
                <w:sz w:val="28"/>
                <w:szCs w:val="28"/>
                <w:lang w:val="en-US"/>
              </w:rPr>
              <w:t xml:space="preserve"> materials</w:t>
            </w:r>
          </w:p>
          <w:p w14:paraId="4569AA5C">
            <w:pPr>
              <w:numPr>
                <w:ilvl w:val="0"/>
                <w:numId w:val="15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Local environment</w:t>
            </w:r>
          </w:p>
          <w:p w14:paraId="5725CAF1">
            <w:pPr>
              <w:numPr>
                <w:ilvl w:val="0"/>
                <w:numId w:val="15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2FA6DC16">
            <w:pPr>
              <w:numPr>
                <w:ilvl w:val="0"/>
                <w:numId w:val="15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4CFFBA1F">
            <w:pPr>
              <w:numPr>
                <w:numId w:val="0"/>
              </w:numPr>
              <w:spacing w:after="0" w:line="240" w:lineRule="auto"/>
              <w:ind w:leftChars="0"/>
              <w:rPr>
                <w:rFonts w:hint="default" w:ascii="Arial Narrow" w:hAnsi="Arial Narrow" w:cs="Arial Narrow"/>
                <w:sz w:val="28"/>
                <w:szCs w:val="28"/>
                <w:lang w:val="en-ZW"/>
              </w:rPr>
            </w:pPr>
          </w:p>
        </w:tc>
      </w:tr>
      <w:tr w14:paraId="4FD2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76EEAD66">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Indigenous and modern games</w:t>
            </w:r>
          </w:p>
        </w:tc>
        <w:tc>
          <w:tcPr>
            <w:tcW w:w="2789" w:type="dxa"/>
          </w:tcPr>
          <w:p w14:paraId="0CC9659A">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w:t>
            </w:r>
            <w:r>
              <w:rPr>
                <w:rFonts w:hint="default" w:ascii="Arial Narrow" w:hAnsi="Arial Narrow" w:cs="Arial Narrow"/>
                <w:sz w:val="28"/>
                <w:szCs w:val="28"/>
                <w:lang w:val="en-US"/>
              </w:rPr>
              <w:t>tate indigenous and modern games</w:t>
            </w:r>
          </w:p>
          <w:p w14:paraId="5CFD2AFA">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p</w:t>
            </w:r>
            <w:r>
              <w:rPr>
                <w:rFonts w:hint="default" w:ascii="Arial Narrow" w:hAnsi="Arial Narrow" w:cs="Arial Narrow"/>
                <w:sz w:val="28"/>
                <w:szCs w:val="28"/>
                <w:lang w:val="en-US"/>
              </w:rPr>
              <w:t>lay indigenous and modern games</w:t>
            </w:r>
          </w:p>
        </w:tc>
        <w:tc>
          <w:tcPr>
            <w:tcW w:w="2790" w:type="dxa"/>
          </w:tcPr>
          <w:p w14:paraId="5C915146">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Indigenous games</w:t>
            </w:r>
          </w:p>
          <w:p w14:paraId="60E85198">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Zai rakaora/ iqanda libolile, dunhu/ umatshayana</w:t>
            </w:r>
          </w:p>
          <w:p w14:paraId="4CACC199">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Modern games</w:t>
            </w:r>
          </w:p>
          <w:p w14:paraId="0569502C">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-Video games</w:t>
            </w:r>
          </w:p>
          <w:p w14:paraId="582D3DD8">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-Snakes and ladders</w:t>
            </w:r>
          </w:p>
        </w:tc>
        <w:tc>
          <w:tcPr>
            <w:tcW w:w="2790" w:type="dxa"/>
          </w:tcPr>
          <w:p w14:paraId="6D169EC3">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Stating indigenous and modern games</w:t>
            </w:r>
          </w:p>
          <w:p w14:paraId="2A0D5AFD">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Playing indigenous and modern games</w:t>
            </w:r>
          </w:p>
        </w:tc>
        <w:tc>
          <w:tcPr>
            <w:tcW w:w="2790" w:type="dxa"/>
          </w:tcPr>
          <w:p w14:paraId="3E54C791">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3F48D33B">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5F08BC2F">
            <w:pPr>
              <w:numPr>
                <w:ilvl w:val="0"/>
                <w:numId w:val="15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Slate and stylus materials</w:t>
            </w:r>
          </w:p>
          <w:p w14:paraId="2BD4A815">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Brailled materials</w:t>
            </w:r>
          </w:p>
          <w:p w14:paraId="77CC220F">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Local environment</w:t>
            </w:r>
          </w:p>
          <w:p w14:paraId="05C7A872">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tc>
      </w:tr>
    </w:tbl>
    <w:p w14:paraId="6DD65694">
      <w:pPr>
        <w:spacing w:line="276" w:lineRule="auto"/>
        <w:rPr>
          <w:rFonts w:hint="default" w:ascii="Arial Narrow" w:hAnsi="Arial Narrow" w:cs="Arial Narrow"/>
          <w:b/>
          <w:sz w:val="28"/>
          <w:szCs w:val="28"/>
          <w:lang w:val="en-US"/>
        </w:rPr>
      </w:pPr>
    </w:p>
    <w:p w14:paraId="2F098B62">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5 TRANSPORT AND COMMUNICATION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693"/>
        <w:gridCol w:w="2835"/>
        <w:gridCol w:w="2835"/>
        <w:gridCol w:w="2835"/>
      </w:tblGrid>
      <w:tr w14:paraId="743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31768B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693" w:type="dxa"/>
          </w:tcPr>
          <w:p w14:paraId="5CF03B5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12302D61">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835" w:type="dxa"/>
          </w:tcPr>
          <w:p w14:paraId="00268FF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0360EE6B">
            <w:pPr>
              <w:spacing w:after="0" w:line="240" w:lineRule="auto"/>
              <w:rPr>
                <w:rFonts w:hint="default" w:ascii="Arial Narrow" w:hAnsi="Arial Narrow" w:cs="Arial Narrow"/>
                <w:b/>
                <w:sz w:val="28"/>
                <w:szCs w:val="28"/>
                <w:lang w:val="en-US"/>
              </w:rPr>
            </w:pPr>
            <w:r>
              <w:rPr>
                <w:rFonts w:hint="default" w:ascii="Arial Narrow" w:hAnsi="Arial Narrow" w:cs="Arial Narrow"/>
                <w:i/>
                <w:sz w:val="28"/>
                <w:szCs w:val="28"/>
                <w:lang w:val="en-US"/>
              </w:rPr>
              <w:t>(skills, knowledge ,attitude</w:t>
            </w:r>
            <w:r>
              <w:rPr>
                <w:rFonts w:hint="default" w:ascii="Arial Narrow" w:hAnsi="Arial Narrow" w:cs="Arial Narrow"/>
                <w:b/>
                <w:sz w:val="28"/>
                <w:szCs w:val="28"/>
                <w:lang w:val="en-US"/>
              </w:rPr>
              <w:t>)</w:t>
            </w:r>
          </w:p>
        </w:tc>
        <w:tc>
          <w:tcPr>
            <w:tcW w:w="2835" w:type="dxa"/>
          </w:tcPr>
          <w:p w14:paraId="5970990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835" w:type="dxa"/>
          </w:tcPr>
          <w:p w14:paraId="546DF669">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397F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183223F">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 xml:space="preserve">Modes </w:t>
            </w:r>
            <w:r>
              <w:rPr>
                <w:rFonts w:hint="default" w:ascii="Arial Narrow" w:hAnsi="Arial Narrow" w:cs="Arial Narrow"/>
                <w:b/>
                <w:bCs/>
                <w:sz w:val="28"/>
                <w:szCs w:val="28"/>
                <w:lang w:val="en-ZW"/>
              </w:rPr>
              <w:t xml:space="preserve">and means of </w:t>
            </w:r>
            <w:r>
              <w:rPr>
                <w:rFonts w:hint="default" w:ascii="Arial Narrow" w:hAnsi="Arial Narrow" w:cs="Arial Narrow"/>
                <w:b/>
                <w:bCs/>
                <w:sz w:val="28"/>
                <w:szCs w:val="28"/>
                <w:lang w:val="en-US"/>
              </w:rPr>
              <w:t xml:space="preserve">transport </w:t>
            </w:r>
          </w:p>
          <w:p w14:paraId="4EBCF941">
            <w:pPr>
              <w:spacing w:after="0" w:line="240" w:lineRule="auto"/>
              <w:jc w:val="right"/>
              <w:rPr>
                <w:rFonts w:hint="default" w:ascii="Arial Narrow" w:hAnsi="Arial Narrow" w:cs="Arial Narrow"/>
                <w:sz w:val="28"/>
                <w:szCs w:val="28"/>
                <w:lang w:val="en-US"/>
              </w:rPr>
            </w:pPr>
          </w:p>
        </w:tc>
        <w:tc>
          <w:tcPr>
            <w:tcW w:w="2693" w:type="dxa"/>
          </w:tcPr>
          <w:p w14:paraId="31C6B076">
            <w:pPr>
              <w:pStyle w:val="10"/>
              <w:numPr>
                <w:ilvl w:val="0"/>
                <w:numId w:val="217"/>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name the modes of</w:t>
            </w:r>
          </w:p>
          <w:p w14:paraId="56D4D1FC">
            <w:pPr>
              <w:autoSpaceDE w:val="0"/>
              <w:autoSpaceDN w:val="0"/>
              <w:adjustRightInd w:val="0"/>
              <w:spacing w:after="0" w:line="240" w:lineRule="auto"/>
              <w:ind w:left="360"/>
              <w:rPr>
                <w:rFonts w:hint="default" w:ascii="Arial Narrow" w:hAnsi="Arial Narrow" w:cs="Arial Narrow"/>
                <w:sz w:val="28"/>
                <w:szCs w:val="28"/>
              </w:rPr>
            </w:pPr>
            <w:r>
              <w:rPr>
                <w:rFonts w:hint="default" w:ascii="Arial Narrow" w:hAnsi="Arial Narrow" w:cs="Arial Narrow"/>
                <w:sz w:val="28"/>
                <w:szCs w:val="28"/>
              </w:rPr>
              <w:t xml:space="preserve"> transport</w:t>
            </w:r>
          </w:p>
          <w:p w14:paraId="483692CE">
            <w:pPr>
              <w:pStyle w:val="10"/>
              <w:numPr>
                <w:ilvl w:val="0"/>
                <w:numId w:val="217"/>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describe the means of</w:t>
            </w:r>
          </w:p>
          <w:p w14:paraId="6E773DDC">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rPr>
              <w:t>transport</w:t>
            </w:r>
          </w:p>
        </w:tc>
        <w:tc>
          <w:tcPr>
            <w:tcW w:w="2835" w:type="dxa"/>
          </w:tcPr>
          <w:p w14:paraId="780D2968">
            <w:pPr>
              <w:pStyle w:val="10"/>
              <w:numPr>
                <w:ilvl w:val="0"/>
                <w:numId w:val="217"/>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Modes of</w:t>
            </w:r>
          </w:p>
          <w:p w14:paraId="7CCA1541">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transport:</w:t>
            </w:r>
          </w:p>
          <w:p w14:paraId="5D1A0C48">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-land</w:t>
            </w:r>
          </w:p>
          <w:p w14:paraId="7307675F">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-water</w:t>
            </w:r>
          </w:p>
          <w:p w14:paraId="53B0FE57">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-air</w:t>
            </w:r>
          </w:p>
          <w:p w14:paraId="7F33D346">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-rail</w:t>
            </w:r>
          </w:p>
          <w:p w14:paraId="555B169E">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Means of</w:t>
            </w:r>
          </w:p>
          <w:p w14:paraId="19188175">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transport:</w:t>
            </w:r>
          </w:p>
          <w:p w14:paraId="13C3B4C6">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-vehicles</w:t>
            </w:r>
          </w:p>
          <w:p w14:paraId="47D556B2">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rPr>
              <w:t>-carts</w:t>
            </w:r>
          </w:p>
        </w:tc>
        <w:tc>
          <w:tcPr>
            <w:tcW w:w="2835" w:type="dxa"/>
          </w:tcPr>
          <w:p w14:paraId="4D19AF9D">
            <w:pPr>
              <w:pStyle w:val="10"/>
              <w:numPr>
                <w:ilvl w:val="0"/>
                <w:numId w:val="21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Identifying the modes of</w:t>
            </w:r>
          </w:p>
          <w:p w14:paraId="4A0CF7D5">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transport</w:t>
            </w:r>
          </w:p>
          <w:p w14:paraId="3D0A3096">
            <w:pPr>
              <w:pStyle w:val="10"/>
              <w:numPr>
                <w:ilvl w:val="0"/>
                <w:numId w:val="21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the modes of</w:t>
            </w:r>
          </w:p>
          <w:p w14:paraId="2A655A6F">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transport</w:t>
            </w:r>
          </w:p>
          <w:p w14:paraId="34A6EE95">
            <w:pPr>
              <w:pStyle w:val="10"/>
              <w:numPr>
                <w:ilvl w:val="0"/>
                <w:numId w:val="21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Classifying types of transport</w:t>
            </w:r>
          </w:p>
          <w:p w14:paraId="01A0FBA4">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into various modes               </w:t>
            </w:r>
          </w:p>
          <w:p w14:paraId="63838358">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of transport</w:t>
            </w:r>
          </w:p>
          <w:p w14:paraId="3524DE31">
            <w:pPr>
              <w:pStyle w:val="10"/>
              <w:numPr>
                <w:ilvl w:val="0"/>
                <w:numId w:val="21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Making models of the means</w:t>
            </w:r>
          </w:p>
          <w:p w14:paraId="39724A2D">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of transport</w:t>
            </w:r>
          </w:p>
          <w:p w14:paraId="28E8BF53">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p>
        </w:tc>
        <w:tc>
          <w:tcPr>
            <w:tcW w:w="2835" w:type="dxa"/>
          </w:tcPr>
          <w:p w14:paraId="2F16ED06">
            <w:pPr>
              <w:pStyle w:val="10"/>
              <w:numPr>
                <w:ilvl w:val="0"/>
                <w:numId w:val="217"/>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ICT tools</w:t>
            </w:r>
          </w:p>
          <w:p w14:paraId="4BA00CE9">
            <w:pPr>
              <w:pStyle w:val="10"/>
              <w:numPr>
                <w:ilvl w:val="0"/>
                <w:numId w:val="217"/>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Pictures</w:t>
            </w:r>
          </w:p>
          <w:p w14:paraId="48DB8EB4">
            <w:pPr>
              <w:pStyle w:val="10"/>
              <w:numPr>
                <w:ilvl w:val="0"/>
                <w:numId w:val="217"/>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Toys</w:t>
            </w:r>
          </w:p>
          <w:p w14:paraId="58D44857">
            <w:pPr>
              <w:pStyle w:val="10"/>
              <w:numPr>
                <w:ilvl w:val="0"/>
                <w:numId w:val="217"/>
              </w:numPr>
              <w:spacing w:after="0" w:line="240" w:lineRule="auto"/>
              <w:rPr>
                <w:rFonts w:hint="default" w:ascii="Arial Narrow" w:hAnsi="Arial Narrow" w:cs="Arial Narrow"/>
                <w:sz w:val="28"/>
                <w:szCs w:val="28"/>
              </w:rPr>
            </w:pPr>
            <w:r>
              <w:rPr>
                <w:rFonts w:hint="default" w:ascii="Arial Narrow" w:hAnsi="Arial Narrow" w:cs="Arial Narrow"/>
                <w:sz w:val="28"/>
                <w:szCs w:val="28"/>
              </w:rPr>
              <w:t>Diagrams</w:t>
            </w:r>
          </w:p>
          <w:p w14:paraId="191EB42A">
            <w:pPr>
              <w:pStyle w:val="10"/>
              <w:numPr>
                <w:ilvl w:val="0"/>
                <w:numId w:val="21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rPr>
              <w:t>Charts</w:t>
            </w:r>
          </w:p>
          <w:p w14:paraId="33E31468">
            <w:pPr>
              <w:pStyle w:val="10"/>
              <w:numPr>
                <w:ilvl w:val="0"/>
                <w:numId w:val="21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495910D0">
            <w:pPr>
              <w:pStyle w:val="10"/>
              <w:numPr>
                <w:ilvl w:val="0"/>
                <w:numId w:val="21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52060915">
            <w:pPr>
              <w:pStyle w:val="10"/>
              <w:numPr>
                <w:numId w:val="0"/>
              </w:numPr>
              <w:spacing w:after="0" w:line="240" w:lineRule="auto"/>
              <w:rPr>
                <w:rFonts w:hint="default" w:ascii="Arial Narrow" w:hAnsi="Arial Narrow" w:cs="Arial Narrow"/>
                <w:sz w:val="28"/>
                <w:szCs w:val="28"/>
                <w:lang w:val="en-US"/>
              </w:rPr>
            </w:pPr>
          </w:p>
          <w:p w14:paraId="47BE8217">
            <w:pPr>
              <w:pStyle w:val="10"/>
              <w:numPr>
                <w:numId w:val="0"/>
              </w:numPr>
              <w:spacing w:after="0" w:line="240" w:lineRule="auto"/>
              <w:ind w:left="360" w:leftChars="0"/>
              <w:rPr>
                <w:rFonts w:hint="default" w:ascii="Arial Narrow" w:hAnsi="Arial Narrow" w:cs="Arial Narrow"/>
                <w:sz w:val="28"/>
                <w:szCs w:val="28"/>
                <w:lang w:val="en-US"/>
              </w:rPr>
            </w:pPr>
          </w:p>
        </w:tc>
      </w:tr>
      <w:tr w14:paraId="4001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4E3100C">
            <w:pPr>
              <w:tabs>
                <w:tab w:val="left" w:pos="1845"/>
              </w:tabs>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Traffic rules</w:t>
            </w:r>
            <w:r>
              <w:rPr>
                <w:rFonts w:hint="default" w:ascii="Arial Narrow" w:hAnsi="Arial Narrow" w:cs="Arial Narrow"/>
                <w:b/>
                <w:bCs/>
                <w:sz w:val="28"/>
                <w:szCs w:val="28"/>
                <w:lang w:val="en-US"/>
              </w:rPr>
              <w:tab/>
            </w:r>
          </w:p>
        </w:tc>
        <w:tc>
          <w:tcPr>
            <w:tcW w:w="2693" w:type="dxa"/>
          </w:tcPr>
          <w:p w14:paraId="06D729DC">
            <w:pPr>
              <w:numPr>
                <w:ilvl w:val="0"/>
                <w:numId w:val="218"/>
              </w:numPr>
              <w:spacing w:after="0" w:line="276" w:lineRule="auto"/>
              <w:ind w:left="420" w:leftChars="0" w:hanging="420" w:firstLineChars="0"/>
              <w:rPr>
                <w:rFonts w:hint="default" w:ascii="Arial Narrow" w:hAnsi="Arial Narrow" w:cs="Arial Narrow"/>
                <w:sz w:val="28"/>
                <w:szCs w:val="28"/>
              </w:rPr>
            </w:pPr>
            <w:r>
              <w:rPr>
                <w:rFonts w:hint="default" w:ascii="Arial Narrow" w:hAnsi="Arial Narrow" w:cs="Arial Narrow"/>
                <w:sz w:val="28"/>
                <w:szCs w:val="28"/>
              </w:rPr>
              <w:t>identify road signs, signals and markings</w:t>
            </w:r>
          </w:p>
          <w:p w14:paraId="09C587AE">
            <w:pPr>
              <w:numPr>
                <w:ilvl w:val="0"/>
                <w:numId w:val="219"/>
              </w:numPr>
              <w:spacing w:after="0" w:line="276" w:lineRule="auto"/>
              <w:ind w:left="293" w:hanging="284"/>
              <w:rPr>
                <w:rFonts w:hint="default" w:ascii="Arial Narrow" w:hAnsi="Arial Narrow" w:cs="Arial Narrow"/>
                <w:sz w:val="28"/>
                <w:szCs w:val="28"/>
              </w:rPr>
            </w:pPr>
            <w:r>
              <w:rPr>
                <w:rFonts w:hint="default" w:ascii="Arial Narrow" w:hAnsi="Arial Narrow" w:cs="Arial Narrow"/>
                <w:sz w:val="28"/>
                <w:szCs w:val="28"/>
              </w:rPr>
              <w:t>outline   passenger safety when using various modes of transport</w:t>
            </w:r>
          </w:p>
          <w:p w14:paraId="11A09BA3">
            <w:pPr>
              <w:spacing w:after="0" w:line="276" w:lineRule="auto"/>
              <w:ind w:left="293"/>
              <w:rPr>
                <w:rFonts w:hint="default" w:ascii="Arial Narrow" w:hAnsi="Arial Narrow" w:cs="Arial Narrow"/>
                <w:sz w:val="28"/>
                <w:szCs w:val="28"/>
              </w:rPr>
            </w:pPr>
          </w:p>
          <w:p w14:paraId="155BE32D">
            <w:pPr>
              <w:spacing w:after="0" w:line="276" w:lineRule="auto"/>
              <w:ind w:left="720"/>
              <w:rPr>
                <w:rFonts w:hint="default" w:ascii="Arial Narrow" w:hAnsi="Arial Narrow" w:cs="Arial Narrow"/>
                <w:sz w:val="28"/>
                <w:szCs w:val="28"/>
              </w:rPr>
            </w:pPr>
          </w:p>
        </w:tc>
        <w:tc>
          <w:tcPr>
            <w:tcW w:w="2835" w:type="dxa"/>
          </w:tcPr>
          <w:p w14:paraId="0ED77E27">
            <w:pPr>
              <w:pStyle w:val="10"/>
              <w:numPr>
                <w:ilvl w:val="0"/>
                <w:numId w:val="220"/>
              </w:numPr>
              <w:spacing w:after="0" w:line="240" w:lineRule="auto"/>
              <w:rPr>
                <w:rFonts w:hint="default" w:ascii="Arial Narrow" w:hAnsi="Arial Narrow" w:cs="Arial Narrow"/>
                <w:sz w:val="28"/>
                <w:szCs w:val="28"/>
              </w:rPr>
            </w:pPr>
            <w:r>
              <w:rPr>
                <w:rFonts w:hint="default" w:ascii="Arial Narrow" w:hAnsi="Arial Narrow" w:cs="Arial Narrow"/>
                <w:sz w:val="28"/>
                <w:szCs w:val="28"/>
              </w:rPr>
              <w:t>Road signs, signals and markings:</w:t>
            </w:r>
          </w:p>
          <w:p w14:paraId="6C1E4A3A">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-stop sign</w:t>
            </w:r>
          </w:p>
          <w:p w14:paraId="758C70D4">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-traffic signs</w:t>
            </w:r>
          </w:p>
          <w:p w14:paraId="27307348">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-zebra crossing</w:t>
            </w:r>
          </w:p>
          <w:p w14:paraId="71A13E76">
            <w:pPr>
              <w:autoSpaceDE w:val="0"/>
              <w:autoSpaceDN w:val="0"/>
              <w:adjustRightInd w:val="0"/>
              <w:spacing w:after="0" w:line="240" w:lineRule="auto"/>
              <w:rPr>
                <w:rFonts w:hint="default" w:ascii="Arial Narrow" w:hAnsi="Arial Narrow" w:cs="Arial Narrow"/>
                <w:sz w:val="28"/>
                <w:szCs w:val="28"/>
                <w:lang w:val="en-ZW"/>
              </w:rPr>
            </w:pPr>
            <w:r>
              <w:rPr>
                <w:rFonts w:hint="default" w:ascii="Arial Narrow" w:hAnsi="Arial Narrow" w:cs="Arial Narrow"/>
                <w:sz w:val="28"/>
                <w:szCs w:val="28"/>
              </w:rPr>
              <w:t>-informative sign</w:t>
            </w:r>
            <w:r>
              <w:rPr>
                <w:rFonts w:hint="default" w:ascii="Arial Narrow" w:hAnsi="Arial Narrow" w:cs="Arial Narrow"/>
                <w:sz w:val="28"/>
                <w:szCs w:val="28"/>
                <w:lang w:val="en-ZW"/>
              </w:rPr>
              <w:t>s</w:t>
            </w:r>
          </w:p>
          <w:p w14:paraId="1080A996">
            <w:pPr>
              <w:numPr>
                <w:ilvl w:val="0"/>
                <w:numId w:val="221"/>
              </w:numPr>
              <w:autoSpaceDE w:val="0"/>
              <w:autoSpaceDN w:val="0"/>
              <w:adjustRightInd w:val="0"/>
              <w:spacing w:after="0" w:line="240" w:lineRule="auto"/>
              <w:ind w:left="420" w:leftChars="0" w:hanging="420" w:firstLineChars="0"/>
              <w:rPr>
                <w:rFonts w:hint="default" w:ascii="Arial Narrow" w:hAnsi="Arial Narrow" w:cs="Arial Narrow"/>
                <w:sz w:val="28"/>
                <w:szCs w:val="28"/>
                <w:lang w:val="en-ZW"/>
              </w:rPr>
            </w:pPr>
            <w:r>
              <w:rPr>
                <w:rFonts w:hint="default" w:ascii="Arial Narrow" w:hAnsi="Arial Narrow" w:cs="Arial Narrow"/>
                <w:sz w:val="28"/>
                <w:szCs w:val="28"/>
                <w:lang w:val="en-ZW"/>
              </w:rPr>
              <w:t>Passenger safety</w:t>
            </w:r>
          </w:p>
          <w:p w14:paraId="618D1847">
            <w:pPr>
              <w:numPr>
                <w:ilvl w:val="0"/>
                <w:numId w:val="0"/>
              </w:numPr>
              <w:autoSpaceDE w:val="0"/>
              <w:autoSpaceDN w:val="0"/>
              <w:adjustRightInd w:val="0"/>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-seat belts</w:t>
            </w:r>
          </w:p>
          <w:p w14:paraId="7A557FDA">
            <w:pPr>
              <w:numPr>
                <w:ilvl w:val="0"/>
                <w:numId w:val="0"/>
              </w:numPr>
              <w:autoSpaceDE w:val="0"/>
              <w:autoSpaceDN w:val="0"/>
              <w:adjustRightInd w:val="0"/>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-following road safety rules</w:t>
            </w:r>
          </w:p>
          <w:p w14:paraId="2CFECD08">
            <w:pPr>
              <w:spacing w:after="0" w:line="240" w:lineRule="auto"/>
              <w:rPr>
                <w:rFonts w:hint="default" w:ascii="Arial Narrow" w:hAnsi="Arial Narrow" w:cs="Arial Narrow"/>
                <w:sz w:val="28"/>
                <w:szCs w:val="28"/>
                <w:lang w:val="en-US"/>
              </w:rPr>
            </w:pPr>
          </w:p>
        </w:tc>
        <w:tc>
          <w:tcPr>
            <w:tcW w:w="2835" w:type="dxa"/>
          </w:tcPr>
          <w:p w14:paraId="2B3D5C1B">
            <w:pPr>
              <w:numPr>
                <w:ilvl w:val="0"/>
                <w:numId w:val="219"/>
              </w:numPr>
              <w:spacing w:after="0" w:line="276" w:lineRule="auto"/>
              <w:ind w:left="309" w:hanging="283"/>
              <w:rPr>
                <w:rFonts w:hint="default" w:ascii="Arial Narrow" w:hAnsi="Arial Narrow" w:cs="Arial Narrow"/>
                <w:sz w:val="28"/>
                <w:szCs w:val="28"/>
              </w:rPr>
            </w:pPr>
            <w:r>
              <w:rPr>
                <w:rFonts w:hint="default" w:ascii="Arial Narrow" w:hAnsi="Arial Narrow" w:cs="Arial Narrow"/>
                <w:sz w:val="28"/>
                <w:szCs w:val="28"/>
              </w:rPr>
              <w:t>Observing road signs, signal and markings</w:t>
            </w:r>
          </w:p>
          <w:p w14:paraId="6F3CF01A">
            <w:pPr>
              <w:numPr>
                <w:ilvl w:val="0"/>
                <w:numId w:val="219"/>
              </w:numPr>
              <w:spacing w:after="0" w:line="276" w:lineRule="auto"/>
              <w:ind w:left="309" w:hanging="283"/>
              <w:rPr>
                <w:rFonts w:hint="default" w:ascii="Arial Narrow" w:hAnsi="Arial Narrow" w:cs="Arial Narrow"/>
                <w:sz w:val="28"/>
                <w:szCs w:val="28"/>
              </w:rPr>
            </w:pPr>
            <w:r>
              <w:rPr>
                <w:rFonts w:hint="default" w:ascii="Arial Narrow" w:hAnsi="Arial Narrow" w:cs="Arial Narrow"/>
                <w:sz w:val="28"/>
                <w:szCs w:val="28"/>
              </w:rPr>
              <w:t xml:space="preserve">Demonstrating </w:t>
            </w:r>
            <w:r>
              <w:rPr>
                <w:rFonts w:hint="default" w:ascii="Arial Narrow" w:hAnsi="Arial Narrow" w:cs="Arial Narrow"/>
                <w:sz w:val="28"/>
                <w:szCs w:val="28"/>
                <w:lang w:val="en-ZW"/>
              </w:rPr>
              <w:t>passenger safety rules</w:t>
            </w:r>
          </w:p>
          <w:p w14:paraId="7C8EF044">
            <w:pPr>
              <w:numPr>
                <w:ilvl w:val="0"/>
                <w:numId w:val="219"/>
              </w:numPr>
              <w:spacing w:after="0" w:line="276" w:lineRule="auto"/>
              <w:ind w:left="309" w:hanging="283"/>
              <w:rPr>
                <w:rFonts w:hint="default" w:ascii="Arial Narrow" w:hAnsi="Arial Narrow" w:cs="Arial Narrow"/>
                <w:sz w:val="28"/>
                <w:szCs w:val="28"/>
              </w:rPr>
            </w:pPr>
            <w:r>
              <w:rPr>
                <w:rFonts w:hint="default" w:ascii="Arial Narrow" w:hAnsi="Arial Narrow" w:cs="Arial Narrow"/>
                <w:sz w:val="28"/>
                <w:szCs w:val="28"/>
              </w:rPr>
              <w:t>Drawing road signs and markings</w:t>
            </w:r>
          </w:p>
          <w:p w14:paraId="1FAC8FF6">
            <w:pPr>
              <w:numPr>
                <w:ilvl w:val="0"/>
                <w:numId w:val="219"/>
              </w:numPr>
              <w:spacing w:after="0" w:line="276" w:lineRule="auto"/>
              <w:ind w:left="309" w:hanging="283"/>
              <w:rPr>
                <w:rFonts w:hint="default" w:ascii="Arial Narrow" w:hAnsi="Arial Narrow" w:cs="Arial Narrow"/>
                <w:sz w:val="28"/>
                <w:szCs w:val="28"/>
              </w:rPr>
            </w:pPr>
            <w:r>
              <w:rPr>
                <w:rFonts w:hint="default" w:ascii="Arial Narrow" w:hAnsi="Arial Narrow" w:cs="Arial Narrow"/>
                <w:sz w:val="28"/>
                <w:szCs w:val="28"/>
              </w:rPr>
              <w:t>Colouring road signs and markings</w:t>
            </w:r>
          </w:p>
          <w:p w14:paraId="435DFF84">
            <w:pPr>
              <w:numPr>
                <w:ilvl w:val="0"/>
                <w:numId w:val="219"/>
              </w:numPr>
              <w:spacing w:after="0" w:line="276" w:lineRule="auto"/>
              <w:ind w:left="309" w:hanging="283"/>
              <w:rPr>
                <w:rFonts w:hint="default" w:ascii="Arial Narrow" w:hAnsi="Arial Narrow" w:cs="Arial Narrow"/>
                <w:sz w:val="28"/>
                <w:szCs w:val="28"/>
              </w:rPr>
            </w:pPr>
            <w:r>
              <w:rPr>
                <w:rFonts w:hint="default" w:ascii="Arial Narrow" w:hAnsi="Arial Narrow" w:cs="Arial Narrow"/>
                <w:sz w:val="28"/>
                <w:szCs w:val="28"/>
              </w:rPr>
              <w:t xml:space="preserve">Role playing </w:t>
            </w:r>
          </w:p>
          <w:p w14:paraId="7F75D293">
            <w:pPr>
              <w:spacing w:after="0" w:line="276" w:lineRule="auto"/>
              <w:ind w:left="26"/>
              <w:rPr>
                <w:rFonts w:hint="default" w:ascii="Arial Narrow" w:hAnsi="Arial Narrow" w:cs="Arial Narrow"/>
                <w:sz w:val="28"/>
                <w:szCs w:val="28"/>
              </w:rPr>
            </w:pPr>
          </w:p>
        </w:tc>
        <w:tc>
          <w:tcPr>
            <w:tcW w:w="2835" w:type="dxa"/>
          </w:tcPr>
          <w:p w14:paraId="0AEED5B3">
            <w:pPr>
              <w:numPr>
                <w:ilvl w:val="0"/>
                <w:numId w:val="219"/>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rPr>
              <w:t>Model of road signs and markings</w:t>
            </w:r>
          </w:p>
          <w:p w14:paraId="476AAF9B">
            <w:pPr>
              <w:numPr>
                <w:ilvl w:val="0"/>
                <w:numId w:val="219"/>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rPr>
              <w:t>Resource persons</w:t>
            </w:r>
          </w:p>
          <w:p w14:paraId="2A0D59F7">
            <w:pPr>
              <w:numPr>
                <w:ilvl w:val="0"/>
                <w:numId w:val="219"/>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rPr>
              <w:t>Road</w:t>
            </w:r>
          </w:p>
          <w:p w14:paraId="5B8664F1">
            <w:pPr>
              <w:numPr>
                <w:ilvl w:val="0"/>
                <w:numId w:val="219"/>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rPr>
              <w:t>Pictures</w:t>
            </w:r>
          </w:p>
          <w:p w14:paraId="31891EF5">
            <w:pPr>
              <w:numPr>
                <w:ilvl w:val="0"/>
                <w:numId w:val="219"/>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rPr>
              <w:t>Charts</w:t>
            </w:r>
          </w:p>
          <w:p w14:paraId="256A8BB4">
            <w:pPr>
              <w:numPr>
                <w:ilvl w:val="0"/>
                <w:numId w:val="219"/>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rPr>
              <w:t>Highway code charts</w:t>
            </w:r>
          </w:p>
          <w:p w14:paraId="4CF98725">
            <w:pPr>
              <w:numPr>
                <w:ilvl w:val="0"/>
                <w:numId w:val="219"/>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rPr>
              <w:t>Highway code</w:t>
            </w:r>
          </w:p>
          <w:p w14:paraId="2B84BD64">
            <w:pPr>
              <w:numPr>
                <w:ilvl w:val="0"/>
                <w:numId w:val="219"/>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rPr>
              <w:t>ICT tools</w:t>
            </w:r>
          </w:p>
          <w:p w14:paraId="341CF04F">
            <w:pPr>
              <w:numPr>
                <w:ilvl w:val="0"/>
                <w:numId w:val="219"/>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rPr>
              <w:t>materials</w:t>
            </w:r>
          </w:p>
          <w:p w14:paraId="13E2F778">
            <w:pPr>
              <w:numPr>
                <w:ilvl w:val="0"/>
                <w:numId w:val="219"/>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lang w:val="en-ZW"/>
              </w:rPr>
              <w:t>Specialised materials</w:t>
            </w:r>
          </w:p>
          <w:p w14:paraId="6A59BD20">
            <w:pPr>
              <w:numPr>
                <w:ilvl w:val="0"/>
                <w:numId w:val="219"/>
              </w:numPr>
              <w:spacing w:after="0" w:line="276" w:lineRule="auto"/>
              <w:ind w:left="317" w:hanging="284"/>
              <w:rPr>
                <w:rFonts w:hint="default" w:ascii="Arial Narrow" w:hAnsi="Arial Narrow" w:cs="Arial Narrow"/>
                <w:sz w:val="28"/>
                <w:szCs w:val="28"/>
              </w:rPr>
            </w:pPr>
            <w:r>
              <w:rPr>
                <w:rFonts w:hint="default" w:ascii="Arial Narrow" w:hAnsi="Arial Narrow" w:cs="Arial Narrow"/>
                <w:sz w:val="28"/>
                <w:szCs w:val="28"/>
                <w:lang w:val="en-ZW"/>
              </w:rPr>
              <w:t>Locally available materials</w:t>
            </w:r>
          </w:p>
          <w:p w14:paraId="56EB8A8E">
            <w:pPr>
              <w:numPr>
                <w:numId w:val="0"/>
              </w:numPr>
              <w:spacing w:after="0" w:line="276" w:lineRule="auto"/>
              <w:rPr>
                <w:rFonts w:hint="default" w:ascii="Arial Narrow" w:hAnsi="Arial Narrow" w:cs="Arial Narrow"/>
                <w:sz w:val="28"/>
                <w:szCs w:val="28"/>
              </w:rPr>
            </w:pPr>
          </w:p>
        </w:tc>
      </w:tr>
      <w:tr w14:paraId="162C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68BDE8F">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Means of communication – indigenous and modern</w:t>
            </w:r>
          </w:p>
        </w:tc>
        <w:tc>
          <w:tcPr>
            <w:tcW w:w="2693" w:type="dxa"/>
          </w:tcPr>
          <w:p w14:paraId="271A356D">
            <w:pPr>
              <w:pStyle w:val="10"/>
              <w:numPr>
                <w:ilvl w:val="0"/>
                <w:numId w:val="220"/>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 xml:space="preserve">identify indigenous and </w:t>
            </w:r>
          </w:p>
          <w:p w14:paraId="6B825076">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modern means of</w:t>
            </w:r>
          </w:p>
          <w:p w14:paraId="497BA5FD">
            <w:pPr>
              <w:spacing w:after="0" w:line="276" w:lineRule="auto"/>
              <w:ind w:left="293"/>
              <w:rPr>
                <w:rFonts w:hint="default" w:ascii="Arial Narrow" w:hAnsi="Arial Narrow" w:cs="Arial Narrow"/>
                <w:sz w:val="28"/>
                <w:szCs w:val="28"/>
              </w:rPr>
            </w:pPr>
            <w:r>
              <w:rPr>
                <w:rFonts w:hint="default" w:ascii="Arial Narrow" w:hAnsi="Arial Narrow" w:cs="Arial Narrow"/>
                <w:sz w:val="28"/>
                <w:szCs w:val="28"/>
              </w:rPr>
              <w:t>communication</w:t>
            </w:r>
          </w:p>
        </w:tc>
        <w:tc>
          <w:tcPr>
            <w:tcW w:w="2835" w:type="dxa"/>
          </w:tcPr>
          <w:p w14:paraId="359B2E10">
            <w:pPr>
              <w:pStyle w:val="10"/>
              <w:numPr>
                <w:ilvl w:val="0"/>
                <w:numId w:val="220"/>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Indigenous means</w:t>
            </w:r>
          </w:p>
          <w:p w14:paraId="4D64D0F9">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of communication</w:t>
            </w:r>
          </w:p>
          <w:p w14:paraId="0DB3C92B">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such as</w:t>
            </w:r>
            <w:r>
              <w:rPr>
                <w:rFonts w:hint="default" w:ascii="Arial Narrow" w:hAnsi="Arial Narrow" w:cs="Arial Narrow"/>
                <w:sz w:val="28"/>
                <w:szCs w:val="28"/>
                <w:lang w:val="en-ZW"/>
              </w:rPr>
              <w:t>:</w:t>
            </w:r>
            <w:r>
              <w:rPr>
                <w:rFonts w:hint="default" w:ascii="Arial Narrow" w:hAnsi="Arial Narrow" w:cs="Arial Narrow"/>
                <w:sz w:val="28"/>
                <w:szCs w:val="28"/>
              </w:rPr>
              <w:t xml:space="preserve"> </w:t>
            </w:r>
          </w:p>
          <w:p w14:paraId="677C8EDD">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-fire,</w:t>
            </w:r>
          </w:p>
          <w:p w14:paraId="143CE18A">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-smoke</w:t>
            </w:r>
          </w:p>
          <w:p w14:paraId="5330E153">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 xml:space="preserve">-drums </w:t>
            </w:r>
          </w:p>
          <w:p w14:paraId="47A5A9A5">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-horn</w:t>
            </w:r>
          </w:p>
          <w:p w14:paraId="22D406C8">
            <w:pPr>
              <w:pStyle w:val="10"/>
              <w:numPr>
                <w:ilvl w:val="0"/>
                <w:numId w:val="220"/>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Modern means of</w:t>
            </w:r>
          </w:p>
          <w:p w14:paraId="6BE53BA3">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communication</w:t>
            </w:r>
          </w:p>
          <w:p w14:paraId="2CD5A0DA">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such as-</w:t>
            </w:r>
          </w:p>
          <w:p w14:paraId="1EBF2F09">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-cell phones</w:t>
            </w:r>
          </w:p>
          <w:p w14:paraId="6B5BF483">
            <w:pPr>
              <w:spacing w:after="0" w:line="240" w:lineRule="auto"/>
              <w:rPr>
                <w:rFonts w:hint="default" w:ascii="Arial Narrow" w:hAnsi="Arial Narrow" w:cs="Arial Narrow"/>
                <w:sz w:val="28"/>
                <w:szCs w:val="28"/>
              </w:rPr>
            </w:pPr>
            <w:r>
              <w:rPr>
                <w:rFonts w:hint="default" w:ascii="Arial Narrow" w:hAnsi="Arial Narrow" w:cs="Arial Narrow"/>
                <w:sz w:val="28"/>
                <w:szCs w:val="28"/>
              </w:rPr>
              <w:t>-television</w:t>
            </w:r>
          </w:p>
          <w:p w14:paraId="5EE70684">
            <w:pPr>
              <w:spacing w:after="0" w:line="240" w:lineRule="auto"/>
              <w:rPr>
                <w:rFonts w:hint="default" w:ascii="Arial Narrow" w:hAnsi="Arial Narrow" w:cs="Arial Narrow"/>
                <w:sz w:val="28"/>
                <w:szCs w:val="28"/>
              </w:rPr>
            </w:pPr>
            <w:r>
              <w:rPr>
                <w:rFonts w:hint="default" w:ascii="Arial Narrow" w:hAnsi="Arial Narrow" w:cs="Arial Narrow"/>
                <w:sz w:val="28"/>
                <w:szCs w:val="28"/>
              </w:rPr>
              <w:t>-tablets</w:t>
            </w:r>
          </w:p>
          <w:p w14:paraId="2A66F467">
            <w:pPr>
              <w:spacing w:after="0" w:line="240" w:lineRule="auto"/>
              <w:rPr>
                <w:rFonts w:hint="default" w:ascii="Arial Narrow" w:hAnsi="Arial Narrow" w:cs="Arial Narrow"/>
                <w:sz w:val="28"/>
                <w:szCs w:val="28"/>
                <w:lang w:val="en-US"/>
              </w:rPr>
            </w:pPr>
          </w:p>
        </w:tc>
        <w:tc>
          <w:tcPr>
            <w:tcW w:w="2835" w:type="dxa"/>
          </w:tcPr>
          <w:p w14:paraId="30EE45DB">
            <w:pPr>
              <w:pStyle w:val="10"/>
              <w:numPr>
                <w:ilvl w:val="0"/>
                <w:numId w:val="220"/>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Discussing indigenous and</w:t>
            </w:r>
          </w:p>
          <w:p w14:paraId="144BC63F">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modern means of</w:t>
            </w:r>
          </w:p>
          <w:p w14:paraId="4F95F220">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communication</w:t>
            </w:r>
          </w:p>
          <w:p w14:paraId="3E975354">
            <w:pPr>
              <w:pStyle w:val="10"/>
              <w:numPr>
                <w:ilvl w:val="0"/>
                <w:numId w:val="220"/>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Drawing</w:t>
            </w:r>
            <w:r>
              <w:rPr>
                <w:rFonts w:hint="default" w:ascii="Arial Narrow" w:hAnsi="Arial Narrow" w:cs="Arial Narrow"/>
                <w:sz w:val="28"/>
                <w:szCs w:val="28"/>
                <w:lang w:val="en-ZW"/>
              </w:rPr>
              <w:t xml:space="preserve"> and labelling</w:t>
            </w:r>
            <w:r>
              <w:rPr>
                <w:rFonts w:hint="default" w:ascii="Arial Narrow" w:hAnsi="Arial Narrow" w:cs="Arial Narrow"/>
                <w:sz w:val="28"/>
                <w:szCs w:val="28"/>
              </w:rPr>
              <w:t xml:space="preserve"> some indigenous</w:t>
            </w:r>
          </w:p>
          <w:p w14:paraId="2C02B7AC">
            <w:p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and modern means of</w:t>
            </w:r>
          </w:p>
          <w:p w14:paraId="700D3EEE">
            <w:pPr>
              <w:spacing w:after="0" w:line="240" w:lineRule="auto"/>
              <w:rPr>
                <w:rFonts w:hint="default" w:ascii="Arial Narrow" w:hAnsi="Arial Narrow" w:cs="Arial Narrow"/>
                <w:sz w:val="28"/>
                <w:szCs w:val="28"/>
              </w:rPr>
            </w:pPr>
            <w:r>
              <w:rPr>
                <w:rFonts w:hint="default" w:ascii="Arial Narrow" w:hAnsi="Arial Narrow" w:cs="Arial Narrow"/>
                <w:sz w:val="28"/>
                <w:szCs w:val="28"/>
              </w:rPr>
              <w:t>communication</w:t>
            </w:r>
          </w:p>
          <w:p w14:paraId="2414B212">
            <w:pPr>
              <w:pStyle w:val="10"/>
              <w:spacing w:after="0" w:line="240" w:lineRule="auto"/>
              <w:rPr>
                <w:rFonts w:hint="default" w:ascii="Arial Narrow" w:hAnsi="Arial Narrow" w:cs="Arial Narrow"/>
                <w:sz w:val="28"/>
                <w:szCs w:val="28"/>
                <w:lang w:val="en-US"/>
              </w:rPr>
            </w:pPr>
          </w:p>
        </w:tc>
        <w:tc>
          <w:tcPr>
            <w:tcW w:w="2835" w:type="dxa"/>
          </w:tcPr>
          <w:p w14:paraId="62EA05C5">
            <w:pPr>
              <w:pStyle w:val="10"/>
              <w:numPr>
                <w:ilvl w:val="0"/>
                <w:numId w:val="220"/>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ICT tools</w:t>
            </w:r>
          </w:p>
          <w:p w14:paraId="45EAE297">
            <w:pPr>
              <w:pStyle w:val="10"/>
              <w:numPr>
                <w:ilvl w:val="0"/>
                <w:numId w:val="220"/>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Pictures</w:t>
            </w:r>
          </w:p>
          <w:p w14:paraId="02A31966">
            <w:pPr>
              <w:pStyle w:val="10"/>
              <w:numPr>
                <w:ilvl w:val="0"/>
                <w:numId w:val="220"/>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Crayons and paint</w:t>
            </w:r>
          </w:p>
          <w:p w14:paraId="4DA64863">
            <w:pPr>
              <w:pStyle w:val="10"/>
              <w:numPr>
                <w:ilvl w:val="0"/>
                <w:numId w:val="220"/>
              </w:numPr>
              <w:autoSpaceDE w:val="0"/>
              <w:autoSpaceDN w:val="0"/>
              <w:adjustRightInd w:val="0"/>
              <w:spacing w:after="0" w:line="240" w:lineRule="auto"/>
              <w:rPr>
                <w:rFonts w:hint="default" w:ascii="Arial Narrow" w:hAnsi="Arial Narrow" w:cs="Arial Narrow"/>
                <w:sz w:val="28"/>
                <w:szCs w:val="28"/>
              </w:rPr>
            </w:pPr>
            <w:r>
              <w:rPr>
                <w:rFonts w:hint="default" w:ascii="Arial Narrow" w:hAnsi="Arial Narrow" w:cs="Arial Narrow"/>
                <w:sz w:val="28"/>
                <w:szCs w:val="28"/>
              </w:rPr>
              <w:t>Toys</w:t>
            </w:r>
          </w:p>
          <w:p w14:paraId="634DBB68">
            <w:pPr>
              <w:pStyle w:val="10"/>
              <w:numPr>
                <w:ilvl w:val="0"/>
                <w:numId w:val="22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rPr>
              <w:t>Communication objects</w:t>
            </w:r>
          </w:p>
          <w:p w14:paraId="432C84CD">
            <w:pPr>
              <w:pStyle w:val="10"/>
              <w:numPr>
                <w:ilvl w:val="0"/>
                <w:numId w:val="22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1C58BC8D">
            <w:pPr>
              <w:pStyle w:val="10"/>
              <w:numPr>
                <w:ilvl w:val="0"/>
                <w:numId w:val="22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5715D709">
            <w:pPr>
              <w:pStyle w:val="10"/>
              <w:numPr>
                <w:numId w:val="0"/>
              </w:numPr>
              <w:spacing w:after="0" w:line="240" w:lineRule="auto"/>
              <w:rPr>
                <w:rFonts w:hint="default" w:ascii="Arial Narrow" w:hAnsi="Arial Narrow" w:cs="Arial Narrow"/>
                <w:sz w:val="28"/>
                <w:szCs w:val="28"/>
                <w:lang w:val="en-US"/>
              </w:rPr>
            </w:pPr>
          </w:p>
        </w:tc>
      </w:tr>
    </w:tbl>
    <w:p w14:paraId="00B548AD">
      <w:pPr>
        <w:spacing w:line="276" w:lineRule="auto"/>
        <w:rPr>
          <w:rFonts w:hint="default" w:ascii="Arial Narrow" w:hAnsi="Arial Narrow" w:cs="Arial Narrow"/>
          <w:b/>
          <w:sz w:val="28"/>
          <w:szCs w:val="28"/>
          <w:lang w:val="en-US"/>
        </w:rPr>
      </w:pPr>
    </w:p>
    <w:p w14:paraId="49BE51C5">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6 : SHELTER</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693"/>
        <w:gridCol w:w="2835"/>
        <w:gridCol w:w="2835"/>
        <w:gridCol w:w="2835"/>
      </w:tblGrid>
      <w:tr w14:paraId="5C6D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536EFB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693" w:type="dxa"/>
          </w:tcPr>
          <w:p w14:paraId="2546E23A">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32CEEB2E">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835" w:type="dxa"/>
          </w:tcPr>
          <w:p w14:paraId="5CF1BFDA">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CONTENT</w:t>
            </w:r>
          </w:p>
        </w:tc>
        <w:tc>
          <w:tcPr>
            <w:tcW w:w="2835" w:type="dxa"/>
          </w:tcPr>
          <w:p w14:paraId="140DEF7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835" w:type="dxa"/>
          </w:tcPr>
          <w:p w14:paraId="2429FE3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490B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D4213B2">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ZW"/>
              </w:rPr>
              <w:t xml:space="preserve">Importance of </w:t>
            </w:r>
            <w:r>
              <w:rPr>
                <w:rFonts w:hint="default" w:ascii="Arial Narrow" w:hAnsi="Arial Narrow" w:cs="Arial Narrow"/>
                <w:b/>
                <w:bCs/>
                <w:sz w:val="28"/>
                <w:szCs w:val="28"/>
                <w:lang w:val="en-US"/>
              </w:rPr>
              <w:t xml:space="preserve"> </w:t>
            </w:r>
            <w:r>
              <w:rPr>
                <w:rFonts w:hint="default" w:ascii="Arial Narrow" w:hAnsi="Arial Narrow" w:cs="Arial Narrow"/>
                <w:b/>
                <w:bCs/>
                <w:sz w:val="28"/>
                <w:szCs w:val="28"/>
                <w:lang w:val="en-ZW"/>
              </w:rPr>
              <w:t>human and animal shelter</w:t>
            </w:r>
            <w:r>
              <w:rPr>
                <w:rFonts w:hint="default" w:ascii="Arial Narrow" w:hAnsi="Arial Narrow" w:cs="Arial Narrow"/>
                <w:b/>
                <w:bCs/>
                <w:sz w:val="28"/>
                <w:szCs w:val="28"/>
                <w:lang w:val="en-US"/>
              </w:rPr>
              <w:t xml:space="preserve"> </w:t>
            </w:r>
          </w:p>
        </w:tc>
        <w:tc>
          <w:tcPr>
            <w:tcW w:w="2693" w:type="dxa"/>
          </w:tcPr>
          <w:p w14:paraId="25635203">
            <w:pPr>
              <w:pStyle w:val="10"/>
              <w:numPr>
                <w:ilvl w:val="0"/>
                <w:numId w:val="22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identify different  types of shelter  for people and animals</w:t>
            </w:r>
          </w:p>
          <w:p w14:paraId="6D5ACC37">
            <w:pPr>
              <w:pStyle w:val="10"/>
              <w:numPr>
                <w:ilvl w:val="0"/>
                <w:numId w:val="22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Explain the importance of human and animal shelter</w:t>
            </w:r>
          </w:p>
          <w:p w14:paraId="11647097">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classify human and animal shelter</w:t>
            </w:r>
          </w:p>
        </w:tc>
        <w:tc>
          <w:tcPr>
            <w:tcW w:w="2835" w:type="dxa"/>
          </w:tcPr>
          <w:p w14:paraId="3448CE93">
            <w:pPr>
              <w:pStyle w:val="10"/>
              <w:numPr>
                <w:ilvl w:val="0"/>
                <w:numId w:val="223"/>
              </w:numPr>
              <w:spacing w:after="0" w:line="240" w:lineRule="auto"/>
              <w:ind w:left="420" w:leftChars="0" w:hanging="420" w:firstLineChars="0"/>
              <w:rPr>
                <w:rFonts w:hint="default" w:ascii="Arial Narrow" w:hAnsi="Arial Narrow" w:cs="Arial Narrow"/>
                <w:sz w:val="28"/>
                <w:szCs w:val="28"/>
                <w:lang w:val="en-ZW"/>
              </w:rPr>
            </w:pPr>
            <w:r>
              <w:rPr>
                <w:rFonts w:hint="default" w:ascii="Arial Narrow" w:hAnsi="Arial Narrow" w:cs="Arial Narrow"/>
                <w:sz w:val="28"/>
                <w:szCs w:val="28"/>
                <w:lang w:val="en-ZW"/>
              </w:rPr>
              <w:t>Types of shelter</w:t>
            </w:r>
          </w:p>
          <w:p w14:paraId="76BDD2AF">
            <w:pPr>
              <w:pStyle w:val="10"/>
              <w:numPr>
                <w:ilvl w:val="0"/>
                <w:numId w:val="223"/>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Importance of human and animal</w:t>
            </w:r>
            <w:r>
              <w:rPr>
                <w:rFonts w:hint="default" w:ascii="Arial Narrow" w:hAnsi="Arial Narrow" w:cs="Arial Narrow"/>
                <w:sz w:val="28"/>
                <w:szCs w:val="28"/>
                <w:lang w:val="en-US"/>
              </w:rPr>
              <w:t xml:space="preserve"> shelter</w:t>
            </w:r>
          </w:p>
          <w:p w14:paraId="180AED54">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r>
              <w:rPr>
                <w:rFonts w:hint="default" w:ascii="Arial Narrow" w:hAnsi="Arial Narrow" w:cs="Arial Narrow"/>
                <w:sz w:val="28"/>
                <w:szCs w:val="28"/>
              </w:rPr>
              <w:t>pr</w:t>
            </w:r>
            <w:r>
              <w:rPr>
                <w:rFonts w:hint="default" w:ascii="Arial Narrow" w:hAnsi="Arial Narrow" w:cs="Arial Narrow"/>
                <w:sz w:val="28"/>
                <w:szCs w:val="28"/>
                <w:lang w:val="en-US"/>
              </w:rPr>
              <w:t>otection</w:t>
            </w:r>
          </w:p>
          <w:p w14:paraId="4EACC87D">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rPr>
              <w:t>s</w:t>
            </w:r>
            <w:r>
              <w:rPr>
                <w:rFonts w:hint="default" w:ascii="Arial Narrow" w:hAnsi="Arial Narrow" w:cs="Arial Narrow"/>
                <w:sz w:val="28"/>
                <w:szCs w:val="28"/>
                <w:lang w:val="en-US"/>
              </w:rPr>
              <w:t>ecurity</w:t>
            </w:r>
          </w:p>
          <w:p w14:paraId="5C830923">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rPr>
              <w:t>p</w:t>
            </w:r>
            <w:r>
              <w:rPr>
                <w:rFonts w:hint="default" w:ascii="Arial Narrow" w:hAnsi="Arial Narrow" w:cs="Arial Narrow"/>
                <w:sz w:val="28"/>
                <w:szCs w:val="28"/>
                <w:lang w:val="en-US"/>
              </w:rPr>
              <w:t>rivacy</w:t>
            </w:r>
          </w:p>
          <w:p w14:paraId="0A7920A5">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rPr>
              <w:t>c</w:t>
            </w:r>
            <w:r>
              <w:rPr>
                <w:rFonts w:hint="default" w:ascii="Arial Narrow" w:hAnsi="Arial Narrow" w:cs="Arial Narrow"/>
                <w:sz w:val="28"/>
                <w:szCs w:val="28"/>
                <w:lang w:val="en-US"/>
              </w:rPr>
              <w:t>omfort and well being</w:t>
            </w:r>
          </w:p>
          <w:p w14:paraId="6FA3AF89">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rPr>
              <w:t>-s</w:t>
            </w:r>
            <w:r>
              <w:rPr>
                <w:rFonts w:hint="default" w:ascii="Arial Narrow" w:hAnsi="Arial Narrow" w:cs="Arial Narrow"/>
                <w:sz w:val="28"/>
                <w:szCs w:val="28"/>
                <w:lang w:val="en-US"/>
              </w:rPr>
              <w:t>torage</w:t>
            </w:r>
          </w:p>
          <w:p w14:paraId="477846C3">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rPr>
              <w:t>-l</w:t>
            </w:r>
            <w:r>
              <w:rPr>
                <w:rFonts w:hint="default" w:ascii="Arial Narrow" w:hAnsi="Arial Narrow" w:cs="Arial Narrow"/>
                <w:sz w:val="28"/>
                <w:szCs w:val="28"/>
                <w:lang w:val="en-US"/>
              </w:rPr>
              <w:t>eisure and relaxation</w:t>
            </w:r>
          </w:p>
          <w:p w14:paraId="558B8C57">
            <w:pPr>
              <w:pStyle w:val="10"/>
              <w:spacing w:after="0" w:line="240" w:lineRule="auto"/>
              <w:ind w:left="0"/>
              <w:rPr>
                <w:rFonts w:hint="default" w:ascii="Arial Narrow" w:hAnsi="Arial Narrow" w:cs="Arial Narrow"/>
                <w:sz w:val="28"/>
                <w:szCs w:val="28"/>
                <w:lang w:val="en-US"/>
              </w:rPr>
            </w:pPr>
          </w:p>
          <w:p w14:paraId="26D143FC">
            <w:pPr>
              <w:pStyle w:val="10"/>
              <w:spacing w:after="0" w:line="240" w:lineRule="auto"/>
              <w:ind w:left="0"/>
              <w:rPr>
                <w:rFonts w:hint="default" w:ascii="Arial Narrow" w:hAnsi="Arial Narrow" w:cs="Arial Narrow"/>
                <w:sz w:val="28"/>
                <w:szCs w:val="28"/>
                <w:lang w:val="en-US"/>
              </w:rPr>
            </w:pPr>
          </w:p>
        </w:tc>
        <w:tc>
          <w:tcPr>
            <w:tcW w:w="2835" w:type="dxa"/>
          </w:tcPr>
          <w:p w14:paraId="46B2775C">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Listing types of shelter</w:t>
            </w:r>
          </w:p>
          <w:p w14:paraId="38BDCC9D">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Discussing importance of</w:t>
            </w:r>
            <w:r>
              <w:rPr>
                <w:rFonts w:hint="default" w:ascii="Arial Narrow" w:hAnsi="Arial Narrow" w:cs="Arial Narrow"/>
                <w:sz w:val="28"/>
                <w:szCs w:val="28"/>
                <w:lang w:val="en-US"/>
              </w:rPr>
              <w:t xml:space="preserve"> human and animal shelter</w:t>
            </w:r>
          </w:p>
          <w:p w14:paraId="63B2BE7C">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Clas</w:t>
            </w:r>
            <w:r>
              <w:rPr>
                <w:rFonts w:hint="default" w:ascii="Arial Narrow" w:hAnsi="Arial Narrow" w:cs="Arial Narrow"/>
                <w:sz w:val="28"/>
                <w:szCs w:val="28"/>
              </w:rPr>
              <w:t>s</w:t>
            </w:r>
            <w:r>
              <w:rPr>
                <w:rFonts w:hint="default" w:ascii="Arial Narrow" w:hAnsi="Arial Narrow" w:cs="Arial Narrow"/>
                <w:sz w:val="28"/>
                <w:szCs w:val="28"/>
                <w:lang w:val="en-US"/>
              </w:rPr>
              <w:t>ifying human and animal shelter</w:t>
            </w:r>
          </w:p>
          <w:p w14:paraId="5E350DAF">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Watch</w:t>
            </w:r>
            <w:r>
              <w:rPr>
                <w:rFonts w:hint="default" w:ascii="Arial Narrow" w:hAnsi="Arial Narrow" w:cs="Arial Narrow"/>
                <w:sz w:val="28"/>
                <w:szCs w:val="28"/>
              </w:rPr>
              <w:t>ing</w:t>
            </w:r>
            <w:r>
              <w:rPr>
                <w:rFonts w:hint="default" w:ascii="Arial Narrow" w:hAnsi="Arial Narrow" w:cs="Arial Narrow"/>
                <w:sz w:val="28"/>
                <w:szCs w:val="28"/>
                <w:lang w:val="en-US"/>
              </w:rPr>
              <w:t xml:space="preserve"> videos</w:t>
            </w:r>
          </w:p>
        </w:tc>
        <w:tc>
          <w:tcPr>
            <w:tcW w:w="2835" w:type="dxa"/>
          </w:tcPr>
          <w:p w14:paraId="7F0E4EE9">
            <w:pPr>
              <w:pStyle w:val="10"/>
              <w:numPr>
                <w:ilvl w:val="0"/>
                <w:numId w:val="22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2F077ABB">
            <w:pPr>
              <w:pStyle w:val="10"/>
              <w:numPr>
                <w:ilvl w:val="0"/>
                <w:numId w:val="22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52AFBDA0">
            <w:pPr>
              <w:pStyle w:val="10"/>
              <w:numPr>
                <w:ilvl w:val="0"/>
                <w:numId w:val="224"/>
              </w:numPr>
              <w:tabs>
                <w:tab w:val="clear" w:pos="420"/>
              </w:tabs>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Pencils</w:t>
            </w:r>
          </w:p>
          <w:p w14:paraId="5C4E6598">
            <w:pPr>
              <w:pStyle w:val="10"/>
              <w:numPr>
                <w:ilvl w:val="0"/>
                <w:numId w:val="22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Paper</w:t>
            </w:r>
          </w:p>
          <w:p w14:paraId="2661071C">
            <w:pPr>
              <w:pStyle w:val="10"/>
              <w:numPr>
                <w:ilvl w:val="0"/>
                <w:numId w:val="22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5C6B1676">
            <w:pPr>
              <w:pStyle w:val="10"/>
              <w:numPr>
                <w:ilvl w:val="0"/>
                <w:numId w:val="22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722BE50E">
            <w:pPr>
              <w:pStyle w:val="10"/>
              <w:numPr>
                <w:numId w:val="0"/>
              </w:numPr>
              <w:spacing w:after="0" w:line="240" w:lineRule="auto"/>
              <w:ind w:leftChars="0"/>
              <w:rPr>
                <w:rFonts w:hint="default" w:ascii="Arial Narrow" w:hAnsi="Arial Narrow" w:cs="Arial Narrow"/>
                <w:sz w:val="28"/>
                <w:szCs w:val="28"/>
                <w:lang w:val="en-US"/>
              </w:rPr>
            </w:pPr>
          </w:p>
        </w:tc>
      </w:tr>
      <w:tr w14:paraId="3534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2157FBE">
            <w:pPr>
              <w:spacing w:after="0" w:line="240" w:lineRule="auto"/>
              <w:rPr>
                <w:rFonts w:hint="default" w:ascii="Arial Narrow" w:hAnsi="Arial Narrow" w:cs="Arial Narrow"/>
                <w:b/>
                <w:bCs/>
                <w:sz w:val="28"/>
                <w:szCs w:val="28"/>
                <w:lang w:val="en-ZW"/>
              </w:rPr>
            </w:pPr>
            <w:r>
              <w:rPr>
                <w:rFonts w:hint="default" w:ascii="Arial Narrow" w:hAnsi="Arial Narrow" w:cs="Arial Narrow"/>
                <w:b/>
                <w:bCs/>
                <w:sz w:val="28"/>
                <w:szCs w:val="28"/>
                <w:lang w:val="en-US"/>
              </w:rPr>
              <w:t>Different types of shelter at school</w:t>
            </w:r>
          </w:p>
        </w:tc>
        <w:tc>
          <w:tcPr>
            <w:tcW w:w="2693" w:type="dxa"/>
          </w:tcPr>
          <w:p w14:paraId="60D8E231">
            <w:pPr>
              <w:pStyle w:val="10"/>
              <w:numPr>
                <w:ilvl w:val="0"/>
                <w:numId w:val="225"/>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US"/>
              </w:rPr>
              <w:t>Identify</w:t>
            </w:r>
            <w:r>
              <w:rPr>
                <w:rFonts w:hint="default" w:ascii="Arial Narrow" w:hAnsi="Arial Narrow" w:cs="Arial Narrow"/>
                <w:sz w:val="28"/>
                <w:szCs w:val="28"/>
                <w:lang w:val="en-ZW"/>
              </w:rPr>
              <w:t xml:space="preserve"> types of </w:t>
            </w:r>
            <w:r>
              <w:rPr>
                <w:rFonts w:hint="default" w:ascii="Arial Narrow" w:hAnsi="Arial Narrow" w:cs="Arial Narrow"/>
                <w:sz w:val="28"/>
                <w:szCs w:val="28"/>
                <w:lang w:val="en-US"/>
              </w:rPr>
              <w:t xml:space="preserve">shelter at school </w:t>
            </w:r>
          </w:p>
          <w:p w14:paraId="2D67D4F7">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rPr>
              <w:t>state</w:t>
            </w:r>
            <w:r>
              <w:rPr>
                <w:rFonts w:hint="default" w:ascii="Arial Narrow" w:hAnsi="Arial Narrow" w:cs="Arial Narrow"/>
                <w:sz w:val="28"/>
                <w:szCs w:val="28"/>
                <w:lang w:val="en-US"/>
              </w:rPr>
              <w:t xml:space="preserve"> types of shelter and uses</w:t>
            </w:r>
          </w:p>
        </w:tc>
        <w:tc>
          <w:tcPr>
            <w:tcW w:w="2835" w:type="dxa"/>
          </w:tcPr>
          <w:p w14:paraId="2EF51F3E">
            <w:pPr>
              <w:pStyle w:val="10"/>
              <w:numPr>
                <w:ilvl w:val="0"/>
                <w:numId w:val="22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Shelter at school</w:t>
            </w:r>
          </w:p>
          <w:p w14:paraId="3B2B4C27">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-classroom blocks</w:t>
            </w:r>
          </w:p>
          <w:p w14:paraId="7AB1626F">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-teachers houses</w:t>
            </w:r>
          </w:p>
          <w:p w14:paraId="4713EDF2">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-admin blocks</w:t>
            </w:r>
          </w:p>
          <w:p w14:paraId="79B1D28C">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-toilets</w:t>
            </w:r>
          </w:p>
          <w:p w14:paraId="4492A6AD">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-tuck shop</w:t>
            </w:r>
          </w:p>
          <w:p w14:paraId="5FCEAB59">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ZW"/>
              </w:rPr>
              <w:t>-f</w:t>
            </w:r>
            <w:r>
              <w:rPr>
                <w:rFonts w:hint="default" w:ascii="Arial Narrow" w:hAnsi="Arial Narrow" w:cs="Arial Narrow"/>
                <w:sz w:val="28"/>
                <w:szCs w:val="28"/>
                <w:lang w:val="en-US"/>
              </w:rPr>
              <w:t>owl run</w:t>
            </w:r>
          </w:p>
          <w:p w14:paraId="237C9A7E">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ZW"/>
              </w:rPr>
              <w:t>-p</w:t>
            </w:r>
            <w:r>
              <w:rPr>
                <w:rFonts w:hint="default" w:ascii="Arial Narrow" w:hAnsi="Arial Narrow" w:cs="Arial Narrow"/>
                <w:sz w:val="28"/>
                <w:szCs w:val="28"/>
                <w:lang w:val="en-US"/>
              </w:rPr>
              <w:t>igsty</w:t>
            </w:r>
          </w:p>
          <w:p w14:paraId="2329EA0F">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ZW"/>
              </w:rPr>
              <w:t>-f</w:t>
            </w:r>
            <w:r>
              <w:rPr>
                <w:rFonts w:hint="default" w:ascii="Arial Narrow" w:hAnsi="Arial Narrow" w:cs="Arial Narrow"/>
                <w:sz w:val="28"/>
                <w:szCs w:val="28"/>
                <w:lang w:val="en-US"/>
              </w:rPr>
              <w:t>ish pond</w:t>
            </w:r>
          </w:p>
          <w:p w14:paraId="7242A553">
            <w:pPr>
              <w:pStyle w:val="10"/>
              <w:spacing w:after="0" w:line="240" w:lineRule="auto"/>
              <w:ind w:left="0"/>
              <w:rPr>
                <w:rFonts w:hint="default" w:ascii="Arial Narrow" w:hAnsi="Arial Narrow" w:cs="Arial Narrow"/>
                <w:sz w:val="28"/>
                <w:szCs w:val="28"/>
                <w:lang w:val="en-US"/>
              </w:rPr>
            </w:pPr>
          </w:p>
          <w:p w14:paraId="629FDEAC">
            <w:pPr>
              <w:pStyle w:val="10"/>
              <w:spacing w:after="0" w:line="240" w:lineRule="auto"/>
              <w:ind w:left="0"/>
              <w:rPr>
                <w:rFonts w:hint="default" w:ascii="Arial Narrow" w:hAnsi="Arial Narrow" w:cs="Arial Narrow"/>
                <w:sz w:val="28"/>
                <w:szCs w:val="28"/>
                <w:lang w:val="en-US"/>
              </w:rPr>
            </w:pPr>
          </w:p>
        </w:tc>
        <w:tc>
          <w:tcPr>
            <w:tcW w:w="2835" w:type="dxa"/>
          </w:tcPr>
          <w:p w14:paraId="09E34651">
            <w:pPr>
              <w:pStyle w:val="10"/>
              <w:numPr>
                <w:ilvl w:val="0"/>
                <w:numId w:val="22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Naming shelter at school and in the neighbourhood</w:t>
            </w:r>
          </w:p>
          <w:p w14:paraId="09A70A74">
            <w:pPr>
              <w:pStyle w:val="10"/>
              <w:numPr>
                <w:ilvl w:val="0"/>
                <w:numId w:val="22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Listing types of shelter and their uses</w:t>
            </w:r>
          </w:p>
          <w:p w14:paraId="5DD9B25E">
            <w:pPr>
              <w:pStyle w:val="10"/>
              <w:numPr>
                <w:ilvl w:val="0"/>
                <w:numId w:val="22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Matching shelter and use</w:t>
            </w:r>
          </w:p>
          <w:p w14:paraId="739E316F">
            <w:pPr>
              <w:pStyle w:val="10"/>
              <w:numPr>
                <w:ilvl w:val="0"/>
                <w:numId w:val="22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Model</w:t>
            </w:r>
            <w:r>
              <w:rPr>
                <w:rFonts w:hint="default" w:ascii="Arial Narrow" w:hAnsi="Arial Narrow" w:cs="Arial Narrow"/>
                <w:sz w:val="28"/>
                <w:szCs w:val="28"/>
              </w:rPr>
              <w:t>ling types of shelter</w:t>
            </w:r>
          </w:p>
          <w:p w14:paraId="1B2BD976">
            <w:pPr>
              <w:pStyle w:val="10"/>
              <w:spacing w:after="0" w:line="240" w:lineRule="auto"/>
              <w:ind w:left="0"/>
              <w:rPr>
                <w:rFonts w:hint="default" w:ascii="Arial Narrow" w:hAnsi="Arial Narrow" w:cs="Arial Narrow"/>
                <w:sz w:val="28"/>
                <w:szCs w:val="28"/>
                <w:lang w:val="en-US"/>
              </w:rPr>
            </w:pPr>
          </w:p>
          <w:p w14:paraId="07D18046">
            <w:pPr>
              <w:pStyle w:val="10"/>
              <w:spacing w:after="0" w:line="240" w:lineRule="auto"/>
              <w:ind w:left="0"/>
              <w:rPr>
                <w:rFonts w:hint="default" w:ascii="Arial Narrow" w:hAnsi="Arial Narrow" w:cs="Arial Narrow"/>
                <w:sz w:val="28"/>
                <w:szCs w:val="28"/>
                <w:lang w:val="en-US"/>
              </w:rPr>
            </w:pPr>
          </w:p>
        </w:tc>
        <w:tc>
          <w:tcPr>
            <w:tcW w:w="2835" w:type="dxa"/>
          </w:tcPr>
          <w:p w14:paraId="78ACEF2D">
            <w:pPr>
              <w:pStyle w:val="10"/>
              <w:numPr>
                <w:ilvl w:val="0"/>
                <w:numId w:val="22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06465A4F">
            <w:pPr>
              <w:pStyle w:val="10"/>
              <w:numPr>
                <w:ilvl w:val="0"/>
                <w:numId w:val="22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The school environment</w:t>
            </w:r>
          </w:p>
          <w:p w14:paraId="67A7CB58">
            <w:pPr>
              <w:pStyle w:val="10"/>
              <w:numPr>
                <w:ilvl w:val="0"/>
                <w:numId w:val="22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592BD612">
            <w:pPr>
              <w:pStyle w:val="10"/>
              <w:numPr>
                <w:ilvl w:val="0"/>
                <w:numId w:val="22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The neighbourhood</w:t>
            </w:r>
          </w:p>
          <w:p w14:paraId="4978694E">
            <w:pPr>
              <w:pStyle w:val="10"/>
              <w:numPr>
                <w:ilvl w:val="0"/>
                <w:numId w:val="22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rPr>
              <w:t>Clay dough</w:t>
            </w:r>
          </w:p>
          <w:p w14:paraId="4D91622E">
            <w:pPr>
              <w:pStyle w:val="10"/>
              <w:numPr>
                <w:ilvl w:val="0"/>
                <w:numId w:val="22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w:t>
            </w:r>
          </w:p>
          <w:p w14:paraId="2EDD52DE">
            <w:pPr>
              <w:pStyle w:val="10"/>
              <w:numPr>
                <w:ilvl w:val="0"/>
                <w:numId w:val="22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079741D1">
            <w:pPr>
              <w:pStyle w:val="10"/>
              <w:spacing w:after="0" w:line="240" w:lineRule="auto"/>
              <w:ind w:left="0"/>
              <w:rPr>
                <w:rFonts w:hint="default" w:ascii="Arial Narrow" w:hAnsi="Arial Narrow" w:cs="Arial Narrow"/>
                <w:sz w:val="28"/>
                <w:szCs w:val="28"/>
                <w:lang w:val="en-US"/>
              </w:rPr>
            </w:pPr>
          </w:p>
          <w:p w14:paraId="14C2E2A2">
            <w:pPr>
              <w:pStyle w:val="10"/>
              <w:spacing w:after="0" w:line="240" w:lineRule="auto"/>
              <w:ind w:left="0"/>
              <w:rPr>
                <w:rFonts w:hint="default" w:ascii="Arial Narrow" w:hAnsi="Arial Narrow" w:cs="Arial Narrow"/>
                <w:sz w:val="28"/>
                <w:szCs w:val="28"/>
                <w:lang w:val="en-US"/>
              </w:rPr>
            </w:pPr>
          </w:p>
        </w:tc>
      </w:tr>
      <w:tr w14:paraId="2CC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844E1EB">
            <w:pPr>
              <w:spacing w:after="0" w:line="240" w:lineRule="auto"/>
              <w:rPr>
                <w:rFonts w:hint="default" w:ascii="Arial Narrow" w:hAnsi="Arial Narrow" w:cs="Arial Narrow"/>
                <w:b/>
                <w:bCs/>
                <w:sz w:val="28"/>
                <w:szCs w:val="28"/>
                <w:lang w:val="en-ZW"/>
              </w:rPr>
            </w:pPr>
            <w:r>
              <w:rPr>
                <w:rFonts w:hint="default" w:ascii="Arial Narrow" w:hAnsi="Arial Narrow" w:cs="Arial Narrow"/>
                <w:b/>
                <w:bCs/>
                <w:sz w:val="28"/>
                <w:szCs w:val="28"/>
                <w:lang w:val="en-US"/>
              </w:rPr>
              <w:t xml:space="preserve">Different types of shelter </w:t>
            </w:r>
            <w:r>
              <w:rPr>
                <w:rFonts w:hint="default" w:ascii="Arial Narrow" w:hAnsi="Arial Narrow" w:cs="Arial Narrow"/>
                <w:b/>
                <w:bCs/>
                <w:sz w:val="28"/>
                <w:szCs w:val="28"/>
                <w:lang w:val="en-ZW"/>
              </w:rPr>
              <w:t>in</w:t>
            </w:r>
            <w:r>
              <w:rPr>
                <w:rFonts w:hint="default" w:ascii="Arial Narrow" w:hAnsi="Arial Narrow" w:cs="Arial Narrow"/>
                <w:b/>
                <w:bCs/>
                <w:sz w:val="28"/>
                <w:szCs w:val="28"/>
                <w:lang w:val="en-US"/>
              </w:rPr>
              <w:t xml:space="preserve"> th</w:t>
            </w:r>
            <w:r>
              <w:rPr>
                <w:rFonts w:hint="default" w:ascii="Arial Narrow" w:hAnsi="Arial Narrow" w:cs="Arial Narrow"/>
                <w:b/>
                <w:bCs/>
                <w:sz w:val="28"/>
                <w:szCs w:val="28"/>
                <w:lang w:val="en-ZW"/>
              </w:rPr>
              <w:t>e neighbourhood</w:t>
            </w:r>
          </w:p>
        </w:tc>
        <w:tc>
          <w:tcPr>
            <w:tcW w:w="2693" w:type="dxa"/>
          </w:tcPr>
          <w:p w14:paraId="21622FE7">
            <w:pPr>
              <w:pStyle w:val="10"/>
              <w:numPr>
                <w:ilvl w:val="0"/>
                <w:numId w:val="111"/>
              </w:numPr>
              <w:spacing w:after="0" w:line="240" w:lineRule="auto"/>
              <w:ind w:hanging="720"/>
              <w:rPr>
                <w:rFonts w:hint="default" w:ascii="Arial Narrow" w:hAnsi="Arial Narrow" w:cs="Arial Narrow"/>
                <w:sz w:val="28"/>
                <w:szCs w:val="28"/>
              </w:rPr>
            </w:pPr>
            <w:r>
              <w:rPr>
                <w:rFonts w:hint="default" w:ascii="Arial Narrow" w:hAnsi="Arial Narrow" w:cs="Arial Narrow"/>
                <w:sz w:val="28"/>
                <w:szCs w:val="28"/>
                <w:lang w:val="en-ZW"/>
              </w:rPr>
              <w:t>identify different type of shelter in the neighbourhood</w:t>
            </w:r>
          </w:p>
          <w:p w14:paraId="0D28D713">
            <w:pPr>
              <w:pStyle w:val="10"/>
              <w:numPr>
                <w:ilvl w:val="0"/>
                <w:numId w:val="111"/>
              </w:numPr>
              <w:spacing w:after="0" w:line="240" w:lineRule="auto"/>
              <w:ind w:hanging="720"/>
              <w:rPr>
                <w:rFonts w:hint="default" w:ascii="Arial Narrow" w:hAnsi="Arial Narrow" w:cs="Arial Narrow"/>
                <w:sz w:val="28"/>
                <w:szCs w:val="28"/>
              </w:rPr>
            </w:pPr>
            <w:r>
              <w:rPr>
                <w:rFonts w:hint="default" w:ascii="Arial Narrow" w:hAnsi="Arial Narrow" w:cs="Arial Narrow"/>
                <w:sz w:val="28"/>
                <w:szCs w:val="28"/>
                <w:lang w:val="en-ZW"/>
              </w:rPr>
              <w:t>explain uses of shelter in the neighbourhood</w:t>
            </w:r>
          </w:p>
        </w:tc>
        <w:tc>
          <w:tcPr>
            <w:tcW w:w="2835" w:type="dxa"/>
          </w:tcPr>
          <w:p w14:paraId="7BD19DA7">
            <w:pPr>
              <w:pStyle w:val="10"/>
              <w:numPr>
                <w:ilvl w:val="0"/>
                <w:numId w:val="22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Shelter in the neighbourhood</w:t>
            </w:r>
          </w:p>
          <w:p w14:paraId="3CC06149">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-Community hall</w:t>
            </w:r>
          </w:p>
          <w:p w14:paraId="5E22B577">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-place of worship</w:t>
            </w:r>
          </w:p>
          <w:p w14:paraId="6030A32B">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-shops</w:t>
            </w:r>
          </w:p>
          <w:p w14:paraId="2539F15C">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-police camp</w:t>
            </w:r>
          </w:p>
          <w:p w14:paraId="63A8CB62">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-clinic</w:t>
            </w:r>
          </w:p>
          <w:p w14:paraId="4633EF75">
            <w:pPr>
              <w:pStyle w:val="10"/>
              <w:spacing w:after="0" w:line="240" w:lineRule="auto"/>
              <w:ind w:left="0"/>
              <w:rPr>
                <w:rFonts w:hint="default" w:ascii="Arial Narrow" w:hAnsi="Arial Narrow" w:cs="Arial Narrow"/>
                <w:sz w:val="28"/>
                <w:szCs w:val="28"/>
                <w:lang w:val="en-US"/>
              </w:rPr>
            </w:pPr>
          </w:p>
          <w:p w14:paraId="4FB05567">
            <w:pPr>
              <w:pStyle w:val="10"/>
              <w:spacing w:after="0" w:line="240" w:lineRule="auto"/>
              <w:ind w:left="0"/>
              <w:rPr>
                <w:rFonts w:hint="default" w:ascii="Arial Narrow" w:hAnsi="Arial Narrow" w:cs="Arial Narrow"/>
                <w:sz w:val="28"/>
                <w:szCs w:val="28"/>
                <w:lang w:val="en-US"/>
              </w:rPr>
            </w:pPr>
          </w:p>
        </w:tc>
        <w:tc>
          <w:tcPr>
            <w:tcW w:w="2835" w:type="dxa"/>
            <w:shd w:val="clear" w:color="auto" w:fill="auto"/>
            <w:vAlign w:val="top"/>
          </w:tcPr>
          <w:p w14:paraId="343C0407">
            <w:pPr>
              <w:pStyle w:val="10"/>
              <w:numPr>
                <w:ilvl w:val="0"/>
                <w:numId w:val="22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Naming shelter  in the neighbourhood</w:t>
            </w:r>
          </w:p>
          <w:p w14:paraId="099A058A">
            <w:pPr>
              <w:pStyle w:val="10"/>
              <w:numPr>
                <w:ilvl w:val="0"/>
                <w:numId w:val="22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Listing types of shelter and their uses</w:t>
            </w:r>
          </w:p>
          <w:p w14:paraId="3787ACD0">
            <w:pPr>
              <w:pStyle w:val="10"/>
              <w:numPr>
                <w:ilvl w:val="0"/>
                <w:numId w:val="22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Matching shelter and use</w:t>
            </w:r>
          </w:p>
          <w:p w14:paraId="6E6E85EC">
            <w:pPr>
              <w:pStyle w:val="10"/>
              <w:numPr>
                <w:ilvl w:val="0"/>
                <w:numId w:val="22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rPr>
              <w:t>M</w:t>
            </w:r>
            <w:r>
              <w:rPr>
                <w:rFonts w:hint="default" w:ascii="Arial Narrow" w:hAnsi="Arial Narrow" w:cs="Arial Narrow"/>
                <w:sz w:val="28"/>
                <w:szCs w:val="28"/>
                <w:lang w:val="en-ZW"/>
              </w:rPr>
              <w:t>odellin</w:t>
            </w:r>
            <w:r>
              <w:rPr>
                <w:rFonts w:hint="default" w:ascii="Arial Narrow" w:hAnsi="Arial Narrow" w:cs="Arial Narrow"/>
                <w:sz w:val="28"/>
                <w:szCs w:val="28"/>
              </w:rPr>
              <w:t>g types of shelter</w:t>
            </w:r>
            <w:r>
              <w:rPr>
                <w:rFonts w:hint="default" w:ascii="Arial Narrow" w:hAnsi="Arial Narrow" w:cs="Arial Narrow"/>
                <w:sz w:val="28"/>
                <w:szCs w:val="28"/>
                <w:lang w:val="en-ZW"/>
              </w:rPr>
              <w:t xml:space="preserve"> in the neighbourhood</w:t>
            </w:r>
          </w:p>
          <w:p w14:paraId="233D38B3">
            <w:pPr>
              <w:pStyle w:val="10"/>
              <w:spacing w:after="0" w:line="240" w:lineRule="auto"/>
              <w:ind w:left="0"/>
              <w:rPr>
                <w:rFonts w:hint="default" w:ascii="Arial Narrow" w:hAnsi="Arial Narrow" w:cs="Arial Narrow"/>
                <w:sz w:val="28"/>
                <w:szCs w:val="28"/>
                <w:lang w:val="en-US"/>
              </w:rPr>
            </w:pPr>
          </w:p>
          <w:p w14:paraId="43602BD4">
            <w:pPr>
              <w:pStyle w:val="10"/>
              <w:spacing w:after="0" w:line="240" w:lineRule="auto"/>
              <w:ind w:left="0" w:leftChars="0"/>
              <w:rPr>
                <w:rFonts w:hint="default" w:ascii="Arial Narrow" w:hAnsi="Arial Narrow" w:eastAsia="Calibri" w:cs="Arial Narrow"/>
                <w:sz w:val="28"/>
                <w:szCs w:val="28"/>
                <w:lang w:val="en-US" w:eastAsia="en-US" w:bidi="ar-SA"/>
              </w:rPr>
            </w:pPr>
          </w:p>
        </w:tc>
        <w:tc>
          <w:tcPr>
            <w:tcW w:w="2835" w:type="dxa"/>
            <w:shd w:val="clear" w:color="auto" w:fill="auto"/>
            <w:vAlign w:val="top"/>
          </w:tcPr>
          <w:p w14:paraId="257E37F9">
            <w:pPr>
              <w:pStyle w:val="10"/>
              <w:numPr>
                <w:ilvl w:val="0"/>
                <w:numId w:val="22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15584DFC">
            <w:pPr>
              <w:pStyle w:val="10"/>
              <w:numPr>
                <w:ilvl w:val="0"/>
                <w:numId w:val="22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The school environment</w:t>
            </w:r>
          </w:p>
          <w:p w14:paraId="38EFC0D7">
            <w:pPr>
              <w:pStyle w:val="10"/>
              <w:numPr>
                <w:ilvl w:val="0"/>
                <w:numId w:val="22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7556B927">
            <w:pPr>
              <w:pStyle w:val="10"/>
              <w:numPr>
                <w:ilvl w:val="0"/>
                <w:numId w:val="22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The neighbourhood</w:t>
            </w:r>
          </w:p>
          <w:p w14:paraId="20191F80">
            <w:pPr>
              <w:pStyle w:val="10"/>
              <w:numPr>
                <w:ilvl w:val="0"/>
                <w:numId w:val="22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rPr>
              <w:t>Clay dough</w:t>
            </w:r>
          </w:p>
          <w:p w14:paraId="4668EEA5">
            <w:pPr>
              <w:pStyle w:val="10"/>
              <w:numPr>
                <w:ilvl w:val="0"/>
                <w:numId w:val="22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w:t>
            </w:r>
          </w:p>
          <w:p w14:paraId="42AEFACA">
            <w:pPr>
              <w:pStyle w:val="10"/>
              <w:numPr>
                <w:ilvl w:val="0"/>
                <w:numId w:val="22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0B786AD0">
            <w:pPr>
              <w:pStyle w:val="10"/>
              <w:spacing w:after="0" w:line="240" w:lineRule="auto"/>
              <w:ind w:left="0" w:leftChars="0"/>
              <w:rPr>
                <w:rFonts w:hint="default" w:ascii="Arial Narrow" w:hAnsi="Arial Narrow" w:eastAsia="Calibri" w:cs="Arial Narrow"/>
                <w:sz w:val="28"/>
                <w:szCs w:val="28"/>
                <w:lang w:val="en-US" w:eastAsia="en-US" w:bidi="ar-SA"/>
              </w:rPr>
            </w:pPr>
          </w:p>
        </w:tc>
      </w:tr>
    </w:tbl>
    <w:p w14:paraId="4AB987B5">
      <w:pPr>
        <w:spacing w:line="276" w:lineRule="auto"/>
        <w:rPr>
          <w:rFonts w:hint="default" w:ascii="Arial Narrow" w:hAnsi="Arial Narrow" w:cs="Arial Narrow"/>
          <w:b/>
          <w:sz w:val="28"/>
          <w:szCs w:val="28"/>
          <w:lang w:val="en-US"/>
        </w:rPr>
      </w:pPr>
    </w:p>
    <w:p w14:paraId="62863A1B">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7: GLOBAL ISSUES</w:t>
      </w:r>
    </w:p>
    <w:tbl>
      <w:tblPr>
        <w:tblStyle w:val="9"/>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2677"/>
        <w:gridCol w:w="2822"/>
        <w:gridCol w:w="2830"/>
        <w:gridCol w:w="2886"/>
      </w:tblGrid>
      <w:tr w14:paraId="3C56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B5A4349">
            <w:pPr>
              <w:spacing w:after="0" w:line="240" w:lineRule="auto"/>
              <w:rPr>
                <w:rFonts w:hint="default" w:ascii="Arial Narrow" w:hAnsi="Arial Narrow" w:cs="Arial Narrow"/>
                <w:b/>
                <w:sz w:val="28"/>
                <w:szCs w:val="28"/>
                <w:lang w:val="en-US"/>
              </w:rPr>
            </w:pPr>
          </w:p>
          <w:p w14:paraId="6E6BB02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693" w:type="dxa"/>
          </w:tcPr>
          <w:p w14:paraId="02632EB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083AC0D7">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835" w:type="dxa"/>
          </w:tcPr>
          <w:p w14:paraId="1C3A165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CONTENT</w:t>
            </w:r>
          </w:p>
        </w:tc>
        <w:tc>
          <w:tcPr>
            <w:tcW w:w="2835" w:type="dxa"/>
          </w:tcPr>
          <w:p w14:paraId="0116A26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835" w:type="dxa"/>
          </w:tcPr>
          <w:p w14:paraId="2F90E32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3502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05B63E2">
            <w:pPr>
              <w:spacing w:after="0" w:line="240" w:lineRule="auto"/>
              <w:rPr>
                <w:rFonts w:hint="default" w:ascii="Arial Narrow" w:hAnsi="Arial Narrow" w:cs="Arial Narrow"/>
                <w:sz w:val="28"/>
                <w:szCs w:val="28"/>
              </w:rPr>
            </w:pPr>
            <w:r>
              <w:rPr>
                <w:rFonts w:hint="default" w:ascii="Arial Narrow" w:hAnsi="Arial Narrow" w:cs="Arial Narrow"/>
                <w:b/>
                <w:bCs/>
                <w:sz w:val="28"/>
                <w:szCs w:val="28"/>
                <w:lang w:val="en-ZW"/>
              </w:rPr>
              <w:t>F</w:t>
            </w:r>
            <w:r>
              <w:rPr>
                <w:rFonts w:hint="default" w:ascii="Arial Narrow" w:hAnsi="Arial Narrow" w:cs="Arial Narrow"/>
                <w:b/>
                <w:bCs/>
                <w:sz w:val="28"/>
                <w:szCs w:val="28"/>
              </w:rPr>
              <w:t>loods</w:t>
            </w:r>
          </w:p>
        </w:tc>
        <w:tc>
          <w:tcPr>
            <w:tcW w:w="2693" w:type="dxa"/>
          </w:tcPr>
          <w:p w14:paraId="5161F33B">
            <w:pPr>
              <w:pStyle w:val="10"/>
              <w:numPr>
                <w:ilvl w:val="0"/>
                <w:numId w:val="16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rPr>
              <w:t xml:space="preserve"> </w:t>
            </w:r>
            <w:r>
              <w:rPr>
                <w:rFonts w:hint="default" w:ascii="Arial Narrow" w:hAnsi="Arial Narrow" w:cs="Arial Narrow"/>
                <w:sz w:val="28"/>
                <w:szCs w:val="28"/>
                <w:lang w:val="en-US"/>
              </w:rPr>
              <w:t>d</w:t>
            </w:r>
            <w:r>
              <w:rPr>
                <w:rFonts w:hint="default" w:ascii="Arial Narrow" w:hAnsi="Arial Narrow" w:cs="Arial Narrow"/>
                <w:sz w:val="28"/>
                <w:szCs w:val="28"/>
              </w:rPr>
              <w:t>efine floods</w:t>
            </w:r>
          </w:p>
          <w:p w14:paraId="73990D3D">
            <w:pPr>
              <w:pStyle w:val="10"/>
              <w:numPr>
                <w:ilvl w:val="0"/>
                <w:numId w:val="16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explain</w:t>
            </w:r>
            <w:r>
              <w:rPr>
                <w:rFonts w:hint="default" w:ascii="Arial Narrow" w:hAnsi="Arial Narrow" w:cs="Arial Narrow"/>
                <w:sz w:val="28"/>
                <w:szCs w:val="28"/>
              </w:rPr>
              <w:t xml:space="preserve"> the effects of floods in the community</w:t>
            </w:r>
          </w:p>
        </w:tc>
        <w:tc>
          <w:tcPr>
            <w:tcW w:w="2835" w:type="dxa"/>
          </w:tcPr>
          <w:p w14:paraId="79578996">
            <w:pPr>
              <w:pStyle w:val="10"/>
              <w:numPr>
                <w:ilvl w:val="0"/>
                <w:numId w:val="168"/>
              </w:numPr>
              <w:spacing w:after="0" w:line="240" w:lineRule="auto"/>
              <w:rPr>
                <w:rFonts w:hint="default" w:ascii="Arial Narrow" w:hAnsi="Arial Narrow" w:cs="Arial Narrow"/>
                <w:sz w:val="28"/>
                <w:szCs w:val="28"/>
              </w:rPr>
            </w:pPr>
            <w:r>
              <w:rPr>
                <w:rFonts w:hint="default" w:ascii="Arial Narrow" w:hAnsi="Arial Narrow" w:cs="Arial Narrow"/>
                <w:sz w:val="28"/>
                <w:szCs w:val="28"/>
                <w:lang w:val="en-ZW"/>
              </w:rPr>
              <w:t>Effects of floods</w:t>
            </w:r>
          </w:p>
          <w:p w14:paraId="297B019D">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-distruction of property</w:t>
            </w:r>
          </w:p>
          <w:p w14:paraId="36821909">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-loss of life</w:t>
            </w:r>
          </w:p>
          <w:p w14:paraId="290B626E">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-displacement</w:t>
            </w:r>
          </w:p>
          <w:p w14:paraId="0FB452A4">
            <w:pPr>
              <w:pStyle w:val="10"/>
              <w:numPr>
                <w:ilvl w:val="0"/>
                <w:numId w:val="168"/>
              </w:numPr>
              <w:spacing w:after="0" w:line="240" w:lineRule="auto"/>
              <w:rPr>
                <w:rFonts w:hint="default" w:ascii="Arial Narrow" w:hAnsi="Arial Narrow" w:cs="Arial Narrow"/>
                <w:sz w:val="28"/>
                <w:szCs w:val="28"/>
              </w:rPr>
            </w:pPr>
            <w:r>
              <w:rPr>
                <w:rFonts w:hint="default" w:ascii="Arial Narrow" w:hAnsi="Arial Narrow" w:cs="Arial Narrow"/>
                <w:sz w:val="28"/>
                <w:szCs w:val="28"/>
              </w:rPr>
              <w:t>Safety precaution measures</w:t>
            </w:r>
          </w:p>
          <w:p w14:paraId="7D4CEF64">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-move to safe places</w:t>
            </w:r>
          </w:p>
          <w:p w14:paraId="6D3A5519">
            <w:pPr>
              <w:pStyle w:val="10"/>
              <w:numPr>
                <w:ilvl w:val="0"/>
                <w:numId w:val="0"/>
              </w:numPr>
              <w:spacing w:after="0" w:line="240" w:lineRule="auto"/>
              <w:ind w:leftChars="0"/>
              <w:rPr>
                <w:rFonts w:hint="default" w:ascii="Arial Narrow" w:hAnsi="Arial Narrow" w:cs="Arial Narrow"/>
                <w:sz w:val="28"/>
                <w:szCs w:val="28"/>
                <w:lang w:val="en-ZW"/>
              </w:rPr>
            </w:pPr>
          </w:p>
          <w:p w14:paraId="0F3B7338">
            <w:pPr>
              <w:pStyle w:val="10"/>
              <w:spacing w:after="0" w:line="240" w:lineRule="auto"/>
              <w:ind w:left="0"/>
              <w:rPr>
                <w:rFonts w:hint="default" w:ascii="Arial Narrow" w:hAnsi="Arial Narrow" w:cs="Arial Narrow"/>
                <w:sz w:val="28"/>
                <w:szCs w:val="28"/>
                <w:lang w:val="en-US"/>
              </w:rPr>
            </w:pPr>
          </w:p>
          <w:p w14:paraId="0621E716">
            <w:pPr>
              <w:pStyle w:val="10"/>
              <w:spacing w:after="0" w:line="240" w:lineRule="auto"/>
              <w:ind w:left="0"/>
              <w:rPr>
                <w:rFonts w:hint="default" w:ascii="Arial Narrow" w:hAnsi="Arial Narrow" w:cs="Arial Narrow"/>
                <w:sz w:val="28"/>
                <w:szCs w:val="28"/>
                <w:lang w:val="en-US"/>
              </w:rPr>
            </w:pPr>
          </w:p>
          <w:p w14:paraId="56BFE647">
            <w:pPr>
              <w:pStyle w:val="10"/>
              <w:spacing w:after="0" w:line="240" w:lineRule="auto"/>
              <w:ind w:left="0"/>
              <w:rPr>
                <w:rFonts w:hint="default" w:ascii="Arial Narrow" w:hAnsi="Arial Narrow" w:cs="Arial Narrow"/>
                <w:sz w:val="28"/>
                <w:szCs w:val="28"/>
                <w:lang w:val="en-US"/>
              </w:rPr>
            </w:pPr>
          </w:p>
        </w:tc>
        <w:tc>
          <w:tcPr>
            <w:tcW w:w="2835" w:type="dxa"/>
          </w:tcPr>
          <w:p w14:paraId="6FA49D56">
            <w:pPr>
              <w:pStyle w:val="10"/>
              <w:numPr>
                <w:ilvl w:val="0"/>
                <w:numId w:val="168"/>
              </w:numPr>
              <w:spacing w:after="0" w:line="240" w:lineRule="auto"/>
              <w:ind w:left="420" w:leftChars="0" w:hanging="420" w:firstLineChars="0"/>
              <w:rPr>
                <w:rFonts w:hint="default" w:ascii="Arial Narrow" w:hAnsi="Arial Narrow" w:cs="Arial Narrow"/>
                <w:sz w:val="28"/>
                <w:szCs w:val="28"/>
              </w:rPr>
            </w:pPr>
            <w:r>
              <w:rPr>
                <w:rFonts w:hint="default" w:ascii="Arial Narrow" w:hAnsi="Arial Narrow" w:cs="Arial Narrow"/>
                <w:sz w:val="28"/>
                <w:szCs w:val="28"/>
                <w:lang w:val="en-ZW"/>
              </w:rPr>
              <w:t>Watching/listening to audio visuals on floods</w:t>
            </w:r>
          </w:p>
          <w:p w14:paraId="14893D5F">
            <w:pPr>
              <w:pStyle w:val="10"/>
              <w:numPr>
                <w:ilvl w:val="0"/>
                <w:numId w:val="168"/>
              </w:numPr>
              <w:spacing w:after="0" w:line="240" w:lineRule="auto"/>
              <w:rPr>
                <w:rFonts w:hint="default" w:ascii="Arial Narrow" w:hAnsi="Arial Narrow" w:cs="Arial Narrow"/>
                <w:sz w:val="28"/>
                <w:szCs w:val="28"/>
              </w:rPr>
            </w:pPr>
            <w:r>
              <w:rPr>
                <w:rFonts w:hint="default" w:ascii="Arial Narrow" w:hAnsi="Arial Narrow" w:cs="Arial Narrow"/>
                <w:sz w:val="28"/>
                <w:szCs w:val="28"/>
                <w:lang w:val="en-ZW"/>
              </w:rPr>
              <w:t xml:space="preserve">Discussing </w:t>
            </w:r>
            <w:r>
              <w:rPr>
                <w:rFonts w:hint="default" w:ascii="Arial Narrow" w:hAnsi="Arial Narrow" w:cs="Arial Narrow"/>
                <w:sz w:val="28"/>
                <w:szCs w:val="28"/>
              </w:rPr>
              <w:t>effects of floods in the community</w:t>
            </w:r>
          </w:p>
          <w:p w14:paraId="36269E2D">
            <w:pPr>
              <w:pStyle w:val="10"/>
              <w:numPr>
                <w:ilvl w:val="0"/>
                <w:numId w:val="168"/>
              </w:numPr>
              <w:spacing w:after="0" w:line="240" w:lineRule="auto"/>
              <w:rPr>
                <w:rFonts w:hint="default" w:ascii="Arial Narrow" w:hAnsi="Arial Narrow" w:cs="Arial Narrow"/>
                <w:sz w:val="28"/>
                <w:szCs w:val="28"/>
              </w:rPr>
            </w:pPr>
            <w:r>
              <w:rPr>
                <w:rFonts w:hint="default" w:ascii="Arial Narrow" w:hAnsi="Arial Narrow" w:cs="Arial Narrow"/>
                <w:sz w:val="28"/>
                <w:szCs w:val="28"/>
                <w:lang w:val="en-ZW"/>
              </w:rPr>
              <w:t xml:space="preserve">Stating </w:t>
            </w:r>
            <w:r>
              <w:rPr>
                <w:rFonts w:hint="default" w:ascii="Arial Narrow" w:hAnsi="Arial Narrow" w:cs="Arial Narrow"/>
                <w:sz w:val="28"/>
                <w:szCs w:val="28"/>
              </w:rPr>
              <w:t>safety precaution measures against floods</w:t>
            </w:r>
          </w:p>
          <w:p w14:paraId="654825F1">
            <w:pPr>
              <w:pStyle w:val="10"/>
              <w:spacing w:after="0" w:line="240" w:lineRule="auto"/>
              <w:ind w:left="0" w:firstLine="140" w:firstLineChars="50"/>
              <w:rPr>
                <w:rFonts w:hint="default" w:ascii="Arial Narrow" w:hAnsi="Arial Narrow" w:cs="Arial Narrow"/>
                <w:sz w:val="28"/>
                <w:szCs w:val="28"/>
              </w:rPr>
            </w:pPr>
          </w:p>
        </w:tc>
        <w:tc>
          <w:tcPr>
            <w:tcW w:w="2835" w:type="dxa"/>
          </w:tcPr>
          <w:p w14:paraId="5C3D080D">
            <w:pPr>
              <w:pStyle w:val="10"/>
              <w:numPr>
                <w:ilvl w:val="0"/>
                <w:numId w:val="168"/>
              </w:numPr>
              <w:spacing w:after="0" w:line="240" w:lineRule="auto"/>
              <w:ind w:left="420" w:leftChars="0" w:hanging="420" w:firstLineChars="0"/>
              <w:rPr>
                <w:rFonts w:hint="default" w:ascii="Arial Narrow" w:hAnsi="Arial Narrow" w:cs="Arial Narrow"/>
                <w:sz w:val="28"/>
                <w:szCs w:val="28"/>
              </w:rPr>
            </w:pPr>
            <w:r>
              <w:rPr>
                <w:rFonts w:hint="default" w:ascii="Arial Narrow" w:hAnsi="Arial Narrow" w:cs="Arial Narrow"/>
                <w:sz w:val="28"/>
                <w:szCs w:val="28"/>
              </w:rPr>
              <w:t>ICT tools</w:t>
            </w:r>
          </w:p>
          <w:p w14:paraId="49CA406C">
            <w:pPr>
              <w:pStyle w:val="10"/>
              <w:numPr>
                <w:ilvl w:val="0"/>
                <w:numId w:val="168"/>
              </w:numPr>
              <w:spacing w:after="0" w:line="240" w:lineRule="auto"/>
              <w:ind w:left="420" w:leftChars="0" w:hanging="420" w:firstLineChars="0"/>
              <w:rPr>
                <w:rFonts w:hint="default" w:ascii="Arial Narrow" w:hAnsi="Arial Narrow" w:cs="Arial Narrow"/>
                <w:sz w:val="28"/>
                <w:szCs w:val="28"/>
              </w:rPr>
            </w:pPr>
            <w:r>
              <w:rPr>
                <w:rFonts w:hint="default" w:ascii="Arial Narrow" w:hAnsi="Arial Narrow" w:cs="Arial Narrow"/>
                <w:sz w:val="28"/>
                <w:szCs w:val="28"/>
              </w:rPr>
              <w:t>Pictures</w:t>
            </w:r>
          </w:p>
          <w:p w14:paraId="0BC2CD3F">
            <w:pPr>
              <w:pStyle w:val="10"/>
              <w:numPr>
                <w:ilvl w:val="0"/>
                <w:numId w:val="168"/>
              </w:numPr>
              <w:spacing w:after="0" w:line="240" w:lineRule="auto"/>
              <w:ind w:left="420" w:leftChars="0" w:hanging="420" w:firstLineChars="0"/>
              <w:rPr>
                <w:rFonts w:hint="default" w:ascii="Arial Narrow" w:hAnsi="Arial Narrow" w:cs="Arial Narrow"/>
                <w:sz w:val="28"/>
                <w:szCs w:val="28"/>
              </w:rPr>
            </w:pPr>
            <w:r>
              <w:rPr>
                <w:rFonts w:hint="default" w:ascii="Arial Narrow" w:hAnsi="Arial Narrow" w:cs="Arial Narrow"/>
                <w:sz w:val="28"/>
                <w:szCs w:val="28"/>
              </w:rPr>
              <w:t>Local environment</w:t>
            </w:r>
          </w:p>
          <w:p w14:paraId="53EF0382">
            <w:pPr>
              <w:pStyle w:val="10"/>
              <w:numPr>
                <w:ilvl w:val="0"/>
                <w:numId w:val="168"/>
              </w:numPr>
              <w:spacing w:after="0" w:line="240" w:lineRule="auto"/>
              <w:ind w:left="420" w:leftChars="0" w:hanging="420" w:firstLineChars="0"/>
              <w:rPr>
                <w:rFonts w:hint="default" w:ascii="Arial Narrow" w:hAnsi="Arial Narrow" w:cs="Arial Narrow"/>
                <w:sz w:val="28"/>
                <w:szCs w:val="28"/>
                <w:lang w:val="en-ZW"/>
              </w:rPr>
            </w:pPr>
            <w:r>
              <w:rPr>
                <w:rFonts w:hint="default" w:ascii="Arial Narrow" w:hAnsi="Arial Narrow" w:cs="Arial Narrow"/>
                <w:sz w:val="28"/>
                <w:szCs w:val="28"/>
                <w:lang w:val="en-ZW"/>
              </w:rPr>
              <w:t>Specialised materials</w:t>
            </w:r>
          </w:p>
          <w:p w14:paraId="475507EA">
            <w:pPr>
              <w:pStyle w:val="10"/>
              <w:numPr>
                <w:ilvl w:val="0"/>
                <w:numId w:val="168"/>
              </w:numPr>
              <w:spacing w:after="0" w:line="240" w:lineRule="auto"/>
              <w:ind w:left="420" w:leftChars="0" w:hanging="420" w:firstLineChars="0"/>
              <w:rPr>
                <w:rFonts w:hint="default" w:ascii="Arial Narrow" w:hAnsi="Arial Narrow" w:cs="Arial Narrow"/>
                <w:sz w:val="28"/>
                <w:szCs w:val="28"/>
                <w:lang w:val="en-ZW"/>
              </w:rPr>
            </w:pPr>
            <w:r>
              <w:rPr>
                <w:rFonts w:hint="default" w:ascii="Arial Narrow" w:hAnsi="Arial Narrow" w:cs="Arial Narrow"/>
                <w:sz w:val="28"/>
                <w:szCs w:val="28"/>
                <w:lang w:val="en-ZW"/>
              </w:rPr>
              <w:t>Locally available materials</w:t>
            </w:r>
          </w:p>
          <w:p w14:paraId="370F99FA">
            <w:pPr>
              <w:pStyle w:val="10"/>
              <w:spacing w:after="0" w:line="240" w:lineRule="auto"/>
              <w:ind w:left="0"/>
              <w:rPr>
                <w:rFonts w:hint="default" w:ascii="Arial Narrow" w:hAnsi="Arial Narrow" w:cs="Arial Narrow"/>
                <w:sz w:val="28"/>
                <w:szCs w:val="28"/>
              </w:rPr>
            </w:pPr>
          </w:p>
          <w:p w14:paraId="56AE1529">
            <w:pPr>
              <w:pStyle w:val="10"/>
              <w:spacing w:after="0" w:line="240" w:lineRule="auto"/>
              <w:ind w:left="0"/>
              <w:rPr>
                <w:rFonts w:hint="default" w:ascii="Arial Narrow" w:hAnsi="Arial Narrow" w:cs="Arial Narrow"/>
                <w:sz w:val="28"/>
                <w:szCs w:val="28"/>
                <w:lang w:val="en-US"/>
              </w:rPr>
            </w:pPr>
          </w:p>
        </w:tc>
      </w:tr>
      <w:tr w14:paraId="2925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ADF5E65">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Deforestation</w:t>
            </w:r>
          </w:p>
        </w:tc>
        <w:tc>
          <w:tcPr>
            <w:tcW w:w="2693" w:type="dxa"/>
          </w:tcPr>
          <w:p w14:paraId="77BCF8DF">
            <w:pPr>
              <w:pStyle w:val="10"/>
              <w:numPr>
                <w:ilvl w:val="0"/>
                <w:numId w:val="16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define deforestation</w:t>
            </w:r>
          </w:p>
          <w:p w14:paraId="4EE1D313">
            <w:pPr>
              <w:pStyle w:val="10"/>
              <w:numPr>
                <w:ilvl w:val="0"/>
                <w:numId w:val="16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describe </w:t>
            </w:r>
            <w:r>
              <w:rPr>
                <w:rFonts w:hint="default" w:ascii="Arial Narrow" w:hAnsi="Arial Narrow" w:cs="Arial Narrow"/>
                <w:sz w:val="28"/>
                <w:szCs w:val="28"/>
                <w:lang w:val="en-ZW"/>
              </w:rPr>
              <w:t xml:space="preserve">effect of </w:t>
            </w:r>
            <w:r>
              <w:rPr>
                <w:rFonts w:hint="default" w:ascii="Arial Narrow" w:hAnsi="Arial Narrow" w:cs="Arial Narrow"/>
                <w:sz w:val="28"/>
                <w:szCs w:val="28"/>
                <w:lang w:val="en-US"/>
              </w:rPr>
              <w:t xml:space="preserve">deforestation </w:t>
            </w:r>
            <w:r>
              <w:rPr>
                <w:rFonts w:hint="default" w:ascii="Arial Narrow" w:hAnsi="Arial Narrow" w:cs="Arial Narrow"/>
                <w:sz w:val="28"/>
                <w:szCs w:val="28"/>
                <w:lang w:val="en-ZW"/>
              </w:rPr>
              <w:t>on the environment</w:t>
            </w:r>
            <w:r>
              <w:rPr>
                <w:rFonts w:hint="default" w:ascii="Arial Narrow" w:hAnsi="Arial Narrow" w:cs="Arial Narrow"/>
                <w:sz w:val="28"/>
                <w:szCs w:val="28"/>
                <w:lang w:val="en-US"/>
              </w:rPr>
              <w:t xml:space="preserve"> </w:t>
            </w:r>
          </w:p>
          <w:p w14:paraId="6DEDDE4E">
            <w:pPr>
              <w:pStyle w:val="10"/>
              <w:numPr>
                <w:ilvl w:val="0"/>
                <w:numId w:val="16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State </w:t>
            </w:r>
            <w:r>
              <w:rPr>
                <w:rFonts w:hint="default" w:ascii="Arial Narrow" w:hAnsi="Arial Narrow" w:cs="Arial Narrow"/>
                <w:sz w:val="28"/>
                <w:szCs w:val="28"/>
                <w:lang w:val="en-US"/>
              </w:rPr>
              <w:t>causes of deforestation</w:t>
            </w:r>
          </w:p>
        </w:tc>
        <w:tc>
          <w:tcPr>
            <w:tcW w:w="2835" w:type="dxa"/>
          </w:tcPr>
          <w:p w14:paraId="442ECA74">
            <w:pPr>
              <w:pStyle w:val="10"/>
              <w:numPr>
                <w:ilvl w:val="0"/>
                <w:numId w:val="22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Deforestation</w:t>
            </w:r>
          </w:p>
          <w:p w14:paraId="52EF515E">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 cutting down of trees</w:t>
            </w:r>
          </w:p>
          <w:p w14:paraId="3B90BF43">
            <w:pPr>
              <w:pStyle w:val="10"/>
              <w:spacing w:after="0" w:line="240" w:lineRule="auto"/>
              <w:ind w:left="0"/>
              <w:rPr>
                <w:rFonts w:hint="default" w:ascii="Arial Narrow" w:hAnsi="Arial Narrow" w:cs="Arial Narrow"/>
                <w:sz w:val="28"/>
                <w:szCs w:val="28"/>
                <w:lang w:val="en-US"/>
              </w:rPr>
            </w:pPr>
          </w:p>
          <w:p w14:paraId="0B95700D">
            <w:pPr>
              <w:pStyle w:val="10"/>
              <w:numPr>
                <w:ilvl w:val="0"/>
                <w:numId w:val="22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Causes of deforest</w:t>
            </w:r>
            <w:r>
              <w:rPr>
                <w:rFonts w:hint="default" w:ascii="Arial Narrow" w:hAnsi="Arial Narrow" w:cs="Arial Narrow"/>
                <w:sz w:val="28"/>
                <w:szCs w:val="28"/>
                <w:lang w:val="en-ZW"/>
              </w:rPr>
              <w:t>r</w:t>
            </w:r>
            <w:r>
              <w:rPr>
                <w:rFonts w:hint="default" w:ascii="Arial Narrow" w:hAnsi="Arial Narrow" w:cs="Arial Narrow"/>
                <w:sz w:val="28"/>
                <w:szCs w:val="28"/>
                <w:lang w:val="en-US"/>
              </w:rPr>
              <w:t>ation</w:t>
            </w:r>
          </w:p>
          <w:p w14:paraId="0CB5A229">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-mining</w:t>
            </w:r>
          </w:p>
          <w:p w14:paraId="6FE1D918">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-agriculture</w:t>
            </w:r>
          </w:p>
          <w:p w14:paraId="0FECC738">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-firewood</w:t>
            </w:r>
          </w:p>
          <w:p w14:paraId="331DC760">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-climate change</w:t>
            </w:r>
          </w:p>
          <w:p w14:paraId="628825A7">
            <w:pPr>
              <w:pStyle w:val="10"/>
              <w:numPr>
                <w:ilvl w:val="0"/>
                <w:numId w:val="22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Effects of deforestation</w:t>
            </w:r>
          </w:p>
          <w:p w14:paraId="3BDDB61E">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-erosion</w:t>
            </w:r>
          </w:p>
          <w:p w14:paraId="3349A58F">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-destruction of animal shelter</w:t>
            </w:r>
          </w:p>
          <w:p w14:paraId="20474E39">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-siltation</w:t>
            </w:r>
          </w:p>
          <w:p w14:paraId="59F5529A">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gullies</w:t>
            </w:r>
          </w:p>
          <w:p w14:paraId="16F45ACB">
            <w:pPr>
              <w:pStyle w:val="10"/>
              <w:spacing w:after="0" w:line="240" w:lineRule="auto"/>
              <w:ind w:left="0"/>
              <w:rPr>
                <w:rFonts w:hint="default" w:ascii="Arial Narrow" w:hAnsi="Arial Narrow" w:cs="Arial Narrow"/>
                <w:sz w:val="28"/>
                <w:szCs w:val="28"/>
                <w:lang w:val="en-US"/>
              </w:rPr>
            </w:pPr>
          </w:p>
        </w:tc>
        <w:tc>
          <w:tcPr>
            <w:tcW w:w="2835" w:type="dxa"/>
          </w:tcPr>
          <w:p w14:paraId="4893B9ED">
            <w:pPr>
              <w:pStyle w:val="10"/>
              <w:numPr>
                <w:ilvl w:val="0"/>
                <w:numId w:val="23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Exploring environment</w:t>
            </w:r>
          </w:p>
          <w:p w14:paraId="571CA383">
            <w:pPr>
              <w:pStyle w:val="10"/>
              <w:numPr>
                <w:ilvl w:val="0"/>
                <w:numId w:val="23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Explaining causes of deforestation</w:t>
            </w:r>
          </w:p>
          <w:p w14:paraId="21971D29">
            <w:pPr>
              <w:pStyle w:val="10"/>
              <w:numPr>
                <w:ilvl w:val="0"/>
                <w:numId w:val="23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Discussing </w:t>
            </w:r>
            <w:r>
              <w:rPr>
                <w:rFonts w:hint="default" w:ascii="Arial Narrow" w:hAnsi="Arial Narrow" w:cs="Arial Narrow"/>
                <w:sz w:val="28"/>
                <w:szCs w:val="28"/>
                <w:lang w:val="en-ZW"/>
              </w:rPr>
              <w:t xml:space="preserve">effects of </w:t>
            </w:r>
            <w:r>
              <w:rPr>
                <w:rFonts w:hint="default" w:ascii="Arial Narrow" w:hAnsi="Arial Narrow" w:cs="Arial Narrow"/>
                <w:sz w:val="28"/>
                <w:szCs w:val="28"/>
                <w:lang w:val="en-US"/>
              </w:rPr>
              <w:t xml:space="preserve"> deforestation </w:t>
            </w:r>
          </w:p>
          <w:p w14:paraId="18159B24">
            <w:pPr>
              <w:pStyle w:val="10"/>
              <w:numPr>
                <w:ilvl w:val="0"/>
                <w:numId w:val="23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Watching </w:t>
            </w:r>
            <w:r>
              <w:rPr>
                <w:rFonts w:hint="default" w:ascii="Arial Narrow" w:hAnsi="Arial Narrow" w:cs="Arial Narrow"/>
                <w:sz w:val="28"/>
                <w:szCs w:val="28"/>
                <w:lang w:val="en-US"/>
              </w:rPr>
              <w:t>videos on deforestation</w:t>
            </w:r>
          </w:p>
          <w:p w14:paraId="0DC659EF">
            <w:pPr>
              <w:pStyle w:val="10"/>
              <w:numPr>
                <w:ilvl w:val="0"/>
                <w:numId w:val="23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Planting trees</w:t>
            </w:r>
          </w:p>
          <w:p w14:paraId="0C7CB5AC">
            <w:pPr>
              <w:pStyle w:val="10"/>
              <w:spacing w:after="0" w:line="240" w:lineRule="auto"/>
              <w:ind w:left="0"/>
              <w:rPr>
                <w:rFonts w:hint="default" w:ascii="Arial Narrow" w:hAnsi="Arial Narrow" w:cs="Arial Narrow"/>
                <w:sz w:val="28"/>
                <w:szCs w:val="28"/>
                <w:lang w:val="en-US"/>
              </w:rPr>
            </w:pPr>
          </w:p>
        </w:tc>
        <w:tc>
          <w:tcPr>
            <w:tcW w:w="2835" w:type="dxa"/>
          </w:tcPr>
          <w:p w14:paraId="4472B14C">
            <w:pPr>
              <w:pStyle w:val="10"/>
              <w:spacing w:after="0" w:line="240" w:lineRule="auto"/>
              <w:ind w:left="0"/>
              <w:rPr>
                <w:rFonts w:hint="default" w:ascii="Arial Narrow" w:hAnsi="Arial Narrow" w:cs="Arial Narrow"/>
                <w:sz w:val="28"/>
                <w:szCs w:val="28"/>
                <w:lang w:val="en-US"/>
              </w:rPr>
            </w:pPr>
          </w:p>
          <w:p w14:paraId="4CF9C3E8">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0DFCE0F9">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54482437">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Local environment</w:t>
            </w:r>
          </w:p>
          <w:p w14:paraId="5E96608A">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725E22F1">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37C0685B">
            <w:pPr>
              <w:pStyle w:val="10"/>
              <w:spacing w:after="0" w:line="240" w:lineRule="auto"/>
              <w:ind w:left="0"/>
              <w:rPr>
                <w:rFonts w:hint="default" w:ascii="Arial Narrow" w:hAnsi="Arial Narrow" w:cs="Arial Narrow"/>
                <w:sz w:val="28"/>
                <w:szCs w:val="28"/>
                <w:lang w:val="en-ZW"/>
              </w:rPr>
            </w:pPr>
            <w:r>
              <w:rPr>
                <w:rFonts w:hint="default" w:ascii="Arial Narrow" w:hAnsi="Arial Narrow" w:cs="Arial Narrow"/>
                <w:sz w:val="28"/>
                <w:szCs w:val="28"/>
                <w:lang w:val="en-ZW"/>
              </w:rPr>
              <w:t>Specialised material</w:t>
            </w:r>
          </w:p>
          <w:p w14:paraId="21BD5CA2">
            <w:pPr>
              <w:pStyle w:val="10"/>
              <w:spacing w:after="0" w:line="240" w:lineRule="auto"/>
              <w:ind w:left="0"/>
              <w:rPr>
                <w:rFonts w:hint="default" w:ascii="Arial Narrow" w:hAnsi="Arial Narrow" w:cs="Arial Narrow"/>
                <w:sz w:val="28"/>
                <w:szCs w:val="28"/>
                <w:lang w:val="en-ZW"/>
              </w:rPr>
            </w:pPr>
            <w:r>
              <w:rPr>
                <w:rFonts w:hint="default" w:ascii="Arial Narrow" w:hAnsi="Arial Narrow" w:cs="Arial Narrow"/>
                <w:sz w:val="28"/>
                <w:szCs w:val="28"/>
                <w:lang w:val="en-ZW"/>
              </w:rPr>
              <w:t>Plants/seedlings/offshoots</w:t>
            </w:r>
          </w:p>
        </w:tc>
      </w:tr>
    </w:tbl>
    <w:p w14:paraId="711C4A99">
      <w:pPr>
        <w:spacing w:line="276" w:lineRule="auto"/>
        <w:rPr>
          <w:rFonts w:hint="default" w:ascii="Arial Narrow" w:hAnsi="Arial Narrow" w:cs="Arial Narrow"/>
          <w:b/>
          <w:sz w:val="28"/>
          <w:szCs w:val="28"/>
          <w:lang w:val="en-US"/>
        </w:rPr>
      </w:pPr>
    </w:p>
    <w:p w14:paraId="1CDB61B3">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8 : MANAGING AND COPYING WITH CHANGES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7762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733A0A01">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2A78B88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7257939E">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7885F1C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CONTENT</w:t>
            </w:r>
          </w:p>
        </w:tc>
        <w:tc>
          <w:tcPr>
            <w:tcW w:w="2790" w:type="dxa"/>
          </w:tcPr>
          <w:p w14:paraId="1F58BD6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4915052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2F61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676F042">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Coping with changes in the family</w:t>
            </w:r>
          </w:p>
          <w:p w14:paraId="5866CF01">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t>
            </w:r>
          </w:p>
        </w:tc>
        <w:tc>
          <w:tcPr>
            <w:tcW w:w="2789" w:type="dxa"/>
          </w:tcPr>
          <w:p w14:paraId="7F3C5989">
            <w:pPr>
              <w:numPr>
                <w:ilvl w:val="0"/>
                <w:numId w:val="169"/>
              </w:numPr>
              <w:spacing w:line="276" w:lineRule="auto"/>
              <w:ind w:left="209" w:hanging="209"/>
              <w:rPr>
                <w:rFonts w:hint="default" w:ascii="Arial Narrow" w:hAnsi="Arial Narrow" w:cs="Arial Narrow"/>
                <w:sz w:val="28"/>
                <w:szCs w:val="28"/>
              </w:rPr>
            </w:pPr>
            <w:r>
              <w:rPr>
                <w:rFonts w:hint="default" w:ascii="Arial Narrow" w:hAnsi="Arial Narrow" w:cs="Arial Narrow"/>
                <w:sz w:val="28"/>
                <w:szCs w:val="28"/>
              </w:rPr>
              <w:t>list changes that affect children in the family</w:t>
            </w:r>
          </w:p>
          <w:p w14:paraId="7C152459">
            <w:pPr>
              <w:numPr>
                <w:ilvl w:val="0"/>
                <w:numId w:val="169"/>
              </w:numPr>
              <w:spacing w:line="276" w:lineRule="auto"/>
              <w:ind w:left="209" w:hanging="209"/>
              <w:rPr>
                <w:rFonts w:hint="default" w:ascii="Arial Narrow" w:hAnsi="Arial Narrow" w:cs="Arial Narrow"/>
                <w:sz w:val="28"/>
                <w:szCs w:val="28"/>
              </w:rPr>
            </w:pPr>
            <w:r>
              <w:rPr>
                <w:rFonts w:hint="default" w:ascii="Arial Narrow" w:hAnsi="Arial Narrow" w:cs="Arial Narrow"/>
                <w:sz w:val="28"/>
                <w:szCs w:val="28"/>
              </w:rPr>
              <w:t>state coping strategies on changes in the family</w:t>
            </w:r>
          </w:p>
          <w:p w14:paraId="478D23D7">
            <w:pPr>
              <w:pStyle w:val="10"/>
              <w:spacing w:after="0" w:line="240" w:lineRule="auto"/>
              <w:ind w:left="0"/>
              <w:rPr>
                <w:rFonts w:hint="default" w:ascii="Arial Narrow" w:hAnsi="Arial Narrow" w:cs="Arial Narrow"/>
                <w:sz w:val="28"/>
                <w:szCs w:val="28"/>
                <w:lang w:val="en-US"/>
              </w:rPr>
            </w:pPr>
          </w:p>
        </w:tc>
        <w:tc>
          <w:tcPr>
            <w:tcW w:w="2790" w:type="dxa"/>
          </w:tcPr>
          <w:p w14:paraId="679CD264">
            <w:pPr>
              <w:numPr>
                <w:ilvl w:val="0"/>
                <w:numId w:val="169"/>
              </w:numPr>
              <w:spacing w:line="276" w:lineRule="auto"/>
              <w:ind w:left="318" w:hanging="284"/>
              <w:rPr>
                <w:rFonts w:hint="default" w:ascii="Arial Narrow" w:hAnsi="Arial Narrow" w:cs="Arial Narrow"/>
                <w:sz w:val="28"/>
                <w:szCs w:val="28"/>
                <w:lang w:val="en-US"/>
              </w:rPr>
            </w:pPr>
            <w:r>
              <w:rPr>
                <w:rFonts w:hint="default" w:ascii="Arial Narrow" w:hAnsi="Arial Narrow" w:cs="Arial Narrow"/>
                <w:sz w:val="28"/>
                <w:szCs w:val="28"/>
                <w:lang w:val="en-US"/>
              </w:rPr>
              <w:t>Possible c</w:t>
            </w:r>
            <w:r>
              <w:rPr>
                <w:rFonts w:hint="default" w:ascii="Arial Narrow" w:hAnsi="Arial Narrow" w:cs="Arial Narrow"/>
                <w:sz w:val="28"/>
                <w:szCs w:val="28"/>
              </w:rPr>
              <w:t>hanges that affect children in the famil</w:t>
            </w:r>
            <w:r>
              <w:rPr>
                <w:rFonts w:hint="default" w:ascii="Arial Narrow" w:hAnsi="Arial Narrow" w:cs="Arial Narrow"/>
                <w:sz w:val="28"/>
                <w:szCs w:val="28"/>
                <w:lang w:val="en-US"/>
              </w:rPr>
              <w:t>y for example</w:t>
            </w:r>
            <w:r>
              <w:rPr>
                <w:rFonts w:hint="default" w:ascii="Arial Narrow" w:hAnsi="Arial Narrow" w:cs="Arial Narrow"/>
                <w:sz w:val="28"/>
                <w:szCs w:val="28"/>
                <w:lang w:val="en-ZW"/>
              </w:rPr>
              <w:t>:</w:t>
            </w:r>
            <w:r>
              <w:rPr>
                <w:rFonts w:hint="default" w:ascii="Arial Narrow" w:hAnsi="Arial Narrow" w:cs="Arial Narrow"/>
                <w:sz w:val="28"/>
                <w:szCs w:val="28"/>
                <w:lang w:val="en-US"/>
              </w:rPr>
              <w:t xml:space="preserve">  </w:t>
            </w:r>
          </w:p>
          <w:p w14:paraId="5C3ECDEB">
            <w:pPr>
              <w:numPr>
                <w:ilvl w:val="0"/>
                <w:numId w:val="0"/>
              </w:numPr>
              <w:spacing w:line="276" w:lineRule="auto"/>
              <w:ind w:left="34" w:leftChars="0"/>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migration</w:t>
            </w:r>
          </w:p>
          <w:p w14:paraId="26299B67">
            <w:pPr>
              <w:numPr>
                <w:ilvl w:val="0"/>
                <w:numId w:val="0"/>
              </w:numPr>
              <w:spacing w:line="276" w:lineRule="auto"/>
              <w:ind w:left="34" w:leftChars="0"/>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 xml:space="preserve">new school </w:t>
            </w:r>
          </w:p>
          <w:p w14:paraId="0A60AFCC">
            <w:pPr>
              <w:numPr>
                <w:ilvl w:val="0"/>
                <w:numId w:val="0"/>
              </w:numPr>
              <w:spacing w:line="276" w:lineRule="auto"/>
              <w:ind w:left="34" w:leftChars="0"/>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 xml:space="preserve">death of a parent/ guardian </w:t>
            </w:r>
          </w:p>
          <w:p w14:paraId="0A588542">
            <w:pPr>
              <w:numPr>
                <w:ilvl w:val="0"/>
                <w:numId w:val="169"/>
              </w:numPr>
              <w:spacing w:line="276" w:lineRule="auto"/>
              <w:ind w:left="318" w:hanging="284"/>
              <w:rPr>
                <w:rFonts w:hint="default" w:ascii="Arial Narrow" w:hAnsi="Arial Narrow" w:cs="Arial Narrow"/>
                <w:sz w:val="28"/>
                <w:szCs w:val="28"/>
                <w:lang w:val="en-US"/>
              </w:rPr>
            </w:pPr>
            <w:r>
              <w:rPr>
                <w:rFonts w:hint="default" w:ascii="Arial Narrow" w:hAnsi="Arial Narrow" w:cs="Arial Narrow"/>
                <w:sz w:val="28"/>
                <w:szCs w:val="28"/>
              </w:rPr>
              <w:t>Coping strategies on family changes</w:t>
            </w:r>
          </w:p>
        </w:tc>
        <w:tc>
          <w:tcPr>
            <w:tcW w:w="2790" w:type="dxa"/>
          </w:tcPr>
          <w:p w14:paraId="54669677">
            <w:pPr>
              <w:numPr>
                <w:ilvl w:val="0"/>
                <w:numId w:val="93"/>
              </w:numPr>
              <w:spacing w:line="276" w:lineRule="auto"/>
              <w:rPr>
                <w:rFonts w:hint="default" w:ascii="Arial Narrow" w:hAnsi="Arial Narrow" w:cs="Arial Narrow"/>
                <w:sz w:val="28"/>
                <w:szCs w:val="28"/>
              </w:rPr>
            </w:pPr>
            <w:r>
              <w:rPr>
                <w:rFonts w:hint="default" w:ascii="Arial Narrow" w:hAnsi="Arial Narrow" w:cs="Arial Narrow"/>
                <w:sz w:val="28"/>
                <w:szCs w:val="28"/>
              </w:rPr>
              <w:t>Discussing  changes in the family that affect children</w:t>
            </w:r>
          </w:p>
          <w:p w14:paraId="30DF819C">
            <w:pPr>
              <w:numPr>
                <w:ilvl w:val="0"/>
                <w:numId w:val="93"/>
              </w:numPr>
              <w:spacing w:line="276" w:lineRule="auto"/>
              <w:rPr>
                <w:rFonts w:hint="default" w:ascii="Arial Narrow" w:hAnsi="Arial Narrow" w:cs="Arial Narrow"/>
                <w:sz w:val="28"/>
                <w:szCs w:val="28"/>
              </w:rPr>
            </w:pPr>
            <w:r>
              <w:rPr>
                <w:rFonts w:hint="default" w:ascii="Arial Narrow" w:hAnsi="Arial Narrow" w:cs="Arial Narrow"/>
                <w:sz w:val="28"/>
                <w:szCs w:val="28"/>
              </w:rPr>
              <w:t>Naming changes that occur in the family</w:t>
            </w:r>
          </w:p>
          <w:p w14:paraId="3286E136">
            <w:pPr>
              <w:numPr>
                <w:ilvl w:val="0"/>
                <w:numId w:val="93"/>
              </w:numPr>
              <w:spacing w:line="276" w:lineRule="auto"/>
              <w:rPr>
                <w:rFonts w:hint="default" w:ascii="Arial Narrow" w:hAnsi="Arial Narrow" w:cs="Arial Narrow"/>
                <w:sz w:val="28"/>
                <w:szCs w:val="28"/>
              </w:rPr>
            </w:pPr>
            <w:r>
              <w:rPr>
                <w:rFonts w:hint="default" w:ascii="Arial Narrow" w:hAnsi="Arial Narrow" w:cs="Arial Narrow"/>
                <w:sz w:val="28"/>
                <w:szCs w:val="28"/>
              </w:rPr>
              <w:t>Questioning and answering on coping strategies</w:t>
            </w:r>
          </w:p>
          <w:p w14:paraId="2A88A69E">
            <w:pPr>
              <w:numPr>
                <w:ilvl w:val="0"/>
                <w:numId w:val="93"/>
              </w:numPr>
              <w:spacing w:line="276" w:lineRule="auto"/>
              <w:rPr>
                <w:rFonts w:hint="default" w:ascii="Arial Narrow" w:hAnsi="Arial Narrow" w:cs="Arial Narrow"/>
                <w:sz w:val="28"/>
                <w:szCs w:val="28"/>
              </w:rPr>
            </w:pPr>
            <w:r>
              <w:rPr>
                <w:rFonts w:hint="default" w:ascii="Arial Narrow" w:hAnsi="Arial Narrow" w:cs="Arial Narrow"/>
                <w:sz w:val="28"/>
                <w:szCs w:val="28"/>
              </w:rPr>
              <w:t>Simulating situations on changes in the famil</w:t>
            </w:r>
            <w:r>
              <w:rPr>
                <w:rFonts w:hint="default" w:ascii="Arial Narrow" w:hAnsi="Arial Narrow" w:cs="Arial Narrow"/>
                <w:sz w:val="28"/>
                <w:szCs w:val="28"/>
                <w:lang w:val="en-ZW"/>
              </w:rPr>
              <w:t>y</w:t>
            </w:r>
          </w:p>
          <w:p w14:paraId="0F11E31D">
            <w:pPr>
              <w:numPr>
                <w:ilvl w:val="0"/>
                <w:numId w:val="93"/>
              </w:numPr>
              <w:spacing w:line="276" w:lineRule="auto"/>
              <w:rPr>
                <w:rFonts w:hint="default" w:ascii="Arial Narrow" w:hAnsi="Arial Narrow" w:cs="Arial Narrow"/>
                <w:sz w:val="28"/>
                <w:szCs w:val="28"/>
                <w:lang w:val="en-US"/>
              </w:rPr>
            </w:pPr>
            <w:r>
              <w:rPr>
                <w:rFonts w:hint="default" w:ascii="Arial Narrow" w:hAnsi="Arial Narrow" w:cs="Arial Narrow"/>
                <w:sz w:val="28"/>
                <w:szCs w:val="28"/>
              </w:rPr>
              <w:t xml:space="preserve">Formulating class rules </w:t>
            </w:r>
          </w:p>
        </w:tc>
        <w:tc>
          <w:tcPr>
            <w:tcW w:w="2790" w:type="dxa"/>
          </w:tcPr>
          <w:p w14:paraId="6B49F613">
            <w:pPr>
              <w:numPr>
                <w:ilvl w:val="0"/>
                <w:numId w:val="93"/>
              </w:numPr>
              <w:spacing w:line="276" w:lineRule="auto"/>
              <w:rPr>
                <w:rFonts w:hint="default" w:ascii="Arial Narrow" w:hAnsi="Arial Narrow" w:cs="Arial Narrow"/>
                <w:sz w:val="28"/>
                <w:szCs w:val="28"/>
              </w:rPr>
            </w:pPr>
            <w:r>
              <w:rPr>
                <w:rFonts w:hint="default" w:ascii="Arial Narrow" w:hAnsi="Arial Narrow" w:cs="Arial Narrow"/>
                <w:sz w:val="28"/>
                <w:szCs w:val="28"/>
              </w:rPr>
              <w:t>Pictures</w:t>
            </w:r>
          </w:p>
          <w:p w14:paraId="5F9422EC">
            <w:pPr>
              <w:numPr>
                <w:ilvl w:val="0"/>
                <w:numId w:val="93"/>
              </w:numPr>
              <w:spacing w:line="276" w:lineRule="auto"/>
              <w:rPr>
                <w:rFonts w:hint="default" w:ascii="Arial Narrow" w:hAnsi="Arial Narrow" w:cs="Arial Narrow"/>
                <w:sz w:val="28"/>
                <w:szCs w:val="28"/>
              </w:rPr>
            </w:pPr>
            <w:r>
              <w:rPr>
                <w:rFonts w:hint="default" w:ascii="Arial Narrow" w:hAnsi="Arial Narrow" w:cs="Arial Narrow"/>
                <w:sz w:val="28"/>
                <w:szCs w:val="28"/>
              </w:rPr>
              <w:t>Charts</w:t>
            </w:r>
          </w:p>
          <w:p w14:paraId="6D09018C">
            <w:pPr>
              <w:numPr>
                <w:ilvl w:val="0"/>
                <w:numId w:val="93"/>
              </w:numPr>
              <w:spacing w:line="276" w:lineRule="auto"/>
              <w:rPr>
                <w:rFonts w:hint="default" w:ascii="Arial Narrow" w:hAnsi="Arial Narrow" w:cs="Arial Narrow"/>
                <w:sz w:val="28"/>
                <w:szCs w:val="28"/>
              </w:rPr>
            </w:pPr>
            <w:r>
              <w:rPr>
                <w:rFonts w:hint="default" w:ascii="Arial Narrow" w:hAnsi="Arial Narrow" w:cs="Arial Narrow"/>
                <w:sz w:val="28"/>
                <w:szCs w:val="28"/>
              </w:rPr>
              <w:t>ICT tools</w:t>
            </w:r>
          </w:p>
          <w:p w14:paraId="5BF3E912">
            <w:pPr>
              <w:numPr>
                <w:ilvl w:val="0"/>
                <w:numId w:val="93"/>
              </w:numPr>
              <w:spacing w:line="276"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6F3F229D">
            <w:pPr>
              <w:numPr>
                <w:ilvl w:val="0"/>
                <w:numId w:val="93"/>
              </w:numPr>
              <w:spacing w:line="276"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3AC4F4E4">
            <w:pPr>
              <w:numPr>
                <w:numId w:val="0"/>
              </w:numPr>
              <w:spacing w:line="276" w:lineRule="auto"/>
              <w:ind w:leftChars="0"/>
              <w:rPr>
                <w:rFonts w:hint="default" w:ascii="Arial Narrow" w:hAnsi="Arial Narrow" w:cs="Arial Narrow"/>
                <w:sz w:val="28"/>
                <w:szCs w:val="28"/>
                <w:lang w:val="en-US"/>
              </w:rPr>
            </w:pPr>
          </w:p>
        </w:tc>
      </w:tr>
    </w:tbl>
    <w:p w14:paraId="7EB99AD3">
      <w:pPr>
        <w:spacing w:line="276" w:lineRule="auto"/>
        <w:rPr>
          <w:rFonts w:hint="default" w:ascii="Arial Narrow" w:hAnsi="Arial Narrow" w:cs="Arial Narrow"/>
          <w:b/>
          <w:sz w:val="28"/>
          <w:szCs w:val="28"/>
          <w:lang w:val="en-US"/>
        </w:rPr>
      </w:pPr>
    </w:p>
    <w:p w14:paraId="2C54C2B9">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9: SOCIAL ETIQUETTE</w:t>
      </w:r>
    </w:p>
    <w:tbl>
      <w:tblPr>
        <w:tblStyle w:val="9"/>
        <w:tblpPr w:leftFromText="180" w:rightFromText="180" w:vertAnchor="text" w:horzAnchor="page" w:tblpX="1452" w:tblpY="455"/>
        <w:tblOverlap w:val="never"/>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835"/>
        <w:gridCol w:w="2693"/>
        <w:gridCol w:w="2835"/>
        <w:gridCol w:w="2835"/>
      </w:tblGrid>
      <w:tr w14:paraId="22CD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93A5CE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835" w:type="dxa"/>
          </w:tcPr>
          <w:p w14:paraId="79A001C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4EE92B7E">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693" w:type="dxa"/>
          </w:tcPr>
          <w:p w14:paraId="1E294314">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57E95CC4">
            <w:pPr>
              <w:spacing w:after="0" w:line="240" w:lineRule="auto"/>
              <w:rPr>
                <w:rFonts w:hint="default" w:ascii="Arial Narrow" w:hAnsi="Arial Narrow" w:cs="Arial Narrow"/>
                <w:b/>
                <w:sz w:val="28"/>
                <w:szCs w:val="28"/>
                <w:lang w:val="en-US"/>
              </w:rPr>
            </w:pPr>
            <w:r>
              <w:rPr>
                <w:rFonts w:hint="default" w:ascii="Arial Narrow" w:hAnsi="Arial Narrow" w:cs="Arial Narrow"/>
                <w:i/>
                <w:sz w:val="28"/>
                <w:szCs w:val="28"/>
                <w:lang w:val="en-US"/>
              </w:rPr>
              <w:t>(skills ,knowledge ,attitude</w:t>
            </w:r>
            <w:r>
              <w:rPr>
                <w:rFonts w:hint="default" w:ascii="Arial Narrow" w:hAnsi="Arial Narrow" w:cs="Arial Narrow"/>
                <w:b/>
                <w:sz w:val="28"/>
                <w:szCs w:val="28"/>
                <w:lang w:val="en-US"/>
              </w:rPr>
              <w:t>)</w:t>
            </w:r>
          </w:p>
        </w:tc>
        <w:tc>
          <w:tcPr>
            <w:tcW w:w="2835" w:type="dxa"/>
          </w:tcPr>
          <w:p w14:paraId="2434A157">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835" w:type="dxa"/>
          </w:tcPr>
          <w:p w14:paraId="03959C3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4C15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33C004E">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Acceptable behavior  at school</w:t>
            </w:r>
            <w:r>
              <w:rPr>
                <w:rFonts w:hint="default" w:ascii="Arial Narrow" w:hAnsi="Arial Narrow" w:cs="Arial Narrow"/>
                <w:sz w:val="28"/>
                <w:szCs w:val="28"/>
                <w:lang w:val="en-US"/>
              </w:rPr>
              <w:t xml:space="preserve"> </w:t>
            </w:r>
          </w:p>
        </w:tc>
        <w:tc>
          <w:tcPr>
            <w:tcW w:w="2835" w:type="dxa"/>
          </w:tcPr>
          <w:p w14:paraId="156AC9AC">
            <w:pPr>
              <w:pStyle w:val="10"/>
              <w:numPr>
                <w:ilvl w:val="0"/>
                <w:numId w:val="17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State </w:t>
            </w:r>
            <w:r>
              <w:rPr>
                <w:rFonts w:hint="default" w:ascii="Arial Narrow" w:hAnsi="Arial Narrow" w:cs="Arial Narrow"/>
                <w:sz w:val="28"/>
                <w:szCs w:val="28"/>
                <w:lang w:val="en-US"/>
              </w:rPr>
              <w:t xml:space="preserve">examples of  </w:t>
            </w:r>
            <w:r>
              <w:rPr>
                <w:rFonts w:hint="default" w:ascii="Arial Narrow" w:hAnsi="Arial Narrow" w:cs="Arial Narrow"/>
                <w:sz w:val="28"/>
                <w:szCs w:val="28"/>
                <w:lang w:val="en-ZW"/>
              </w:rPr>
              <w:t xml:space="preserve">acceptable </w:t>
            </w:r>
            <w:r>
              <w:rPr>
                <w:rFonts w:hint="default" w:ascii="Arial Narrow" w:hAnsi="Arial Narrow" w:cs="Arial Narrow"/>
                <w:sz w:val="28"/>
                <w:szCs w:val="28"/>
                <w:lang w:val="en-US"/>
              </w:rPr>
              <w:t xml:space="preserve">behavior at school </w:t>
            </w:r>
          </w:p>
        </w:tc>
        <w:tc>
          <w:tcPr>
            <w:tcW w:w="2693" w:type="dxa"/>
          </w:tcPr>
          <w:p w14:paraId="026845E2">
            <w:pPr>
              <w:pStyle w:val="10"/>
              <w:numPr>
                <w:ilvl w:val="0"/>
                <w:numId w:val="17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Acceptable </w:t>
            </w:r>
            <w:r>
              <w:rPr>
                <w:rFonts w:hint="default" w:ascii="Arial Narrow" w:hAnsi="Arial Narrow" w:cs="Arial Narrow"/>
                <w:sz w:val="28"/>
                <w:szCs w:val="28"/>
                <w:lang w:val="en-US"/>
              </w:rPr>
              <w:t xml:space="preserve">behavior at school  </w:t>
            </w:r>
          </w:p>
          <w:p w14:paraId="07AAF3CF">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t>
            </w:r>
            <w:r>
              <w:rPr>
                <w:rFonts w:hint="default" w:ascii="Arial Narrow" w:hAnsi="Arial Narrow" w:cs="Arial Narrow"/>
                <w:sz w:val="28"/>
                <w:szCs w:val="28"/>
                <w:lang w:val="en-ZW"/>
              </w:rPr>
              <w:t xml:space="preserve">good </w:t>
            </w:r>
            <w:r>
              <w:rPr>
                <w:rFonts w:hint="default" w:ascii="Arial Narrow" w:hAnsi="Arial Narrow" w:cs="Arial Narrow"/>
                <w:sz w:val="28"/>
                <w:szCs w:val="28"/>
                <w:lang w:val="en-US"/>
              </w:rPr>
              <w:t>eating habits</w:t>
            </w:r>
          </w:p>
          <w:p w14:paraId="72FB2820">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-greetings</w:t>
            </w:r>
          </w:p>
          <w:p w14:paraId="022CE263">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-following rules</w:t>
            </w:r>
          </w:p>
          <w:p w14:paraId="5C667807">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-respecting one another</w:t>
            </w:r>
          </w:p>
          <w:p w14:paraId="418C1104">
            <w:pPr>
              <w:pStyle w:val="10"/>
              <w:spacing w:after="0" w:line="240" w:lineRule="auto"/>
              <w:rPr>
                <w:rFonts w:hint="default" w:ascii="Arial Narrow" w:hAnsi="Arial Narrow" w:cs="Arial Narrow"/>
                <w:sz w:val="28"/>
                <w:szCs w:val="28"/>
                <w:lang w:val="en-US"/>
              </w:rPr>
            </w:pPr>
            <w:r>
              <w:rPr>
                <w:rFonts w:hint="default" w:ascii="Arial Narrow" w:hAnsi="Arial Narrow" w:cs="Arial Narrow"/>
                <w:b/>
                <w:sz w:val="28"/>
                <w:szCs w:val="28"/>
                <w:lang w:val="en-US"/>
              </w:rPr>
              <w:t>nb</w:t>
            </w:r>
            <w:r>
              <w:rPr>
                <w:rFonts w:hint="default" w:ascii="Arial Narrow" w:hAnsi="Arial Narrow" w:cs="Arial Narrow"/>
                <w:sz w:val="28"/>
                <w:szCs w:val="28"/>
                <w:lang w:val="en-US"/>
              </w:rPr>
              <w:t xml:space="preserve"> we need to discourage bad behavior </w:t>
            </w:r>
          </w:p>
          <w:p w14:paraId="67074DAA">
            <w:pPr>
              <w:pStyle w:val="10"/>
              <w:spacing w:after="0" w:line="240" w:lineRule="auto"/>
              <w:rPr>
                <w:rFonts w:hint="default" w:ascii="Arial Narrow" w:hAnsi="Arial Narrow" w:cs="Arial Narrow"/>
                <w:sz w:val="28"/>
                <w:szCs w:val="28"/>
                <w:lang w:val="en-US"/>
              </w:rPr>
            </w:pPr>
          </w:p>
        </w:tc>
        <w:tc>
          <w:tcPr>
            <w:tcW w:w="2835" w:type="dxa"/>
          </w:tcPr>
          <w:p w14:paraId="614FA412">
            <w:pPr>
              <w:pStyle w:val="10"/>
              <w:numPr>
                <w:ilvl w:val="0"/>
                <w:numId w:val="17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Listing examples of good behavior at school </w:t>
            </w:r>
          </w:p>
          <w:p w14:paraId="4D4345E1">
            <w:pPr>
              <w:pStyle w:val="10"/>
              <w:numPr>
                <w:ilvl w:val="0"/>
                <w:numId w:val="17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Demonstrating good behavior at school</w:t>
            </w:r>
          </w:p>
          <w:p w14:paraId="6E829784">
            <w:pPr>
              <w:pStyle w:val="10"/>
              <w:numPr>
                <w:ilvl w:val="0"/>
                <w:numId w:val="17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Role playing </w:t>
            </w:r>
            <w:r>
              <w:rPr>
                <w:rFonts w:hint="default" w:ascii="Arial Narrow" w:hAnsi="Arial Narrow" w:cs="Arial Narrow"/>
                <w:sz w:val="28"/>
                <w:szCs w:val="28"/>
                <w:lang w:val="en-ZW"/>
              </w:rPr>
              <w:t>acceptable</w:t>
            </w:r>
            <w:r>
              <w:rPr>
                <w:rFonts w:hint="default" w:ascii="Arial Narrow" w:hAnsi="Arial Narrow" w:cs="Arial Narrow"/>
                <w:sz w:val="28"/>
                <w:szCs w:val="28"/>
                <w:lang w:val="en-US"/>
              </w:rPr>
              <w:t xml:space="preserve"> behavior at school</w:t>
            </w:r>
          </w:p>
          <w:p w14:paraId="7975E369">
            <w:pPr>
              <w:pStyle w:val="10"/>
              <w:numPr>
                <w:ilvl w:val="0"/>
                <w:numId w:val="17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Describing good behavior at school </w:t>
            </w:r>
          </w:p>
          <w:p w14:paraId="0D576F1D">
            <w:pPr>
              <w:pStyle w:val="10"/>
              <w:numPr>
                <w:ilvl w:val="0"/>
                <w:numId w:val="17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Reciting poems on </w:t>
            </w:r>
            <w:r>
              <w:rPr>
                <w:rFonts w:hint="default" w:ascii="Arial Narrow" w:hAnsi="Arial Narrow" w:cs="Arial Narrow"/>
                <w:sz w:val="28"/>
                <w:szCs w:val="28"/>
                <w:lang w:val="en-ZW"/>
              </w:rPr>
              <w:t>acceptable</w:t>
            </w:r>
            <w:r>
              <w:rPr>
                <w:rFonts w:hint="default" w:ascii="Arial Narrow" w:hAnsi="Arial Narrow" w:cs="Arial Narrow"/>
                <w:sz w:val="28"/>
                <w:szCs w:val="28"/>
                <w:lang w:val="en-US"/>
              </w:rPr>
              <w:t xml:space="preserve"> behavior</w:t>
            </w:r>
          </w:p>
          <w:p w14:paraId="13E804CF">
            <w:pPr>
              <w:pStyle w:val="10"/>
              <w:numPr>
                <w:ilvl w:val="0"/>
                <w:numId w:val="17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Watching/listening audio visuals </w:t>
            </w:r>
          </w:p>
        </w:tc>
        <w:tc>
          <w:tcPr>
            <w:tcW w:w="2835" w:type="dxa"/>
          </w:tcPr>
          <w:p w14:paraId="23CEAF72">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73E8498E">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Braille material</w:t>
            </w:r>
          </w:p>
          <w:p w14:paraId="214D4EF2">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1AD80136">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 xml:space="preserve">Charts </w:t>
            </w:r>
          </w:p>
          <w:p w14:paraId="3484F717">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0B24F7C3">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01676ADC">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4D85BD57">
            <w:pPr>
              <w:pStyle w:val="10"/>
              <w:spacing w:after="0" w:line="240" w:lineRule="auto"/>
              <w:rPr>
                <w:rFonts w:hint="default" w:ascii="Arial Narrow" w:hAnsi="Arial Narrow" w:cs="Arial Narrow"/>
                <w:sz w:val="28"/>
                <w:szCs w:val="28"/>
                <w:lang w:val="en-US"/>
              </w:rPr>
            </w:pPr>
          </w:p>
        </w:tc>
      </w:tr>
    </w:tbl>
    <w:p w14:paraId="21245C6B">
      <w:pPr>
        <w:spacing w:line="276" w:lineRule="auto"/>
        <w:rPr>
          <w:rFonts w:hint="default" w:ascii="Arial Narrow" w:hAnsi="Arial Narrow" w:cs="Arial Narrow"/>
          <w:b/>
          <w:sz w:val="28"/>
          <w:szCs w:val="28"/>
          <w:lang w:val="en-US"/>
        </w:rPr>
      </w:pPr>
    </w:p>
    <w:p w14:paraId="4953F1FF">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TOPIC 10 : ENTITLEMENTS / RIGHTS AND RESPONSIBILITIES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830"/>
        <w:gridCol w:w="2790"/>
        <w:gridCol w:w="2790"/>
      </w:tblGrid>
      <w:tr w14:paraId="5FBD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709D1B1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42483B9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4233FE04">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830" w:type="dxa"/>
          </w:tcPr>
          <w:p w14:paraId="39E9984C">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tc>
        <w:tc>
          <w:tcPr>
            <w:tcW w:w="2790" w:type="dxa"/>
          </w:tcPr>
          <w:p w14:paraId="1E7FFA9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5CB87FD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0C10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23F39381">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Child </w:t>
            </w:r>
            <w:r>
              <w:rPr>
                <w:rFonts w:hint="default" w:ascii="Arial Narrow" w:hAnsi="Arial Narrow" w:cs="Arial Narrow"/>
                <w:sz w:val="28"/>
                <w:szCs w:val="28"/>
                <w:lang w:val="en-US"/>
              </w:rPr>
              <w:t>Rights and responsibilities</w:t>
            </w:r>
          </w:p>
        </w:tc>
        <w:tc>
          <w:tcPr>
            <w:tcW w:w="2789" w:type="dxa"/>
          </w:tcPr>
          <w:p w14:paraId="5E81C60B">
            <w:pPr>
              <w:pStyle w:val="10"/>
              <w:numPr>
                <w:ilvl w:val="0"/>
                <w:numId w:val="179"/>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list child rights and responsibilities</w:t>
            </w:r>
          </w:p>
          <w:p w14:paraId="34559475">
            <w:pPr>
              <w:pStyle w:val="10"/>
              <w:numPr>
                <w:ilvl w:val="0"/>
                <w:numId w:val="179"/>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compare</w:t>
            </w:r>
            <w:r>
              <w:rPr>
                <w:rFonts w:hint="default" w:ascii="Arial Narrow" w:hAnsi="Arial Narrow" w:cs="Arial Narrow"/>
                <w:sz w:val="28"/>
                <w:szCs w:val="28"/>
                <w:lang w:val="en-US"/>
              </w:rPr>
              <w:t xml:space="preserve"> rights </w:t>
            </w:r>
            <w:r>
              <w:rPr>
                <w:rFonts w:hint="default" w:ascii="Arial Narrow" w:hAnsi="Arial Narrow" w:cs="Arial Narrow"/>
                <w:sz w:val="28"/>
                <w:szCs w:val="28"/>
                <w:lang w:val="en-ZW"/>
              </w:rPr>
              <w:t xml:space="preserve">and </w:t>
            </w:r>
            <w:r>
              <w:rPr>
                <w:rFonts w:hint="default" w:ascii="Arial Narrow" w:hAnsi="Arial Narrow" w:cs="Arial Narrow"/>
                <w:sz w:val="28"/>
                <w:szCs w:val="28"/>
                <w:lang w:val="en-US"/>
              </w:rPr>
              <w:t>responsibilities</w:t>
            </w:r>
          </w:p>
        </w:tc>
        <w:tc>
          <w:tcPr>
            <w:tcW w:w="2830" w:type="dxa"/>
          </w:tcPr>
          <w:p w14:paraId="1DD59E90">
            <w:pPr>
              <w:pStyle w:val="10"/>
              <w:numPr>
                <w:ilvl w:val="0"/>
                <w:numId w:val="179"/>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Child rights and responsibilities</w:t>
            </w:r>
          </w:p>
          <w:p w14:paraId="7513C5EE">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Right to:</w:t>
            </w:r>
          </w:p>
          <w:p w14:paraId="555AF63B">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-education</w:t>
            </w:r>
          </w:p>
          <w:p w14:paraId="6EB166C3">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-life</w:t>
            </w:r>
          </w:p>
          <w:p w14:paraId="27FA9E01">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-health</w:t>
            </w:r>
          </w:p>
          <w:p w14:paraId="21A55D39">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-shelter</w:t>
            </w:r>
          </w:p>
          <w:p w14:paraId="730E9384">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-clean water</w:t>
            </w:r>
          </w:p>
          <w:p w14:paraId="31276A90">
            <w:pPr>
              <w:pStyle w:val="10"/>
              <w:numPr>
                <w:ilvl w:val="0"/>
                <w:numId w:val="23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Responsibilities</w:t>
            </w:r>
          </w:p>
          <w:p w14:paraId="67BB0214">
            <w:pPr>
              <w:pStyle w:val="10"/>
              <w:numPr>
                <w:ilvl w:val="0"/>
                <w:numId w:val="17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attend lessons</w:t>
            </w:r>
          </w:p>
          <w:p w14:paraId="406C0317">
            <w:pPr>
              <w:pStyle w:val="10"/>
              <w:numPr>
                <w:ilvl w:val="0"/>
                <w:numId w:val="17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taking care of shelter</w:t>
            </w:r>
          </w:p>
          <w:p w14:paraId="3803938F">
            <w:pPr>
              <w:pStyle w:val="10"/>
              <w:numPr>
                <w:ilvl w:val="0"/>
                <w:numId w:val="17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report illness</w:t>
            </w:r>
          </w:p>
          <w:p w14:paraId="45E5537C">
            <w:pPr>
              <w:pStyle w:val="10"/>
              <w:numPr>
                <w:ilvl w:val="0"/>
                <w:numId w:val="17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seek help</w:t>
            </w:r>
          </w:p>
          <w:p w14:paraId="5825DE18">
            <w:pPr>
              <w:spacing w:after="0" w:line="240" w:lineRule="auto"/>
              <w:rPr>
                <w:rFonts w:hint="default" w:ascii="Arial Narrow" w:hAnsi="Arial Narrow" w:cs="Arial Narrow"/>
                <w:sz w:val="28"/>
                <w:szCs w:val="28"/>
                <w:lang w:val="en-US"/>
              </w:rPr>
            </w:pPr>
          </w:p>
        </w:tc>
        <w:tc>
          <w:tcPr>
            <w:tcW w:w="2790" w:type="dxa"/>
          </w:tcPr>
          <w:p w14:paraId="1E92573B">
            <w:pPr>
              <w:pStyle w:val="10"/>
              <w:numPr>
                <w:ilvl w:val="0"/>
                <w:numId w:val="179"/>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Stating child rights and responsibilities</w:t>
            </w:r>
          </w:p>
          <w:p w14:paraId="518FFF0F">
            <w:pPr>
              <w:pStyle w:val="10"/>
              <w:numPr>
                <w:ilvl w:val="0"/>
                <w:numId w:val="179"/>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Discussing</w:t>
            </w:r>
            <w:r>
              <w:rPr>
                <w:rFonts w:hint="default" w:ascii="Arial Narrow" w:hAnsi="Arial Narrow" w:cs="Arial Narrow"/>
                <w:sz w:val="28"/>
                <w:szCs w:val="28"/>
                <w:lang w:val="en-US"/>
              </w:rPr>
              <w:t xml:space="preserve"> child rights and responsibilities</w:t>
            </w:r>
          </w:p>
          <w:p w14:paraId="0630451C">
            <w:pPr>
              <w:pStyle w:val="10"/>
              <w:numPr>
                <w:ilvl w:val="0"/>
                <w:numId w:val="179"/>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Distinguish rights from responsibilities</w:t>
            </w:r>
          </w:p>
          <w:p w14:paraId="4D0E926A">
            <w:pPr>
              <w:pStyle w:val="10"/>
              <w:numPr>
                <w:ilvl w:val="0"/>
                <w:numId w:val="179"/>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Demonstrating responsibilities</w:t>
            </w:r>
          </w:p>
          <w:p w14:paraId="0F5EB5A7">
            <w:pPr>
              <w:pStyle w:val="10"/>
              <w:numPr>
                <w:ilvl w:val="0"/>
                <w:numId w:val="179"/>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Reciting poems on child rights and responsibilities</w:t>
            </w:r>
          </w:p>
        </w:tc>
        <w:tc>
          <w:tcPr>
            <w:tcW w:w="2790" w:type="dxa"/>
          </w:tcPr>
          <w:p w14:paraId="272C734C">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3CAEBDB5">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699F2CCE">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29A60182">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Resource persons</w:t>
            </w:r>
          </w:p>
          <w:p w14:paraId="15EB3BD6">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Braille materials</w:t>
            </w:r>
          </w:p>
          <w:p w14:paraId="2D00C04D">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Textbooks</w:t>
            </w:r>
          </w:p>
          <w:p w14:paraId="5EE61F41">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w:t>
            </w:r>
          </w:p>
          <w:p w14:paraId="290BFF20">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1A64B937">
            <w:pPr>
              <w:pStyle w:val="10"/>
              <w:spacing w:after="0" w:line="240" w:lineRule="auto"/>
              <w:rPr>
                <w:rFonts w:hint="default" w:ascii="Arial Narrow" w:hAnsi="Arial Narrow" w:cs="Arial Narrow"/>
                <w:sz w:val="28"/>
                <w:szCs w:val="28"/>
                <w:lang w:val="en-US"/>
              </w:rPr>
            </w:pPr>
          </w:p>
        </w:tc>
      </w:tr>
      <w:tr w14:paraId="53E3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shd w:val="clear" w:color="auto" w:fill="auto"/>
            <w:vAlign w:val="top"/>
          </w:tcPr>
          <w:p w14:paraId="4F5A67D5">
            <w:pPr>
              <w:spacing w:after="0" w:line="240" w:lineRule="auto"/>
              <w:rPr>
                <w:rFonts w:hint="default" w:ascii="Arial Narrow" w:hAnsi="Arial Narrow" w:eastAsia="Calibri" w:cs="Arial Narrow"/>
                <w:sz w:val="28"/>
                <w:szCs w:val="28"/>
                <w:lang w:val="en-ZW" w:eastAsia="en-US" w:bidi="ar-SA"/>
              </w:rPr>
            </w:pPr>
            <w:r>
              <w:rPr>
                <w:rFonts w:hint="default" w:ascii="Arial Narrow" w:hAnsi="Arial Narrow" w:cs="Arial Narrow"/>
                <w:b/>
                <w:bCs/>
                <w:sz w:val="28"/>
                <w:szCs w:val="28"/>
                <w:lang w:val="en-US"/>
              </w:rPr>
              <w:t>Child protection at home, school and community</w:t>
            </w:r>
          </w:p>
        </w:tc>
        <w:tc>
          <w:tcPr>
            <w:tcW w:w="2789" w:type="dxa"/>
            <w:shd w:val="clear" w:color="auto" w:fill="auto"/>
            <w:vAlign w:val="top"/>
          </w:tcPr>
          <w:p w14:paraId="5EA6D85F">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name forms of abuse</w:t>
            </w:r>
          </w:p>
          <w:p w14:paraId="336CD2DE">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identify people who can protect children at home, school and community</w:t>
            </w:r>
          </w:p>
          <w:p w14:paraId="77220B52">
            <w:pPr>
              <w:numPr>
                <w:ilvl w:val="0"/>
                <w:numId w:val="232"/>
              </w:numPr>
              <w:ind w:left="420" w:leftChars="0" w:hanging="420" w:firstLineChars="0"/>
              <w:contextualSpacing/>
              <w:rPr>
                <w:rFonts w:hint="default" w:ascii="Arial Narrow" w:hAnsi="Arial Narrow" w:eastAsia="Calibri" w:cs="Arial Narrow"/>
                <w:sz w:val="28"/>
                <w:szCs w:val="28"/>
                <w:lang w:val="en-ZW" w:eastAsia="en-US" w:bidi="ar-SA"/>
              </w:rPr>
            </w:pPr>
            <w:r>
              <w:rPr>
                <w:rFonts w:hint="default" w:ascii="Arial Narrow" w:hAnsi="Arial Narrow" w:cs="Arial Narrow"/>
                <w:sz w:val="28"/>
                <w:szCs w:val="28"/>
                <w:lang w:val="en-US"/>
              </w:rPr>
              <w:t>report child abuse</w:t>
            </w:r>
          </w:p>
        </w:tc>
        <w:tc>
          <w:tcPr>
            <w:tcW w:w="2830" w:type="dxa"/>
            <w:shd w:val="clear" w:color="auto" w:fill="auto"/>
            <w:vAlign w:val="top"/>
          </w:tcPr>
          <w:p w14:paraId="670934A9">
            <w:pPr>
              <w:numPr>
                <w:ilvl w:val="0"/>
                <w:numId w:val="178"/>
              </w:numPr>
              <w:ind w:left="420" w:leftChars="0" w:hanging="420" w:firstLine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 Situations that require protection</w:t>
            </w:r>
            <w:r>
              <w:rPr>
                <w:rFonts w:hint="default" w:ascii="Arial Narrow" w:hAnsi="Arial Narrow" w:cs="Arial Narrow"/>
                <w:sz w:val="28"/>
                <w:szCs w:val="28"/>
                <w:lang w:val="en-ZW"/>
              </w:rPr>
              <w:t xml:space="preserve"> such as</w:t>
            </w:r>
            <w:r>
              <w:rPr>
                <w:rFonts w:hint="default" w:ascii="Arial Narrow" w:hAnsi="Arial Narrow" w:cs="Arial Narrow"/>
                <w:sz w:val="28"/>
                <w:szCs w:val="28"/>
                <w:lang w:val="en-US"/>
              </w:rPr>
              <w:t>:</w:t>
            </w:r>
          </w:p>
          <w:p w14:paraId="22BE4D25">
            <w:pPr>
              <w:numPr>
                <w:ilvl w:val="0"/>
                <w:numId w:val="0"/>
              </w:numPr>
              <w:ind w:left="360" w:leftChars="0"/>
              <w:contextualSpacing/>
              <w:rPr>
                <w:rFonts w:hint="default" w:ascii="Arial Narrow" w:hAnsi="Arial Narrow" w:cs="Arial Narrow"/>
                <w:sz w:val="28"/>
                <w:szCs w:val="28"/>
                <w:lang w:val="en-US"/>
              </w:rPr>
            </w:pPr>
            <w:r>
              <w:rPr>
                <w:rFonts w:hint="default" w:ascii="Arial Narrow" w:hAnsi="Arial Narrow" w:cs="Arial Narrow"/>
                <w:sz w:val="28"/>
                <w:szCs w:val="28"/>
                <w:lang w:val="en-US"/>
              </w:rPr>
              <w:t>- Abuse</w:t>
            </w:r>
          </w:p>
          <w:p w14:paraId="3CF9A459">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People who protect children</w:t>
            </w:r>
            <w:r>
              <w:rPr>
                <w:rFonts w:hint="default" w:ascii="Arial Narrow" w:hAnsi="Arial Narrow" w:cs="Arial Narrow"/>
                <w:sz w:val="28"/>
                <w:szCs w:val="28"/>
                <w:lang w:val="en-ZW"/>
              </w:rPr>
              <w:t>;</w:t>
            </w:r>
          </w:p>
          <w:p w14:paraId="7BE7C13F">
            <w:pPr>
              <w:numPr>
                <w:ilvl w:val="0"/>
                <w:numId w:val="0"/>
              </w:numPr>
              <w:ind w:left="360" w:leftChars="0"/>
              <w:contextualSpacing/>
              <w:rPr>
                <w:rFonts w:hint="default" w:ascii="Arial Narrow" w:hAnsi="Arial Narrow" w:cs="Arial Narrow"/>
                <w:sz w:val="28"/>
                <w:szCs w:val="28"/>
                <w:lang w:val="en-US"/>
              </w:rPr>
            </w:pPr>
            <w:r>
              <w:rPr>
                <w:rFonts w:hint="default" w:ascii="Arial Narrow" w:hAnsi="Arial Narrow" w:cs="Arial Narrow"/>
                <w:sz w:val="28"/>
                <w:szCs w:val="28"/>
                <w:lang w:val="en-ZW"/>
              </w:rPr>
              <w:t>-prefects, teachers, siblings, trusted elders and police</w:t>
            </w:r>
          </w:p>
          <w:p w14:paraId="2643284D">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 xml:space="preserve">Ways of </w:t>
            </w:r>
            <w:r>
              <w:rPr>
                <w:rFonts w:hint="default" w:ascii="Arial Narrow" w:hAnsi="Arial Narrow" w:cs="Arial Narrow"/>
                <w:sz w:val="28"/>
                <w:szCs w:val="28"/>
                <w:lang w:val="en-ZW"/>
              </w:rPr>
              <w:t>getting help;</w:t>
            </w:r>
          </w:p>
          <w:p w14:paraId="446C74F4">
            <w:pPr>
              <w:numPr>
                <w:ilvl w:val="0"/>
                <w:numId w:val="0"/>
              </w:numPr>
              <w:ind w:left="140" w:hanging="140" w:hangingChars="50"/>
              <w:contextualSpacing/>
              <w:rPr>
                <w:rFonts w:hint="default" w:ascii="Arial Narrow" w:hAnsi="Arial Narrow" w:cs="Arial Narrow"/>
                <w:sz w:val="28"/>
                <w:szCs w:val="28"/>
                <w:lang w:val="en-ZW"/>
              </w:rPr>
            </w:pPr>
            <w:r>
              <w:rPr>
                <w:rFonts w:hint="default" w:ascii="Arial Narrow" w:hAnsi="Arial Narrow" w:cs="Arial Narrow"/>
                <w:sz w:val="28"/>
                <w:szCs w:val="28"/>
                <w:lang w:val="en-ZW"/>
              </w:rPr>
              <w:t xml:space="preserve">- </w:t>
            </w:r>
            <w:r>
              <w:rPr>
                <w:rFonts w:hint="default" w:ascii="Arial Narrow" w:hAnsi="Arial Narrow" w:cs="Arial Narrow"/>
                <w:sz w:val="28"/>
                <w:szCs w:val="28"/>
                <w:lang w:val="en-US"/>
              </w:rPr>
              <w:t xml:space="preserve">telling trusted </w:t>
            </w:r>
            <w:r>
              <w:rPr>
                <w:rFonts w:hint="default" w:ascii="Arial Narrow" w:hAnsi="Arial Narrow" w:cs="Arial Narrow"/>
                <w:sz w:val="28"/>
                <w:szCs w:val="28"/>
                <w:lang w:val="en-ZW"/>
              </w:rPr>
              <w:t>people,</w:t>
            </w:r>
          </w:p>
          <w:p w14:paraId="1AAAAFB7">
            <w:pPr>
              <w:numPr>
                <w:ilvl w:val="0"/>
                <w:numId w:val="0"/>
              </w:numPr>
              <w:ind w:left="140" w:hanging="140" w:hangingChars="50"/>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 </w:t>
            </w:r>
            <w:r>
              <w:rPr>
                <w:rFonts w:hint="default" w:ascii="Arial Narrow" w:hAnsi="Arial Narrow" w:cs="Arial Narrow"/>
                <w:sz w:val="28"/>
                <w:szCs w:val="28"/>
                <w:lang w:val="en-US"/>
              </w:rPr>
              <w:t>phoning child helpline</w:t>
            </w:r>
          </w:p>
          <w:p w14:paraId="7C9EF0E2">
            <w:pPr>
              <w:numPr>
                <w:ilvl w:val="0"/>
                <w:numId w:val="0"/>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 xml:space="preserve">- </w:t>
            </w:r>
            <w:r>
              <w:rPr>
                <w:rFonts w:hint="default" w:ascii="Arial Narrow" w:hAnsi="Arial Narrow" w:cs="Arial Narrow"/>
                <w:sz w:val="28"/>
                <w:szCs w:val="28"/>
                <w:lang w:val="en-US"/>
              </w:rPr>
              <w:t>suggestion box</w:t>
            </w:r>
          </w:p>
          <w:p w14:paraId="13977380">
            <w:pPr>
              <w:numPr>
                <w:ilvl w:val="0"/>
                <w:numId w:val="0"/>
              </w:numPr>
              <w:contextualSpacing/>
              <w:rPr>
                <w:rFonts w:hint="default" w:ascii="Arial Narrow" w:hAnsi="Arial Narrow" w:eastAsia="Calibri" w:cs="Arial Narrow"/>
                <w:sz w:val="28"/>
                <w:szCs w:val="28"/>
                <w:lang w:val="en-US" w:eastAsia="en-US" w:bidi="ar-SA"/>
              </w:rPr>
            </w:pPr>
            <w:r>
              <w:rPr>
                <w:rFonts w:hint="default" w:ascii="Arial Narrow" w:hAnsi="Arial Narrow" w:cs="Arial Narrow"/>
                <w:sz w:val="28"/>
                <w:szCs w:val="28"/>
                <w:lang w:val="en-ZW"/>
              </w:rPr>
              <w:t xml:space="preserve">- </w:t>
            </w:r>
            <w:r>
              <w:rPr>
                <w:rFonts w:hint="default" w:ascii="Arial Narrow" w:hAnsi="Arial Narrow" w:cs="Arial Narrow"/>
                <w:sz w:val="28"/>
                <w:szCs w:val="28"/>
                <w:lang w:val="en-US"/>
              </w:rPr>
              <w:t>reporting to Child Care Workers (CCW)</w:t>
            </w:r>
          </w:p>
        </w:tc>
        <w:tc>
          <w:tcPr>
            <w:tcW w:w="2790" w:type="dxa"/>
            <w:shd w:val="clear" w:color="auto" w:fill="auto"/>
            <w:vAlign w:val="top"/>
          </w:tcPr>
          <w:p w14:paraId="172F9252">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Listing different forms of abuse</w:t>
            </w:r>
          </w:p>
          <w:p w14:paraId="12A3F829">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US"/>
              </w:rPr>
              <w:t>Naming people who can protect children at home, school and community</w:t>
            </w:r>
          </w:p>
          <w:p w14:paraId="68BA0E92">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Role playing getting help</w:t>
            </w:r>
            <w:r>
              <w:rPr>
                <w:rFonts w:hint="default" w:ascii="Arial Narrow" w:hAnsi="Arial Narrow" w:cs="Arial Narrow"/>
                <w:sz w:val="28"/>
                <w:szCs w:val="28"/>
                <w:lang w:val="en-US"/>
              </w:rPr>
              <w:t xml:space="preserve"> </w:t>
            </w:r>
          </w:p>
          <w:p w14:paraId="4B467714">
            <w:pPr>
              <w:numPr>
                <w:ilvl w:val="0"/>
                <w:numId w:val="177"/>
              </w:numPr>
              <w:contextualSpacing/>
              <w:rPr>
                <w:rFonts w:hint="default" w:ascii="Arial Narrow" w:hAnsi="Arial Narrow" w:cs="Arial Narrow"/>
                <w:sz w:val="28"/>
                <w:szCs w:val="28"/>
                <w:lang w:val="en-US"/>
              </w:rPr>
            </w:pPr>
            <w:r>
              <w:rPr>
                <w:rFonts w:hint="default" w:ascii="Arial Narrow" w:hAnsi="Arial Narrow" w:cs="Arial Narrow"/>
                <w:sz w:val="28"/>
                <w:szCs w:val="28"/>
                <w:lang w:val="en-ZW"/>
              </w:rPr>
              <w:t>Discussing ways of reporting</w:t>
            </w:r>
          </w:p>
          <w:p w14:paraId="5DF82B22">
            <w:pPr>
              <w:numPr>
                <w:ilvl w:val="0"/>
                <w:numId w:val="0"/>
              </w:numPr>
              <w:contextualSpacing/>
              <w:rPr>
                <w:rFonts w:hint="default" w:ascii="Arial Narrow" w:hAnsi="Arial Narrow" w:cs="Arial Narrow"/>
                <w:sz w:val="28"/>
                <w:szCs w:val="28"/>
                <w:lang w:val="en-US"/>
              </w:rPr>
            </w:pPr>
          </w:p>
          <w:p w14:paraId="005C0636">
            <w:pPr>
              <w:spacing w:after="0" w:line="240" w:lineRule="auto"/>
              <w:ind w:left="720" w:leftChars="0"/>
              <w:contextualSpacing/>
              <w:rPr>
                <w:rFonts w:hint="default" w:ascii="Arial Narrow" w:hAnsi="Arial Narrow" w:eastAsia="Calibri" w:cs="Arial Narrow"/>
                <w:sz w:val="28"/>
                <w:szCs w:val="28"/>
                <w:lang w:val="en-US" w:eastAsia="en-US" w:bidi="ar-SA"/>
              </w:rPr>
            </w:pPr>
            <w:r>
              <w:rPr>
                <w:rFonts w:hint="default" w:ascii="Arial Narrow" w:hAnsi="Arial Narrow" w:cs="Arial Narrow"/>
                <w:sz w:val="28"/>
                <w:szCs w:val="28"/>
                <w:lang w:val="en-US"/>
              </w:rPr>
              <w:t xml:space="preserve"> </w:t>
            </w:r>
          </w:p>
        </w:tc>
        <w:tc>
          <w:tcPr>
            <w:tcW w:w="2790" w:type="dxa"/>
            <w:shd w:val="clear" w:color="auto" w:fill="auto"/>
            <w:vAlign w:val="top"/>
          </w:tcPr>
          <w:p w14:paraId="52F7D430">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31EEFCF6">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306E1A47">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1BBDE9C9">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Real objects</w:t>
            </w:r>
          </w:p>
          <w:p w14:paraId="2481765B">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Resource persons</w:t>
            </w:r>
          </w:p>
          <w:p w14:paraId="41095AB0">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Specialised materials</w:t>
            </w:r>
          </w:p>
          <w:p w14:paraId="2E6D33D3">
            <w:pPr>
              <w:numPr>
                <w:ilvl w:val="0"/>
                <w:numId w:val="174"/>
              </w:numPr>
              <w:ind w:left="212" w:hanging="212"/>
              <w:contextualSpacing/>
              <w:rPr>
                <w:rFonts w:hint="default" w:ascii="Arial Narrow" w:hAnsi="Arial Narrow" w:cs="Arial Narrow"/>
                <w:sz w:val="28"/>
                <w:szCs w:val="28"/>
                <w:lang w:val="en-US"/>
              </w:rPr>
            </w:pPr>
            <w:r>
              <w:rPr>
                <w:rFonts w:hint="default" w:ascii="Arial Narrow" w:hAnsi="Arial Narrow" w:cs="Arial Narrow"/>
                <w:sz w:val="28"/>
                <w:szCs w:val="28"/>
                <w:lang w:val="en-US"/>
              </w:rPr>
              <w:t>Suggestion boxes</w:t>
            </w:r>
          </w:p>
          <w:p w14:paraId="3C0F3E36">
            <w:pPr>
              <w:spacing w:after="0" w:line="240" w:lineRule="auto"/>
              <w:rPr>
                <w:rFonts w:hint="default" w:ascii="Arial Narrow" w:hAnsi="Arial Narrow" w:eastAsia="Calibri" w:cs="Arial Narrow"/>
                <w:sz w:val="28"/>
                <w:szCs w:val="28"/>
                <w:lang w:val="en-US" w:eastAsia="en-US" w:bidi="ar-SA"/>
              </w:rPr>
            </w:pPr>
          </w:p>
        </w:tc>
      </w:tr>
    </w:tbl>
    <w:p w14:paraId="00DE6953">
      <w:pPr>
        <w:spacing w:line="276" w:lineRule="auto"/>
        <w:rPr>
          <w:rFonts w:hint="default" w:ascii="Arial Narrow" w:hAnsi="Arial Narrow" w:cs="Arial Narrow"/>
          <w:b/>
          <w:sz w:val="28"/>
          <w:szCs w:val="28"/>
          <w:lang w:val="en-US"/>
        </w:rPr>
      </w:pPr>
    </w:p>
    <w:p w14:paraId="5E94DDAA">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11 : HEALTH EDUCATION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14:paraId="719A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6D4B540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74F1134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3801B95E">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790" w:type="dxa"/>
          </w:tcPr>
          <w:p w14:paraId="38ADEE1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CONTENT</w:t>
            </w:r>
          </w:p>
        </w:tc>
        <w:tc>
          <w:tcPr>
            <w:tcW w:w="2790" w:type="dxa"/>
          </w:tcPr>
          <w:p w14:paraId="2D558720">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17C24B6B">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1763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C9D8933">
            <w:pPr>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US"/>
              </w:rPr>
              <w:t>Personal hygiene</w:t>
            </w:r>
            <w:r>
              <w:rPr>
                <w:rFonts w:hint="default" w:ascii="Arial Narrow" w:hAnsi="Arial Narrow" w:cs="Arial Narrow"/>
                <w:sz w:val="28"/>
                <w:szCs w:val="28"/>
                <w:lang w:val="en-ZW"/>
              </w:rPr>
              <w:t xml:space="preserve"> and cleanliness</w:t>
            </w:r>
          </w:p>
        </w:tc>
        <w:tc>
          <w:tcPr>
            <w:tcW w:w="2789" w:type="dxa"/>
          </w:tcPr>
          <w:p w14:paraId="51A06B94">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explain</w:t>
            </w:r>
            <w:r>
              <w:rPr>
                <w:rFonts w:hint="default" w:ascii="Arial Narrow" w:hAnsi="Arial Narrow" w:cs="Arial Narrow"/>
                <w:sz w:val="28"/>
                <w:szCs w:val="28"/>
                <w:lang w:val="en-US"/>
              </w:rPr>
              <w:t xml:space="preserve"> the importance of maintaining personal hygiene</w:t>
            </w:r>
          </w:p>
        </w:tc>
        <w:tc>
          <w:tcPr>
            <w:tcW w:w="2790" w:type="dxa"/>
          </w:tcPr>
          <w:p w14:paraId="7AF8219D">
            <w:pPr>
              <w:pStyle w:val="10"/>
              <w:numPr>
                <w:ilvl w:val="0"/>
                <w:numId w:val="233"/>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Importance of personal hygiene</w:t>
            </w:r>
          </w:p>
          <w:p w14:paraId="1FFEF82C">
            <w:pPr>
              <w:pStyle w:val="10"/>
              <w:numPr>
                <w:ilvl w:val="0"/>
                <w:numId w:val="17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preventing illness</w:t>
            </w:r>
          </w:p>
          <w:p w14:paraId="460C42A0">
            <w:pPr>
              <w:pStyle w:val="10"/>
              <w:numPr>
                <w:ilvl w:val="0"/>
                <w:numId w:val="17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boost self esteem</w:t>
            </w:r>
          </w:p>
          <w:p w14:paraId="13C16218">
            <w:pPr>
              <w:pStyle w:val="10"/>
              <w:numPr>
                <w:ilvl w:val="0"/>
                <w:numId w:val="17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better health</w:t>
            </w:r>
          </w:p>
          <w:p w14:paraId="47B48B84">
            <w:pPr>
              <w:pStyle w:val="10"/>
              <w:spacing w:after="0" w:line="240" w:lineRule="auto"/>
              <w:rPr>
                <w:rFonts w:hint="default" w:ascii="Arial Narrow" w:hAnsi="Arial Narrow" w:cs="Arial Narrow"/>
                <w:sz w:val="28"/>
                <w:szCs w:val="28"/>
                <w:lang w:val="en-US"/>
              </w:rPr>
            </w:pPr>
          </w:p>
          <w:p w14:paraId="26111099">
            <w:pPr>
              <w:spacing w:after="0" w:line="240" w:lineRule="auto"/>
              <w:ind w:left="360"/>
              <w:rPr>
                <w:rFonts w:hint="default" w:ascii="Arial Narrow" w:hAnsi="Arial Narrow" w:cs="Arial Narrow"/>
                <w:sz w:val="28"/>
                <w:szCs w:val="28"/>
                <w:lang w:val="en-US"/>
              </w:rPr>
            </w:pPr>
          </w:p>
        </w:tc>
        <w:tc>
          <w:tcPr>
            <w:tcW w:w="2790" w:type="dxa"/>
          </w:tcPr>
          <w:p w14:paraId="2B6BF341">
            <w:pPr>
              <w:pStyle w:val="10"/>
              <w:numPr>
                <w:ilvl w:val="0"/>
                <w:numId w:val="179"/>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 xml:space="preserve">Listing </w:t>
            </w:r>
            <w:r>
              <w:rPr>
                <w:rFonts w:hint="default" w:ascii="Arial Narrow" w:hAnsi="Arial Narrow" w:cs="Arial Narrow"/>
                <w:sz w:val="28"/>
                <w:szCs w:val="28"/>
                <w:lang w:val="en-US"/>
              </w:rPr>
              <w:t xml:space="preserve"> ways of maintaining personal hygiene</w:t>
            </w:r>
          </w:p>
          <w:p w14:paraId="103DA630">
            <w:pPr>
              <w:pStyle w:val="10"/>
              <w:numPr>
                <w:ilvl w:val="0"/>
                <w:numId w:val="179"/>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Dis</w:t>
            </w:r>
            <w:r>
              <w:rPr>
                <w:rFonts w:hint="default" w:ascii="Arial Narrow" w:hAnsi="Arial Narrow" w:cs="Arial Narrow"/>
                <w:sz w:val="28"/>
                <w:szCs w:val="28"/>
                <w:lang w:val="en-US"/>
              </w:rPr>
              <w:t>cussing the importance of maintaining personal hygiene</w:t>
            </w:r>
          </w:p>
          <w:p w14:paraId="17F09DD3">
            <w:pPr>
              <w:pStyle w:val="10"/>
              <w:numPr>
                <w:ilvl w:val="0"/>
                <w:numId w:val="179"/>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US"/>
              </w:rPr>
              <w:t xml:space="preserve">Researching on </w:t>
            </w:r>
            <w:r>
              <w:rPr>
                <w:rFonts w:hint="default" w:ascii="Arial Narrow" w:hAnsi="Arial Narrow" w:cs="Arial Narrow"/>
                <w:sz w:val="28"/>
                <w:szCs w:val="28"/>
                <w:lang w:val="en-ZW"/>
              </w:rPr>
              <w:t xml:space="preserve">indigenous </w:t>
            </w:r>
            <w:r>
              <w:rPr>
                <w:rFonts w:hint="default" w:ascii="Arial Narrow" w:hAnsi="Arial Narrow" w:cs="Arial Narrow"/>
                <w:sz w:val="28"/>
                <w:szCs w:val="28"/>
                <w:lang w:val="en-US"/>
              </w:rPr>
              <w:t>ways of maintaining personal hygiene</w:t>
            </w:r>
          </w:p>
          <w:p w14:paraId="39C6EBFF">
            <w:pPr>
              <w:pStyle w:val="10"/>
              <w:spacing w:after="0" w:line="240" w:lineRule="auto"/>
              <w:rPr>
                <w:rFonts w:hint="default" w:ascii="Arial Narrow" w:hAnsi="Arial Narrow" w:cs="Arial Narrow"/>
                <w:sz w:val="28"/>
                <w:szCs w:val="28"/>
                <w:lang w:val="en-US"/>
              </w:rPr>
            </w:pPr>
          </w:p>
        </w:tc>
        <w:tc>
          <w:tcPr>
            <w:tcW w:w="2790" w:type="dxa"/>
          </w:tcPr>
          <w:p w14:paraId="58057B0F">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1B02735D">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42844D8F">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66243ACC">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w:t>
            </w:r>
          </w:p>
          <w:p w14:paraId="0827C6D1">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Textbooks</w:t>
            </w:r>
          </w:p>
          <w:p w14:paraId="7F8F0615">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audio books</w:t>
            </w:r>
          </w:p>
          <w:p w14:paraId="38051C40">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7FDCC3C0">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Hand washing bucket</w:t>
            </w:r>
          </w:p>
          <w:p w14:paraId="1F2DBEFB">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0922B455">
            <w:pPr>
              <w:pStyle w:val="10"/>
              <w:spacing w:after="0" w:line="240" w:lineRule="auto"/>
              <w:rPr>
                <w:rFonts w:hint="default" w:ascii="Arial Narrow" w:hAnsi="Arial Narrow" w:cs="Arial Narrow"/>
                <w:sz w:val="28"/>
                <w:szCs w:val="28"/>
                <w:lang w:val="en-US"/>
              </w:rPr>
            </w:pPr>
          </w:p>
          <w:p w14:paraId="3FFCB4D2">
            <w:pPr>
              <w:pStyle w:val="10"/>
              <w:spacing w:after="0" w:line="240" w:lineRule="auto"/>
              <w:rPr>
                <w:rFonts w:hint="default" w:ascii="Arial Narrow" w:hAnsi="Arial Narrow" w:cs="Arial Narrow"/>
                <w:sz w:val="28"/>
                <w:szCs w:val="28"/>
                <w:lang w:val="en-US"/>
              </w:rPr>
            </w:pPr>
          </w:p>
          <w:p w14:paraId="553D7563">
            <w:pPr>
              <w:pStyle w:val="10"/>
              <w:spacing w:after="0" w:line="240" w:lineRule="auto"/>
              <w:rPr>
                <w:rFonts w:hint="default" w:ascii="Arial Narrow" w:hAnsi="Arial Narrow" w:cs="Arial Narrow"/>
                <w:sz w:val="28"/>
                <w:szCs w:val="28"/>
                <w:lang w:val="en-US"/>
              </w:rPr>
            </w:pPr>
          </w:p>
        </w:tc>
      </w:tr>
      <w:tr w14:paraId="5AF5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6574DF8">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Healthy lifestyles</w:t>
            </w:r>
          </w:p>
        </w:tc>
        <w:tc>
          <w:tcPr>
            <w:tcW w:w="2789" w:type="dxa"/>
          </w:tcPr>
          <w:p w14:paraId="1186B4D0">
            <w:pPr>
              <w:pStyle w:val="10"/>
              <w:numPr>
                <w:ilvl w:val="0"/>
                <w:numId w:val="23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identify good eating habits</w:t>
            </w:r>
          </w:p>
          <w:p w14:paraId="4D2FAB21">
            <w:pPr>
              <w:pStyle w:val="10"/>
              <w:numPr>
                <w:ilvl w:val="0"/>
                <w:numId w:val="23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practice healthy habits</w:t>
            </w:r>
          </w:p>
        </w:tc>
        <w:tc>
          <w:tcPr>
            <w:tcW w:w="2790" w:type="dxa"/>
          </w:tcPr>
          <w:p w14:paraId="53F09170">
            <w:pPr>
              <w:pStyle w:val="10"/>
              <w:numPr>
                <w:ilvl w:val="0"/>
                <w:numId w:val="23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Good eating habits</w:t>
            </w:r>
          </w:p>
          <w:p w14:paraId="38466BFE">
            <w:pPr>
              <w:pStyle w:val="10"/>
              <w:numPr>
                <w:ilvl w:val="0"/>
                <w:numId w:val="17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eating while seated</w:t>
            </w:r>
          </w:p>
          <w:p w14:paraId="2D0053D8">
            <w:pPr>
              <w:pStyle w:val="10"/>
              <w:numPr>
                <w:ilvl w:val="0"/>
                <w:numId w:val="17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not talking while eating</w:t>
            </w:r>
          </w:p>
          <w:p w14:paraId="0AC0A7C0">
            <w:pPr>
              <w:pStyle w:val="10"/>
              <w:numPr>
                <w:ilvl w:val="0"/>
                <w:numId w:val="17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washing hands</w:t>
            </w:r>
          </w:p>
          <w:p w14:paraId="0E291331">
            <w:pPr>
              <w:pStyle w:val="10"/>
              <w:numPr>
                <w:ilvl w:val="0"/>
                <w:numId w:val="235"/>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Healthy habits</w:t>
            </w:r>
          </w:p>
          <w:p w14:paraId="17BB2129">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 exercising</w:t>
            </w:r>
          </w:p>
          <w:p w14:paraId="17096B75">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-rest and sleep</w:t>
            </w:r>
          </w:p>
        </w:tc>
        <w:tc>
          <w:tcPr>
            <w:tcW w:w="2790" w:type="dxa"/>
          </w:tcPr>
          <w:p w14:paraId="7F18D5CB">
            <w:pPr>
              <w:pStyle w:val="10"/>
              <w:numPr>
                <w:ilvl w:val="0"/>
                <w:numId w:val="23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Listing good eating habits including  indigenous and contemporary </w:t>
            </w:r>
          </w:p>
          <w:p w14:paraId="63AF88B9">
            <w:pPr>
              <w:pStyle w:val="10"/>
              <w:numPr>
                <w:ilvl w:val="0"/>
                <w:numId w:val="23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good eating habits</w:t>
            </w:r>
          </w:p>
          <w:p w14:paraId="41271525">
            <w:pPr>
              <w:pStyle w:val="10"/>
              <w:numPr>
                <w:ilvl w:val="0"/>
                <w:numId w:val="23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Demonstrating good eating habits including indigenous and contemporary</w:t>
            </w:r>
          </w:p>
          <w:p w14:paraId="3CECF210">
            <w:pPr>
              <w:pStyle w:val="10"/>
              <w:numPr>
                <w:ilvl w:val="0"/>
                <w:numId w:val="23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Researching on healthy habits</w:t>
            </w:r>
          </w:p>
          <w:p w14:paraId="65934EA8">
            <w:pPr>
              <w:pStyle w:val="10"/>
              <w:spacing w:after="0" w:line="240" w:lineRule="auto"/>
              <w:rPr>
                <w:rFonts w:hint="default" w:ascii="Arial Narrow" w:hAnsi="Arial Narrow" w:cs="Arial Narrow"/>
                <w:sz w:val="28"/>
                <w:szCs w:val="28"/>
                <w:lang w:val="en-US"/>
              </w:rPr>
            </w:pPr>
          </w:p>
        </w:tc>
        <w:tc>
          <w:tcPr>
            <w:tcW w:w="2790" w:type="dxa"/>
          </w:tcPr>
          <w:p w14:paraId="6FA73ADB">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300D19F8">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2737AE2C">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501904B1">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Textbooks</w:t>
            </w:r>
          </w:p>
          <w:p w14:paraId="22C0F8DD">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audio books</w:t>
            </w:r>
          </w:p>
          <w:p w14:paraId="2B9414ED">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03373371">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Hand washing bucket</w:t>
            </w:r>
          </w:p>
          <w:p w14:paraId="7075583B">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Plates</w:t>
            </w:r>
          </w:p>
          <w:p w14:paraId="5F571DFE">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C</w:t>
            </w:r>
            <w:r>
              <w:rPr>
                <w:rFonts w:hint="default" w:ascii="Arial Narrow" w:hAnsi="Arial Narrow" w:cs="Arial Narrow"/>
                <w:sz w:val="28"/>
                <w:szCs w:val="28"/>
                <w:lang w:val="en-US"/>
              </w:rPr>
              <w:t>utlery</w:t>
            </w:r>
          </w:p>
          <w:p w14:paraId="1CD01A67">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5C8C565D">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715AA65E">
            <w:pPr>
              <w:pStyle w:val="10"/>
              <w:spacing w:after="0" w:line="240" w:lineRule="auto"/>
              <w:rPr>
                <w:rFonts w:hint="default" w:ascii="Arial Narrow" w:hAnsi="Arial Narrow" w:cs="Arial Narrow"/>
                <w:sz w:val="28"/>
                <w:szCs w:val="28"/>
                <w:lang w:val="en-US"/>
              </w:rPr>
            </w:pPr>
          </w:p>
          <w:p w14:paraId="2918BB0A">
            <w:pPr>
              <w:pStyle w:val="10"/>
              <w:spacing w:after="0" w:line="240" w:lineRule="auto"/>
              <w:rPr>
                <w:rFonts w:hint="default" w:ascii="Arial Narrow" w:hAnsi="Arial Narrow" w:cs="Arial Narrow"/>
                <w:sz w:val="28"/>
                <w:szCs w:val="28"/>
                <w:lang w:val="en-US"/>
              </w:rPr>
            </w:pPr>
          </w:p>
        </w:tc>
      </w:tr>
      <w:tr w14:paraId="5369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3C065D79">
            <w:pPr>
              <w:spacing w:after="0" w:line="240" w:lineRule="auto"/>
              <w:rPr>
                <w:rFonts w:hint="default" w:ascii="Arial Narrow" w:hAnsi="Arial Narrow" w:cs="Arial Narrow"/>
                <w:sz w:val="28"/>
                <w:szCs w:val="28"/>
                <w:lang w:val="en-US"/>
              </w:rPr>
            </w:pPr>
            <w:r>
              <w:rPr>
                <w:rFonts w:hint="default" w:ascii="Arial Narrow" w:hAnsi="Arial Narrow" w:cs="Arial Narrow"/>
                <w:b/>
                <w:bCs/>
                <w:sz w:val="28"/>
                <w:szCs w:val="28"/>
                <w:lang w:val="en-US"/>
              </w:rPr>
              <w:t>Common diseases</w:t>
            </w:r>
          </w:p>
        </w:tc>
        <w:tc>
          <w:tcPr>
            <w:tcW w:w="2789" w:type="dxa"/>
          </w:tcPr>
          <w:p w14:paraId="26E22CDD">
            <w:pPr>
              <w:pStyle w:val="10"/>
              <w:numPr>
                <w:ilvl w:val="0"/>
                <w:numId w:val="23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define communicable diseases</w:t>
            </w:r>
          </w:p>
          <w:p w14:paraId="13D08F2D">
            <w:pPr>
              <w:pStyle w:val="10"/>
              <w:numPr>
                <w:ilvl w:val="0"/>
                <w:numId w:val="23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list communicable diseases</w:t>
            </w:r>
          </w:p>
          <w:p w14:paraId="615A89F0">
            <w:pPr>
              <w:pStyle w:val="10"/>
              <w:numPr>
                <w:ilvl w:val="0"/>
                <w:numId w:val="23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identify causes of communicable diseases</w:t>
            </w:r>
          </w:p>
        </w:tc>
        <w:tc>
          <w:tcPr>
            <w:tcW w:w="2790" w:type="dxa"/>
          </w:tcPr>
          <w:p w14:paraId="6A806EBB">
            <w:pPr>
              <w:pStyle w:val="10"/>
              <w:numPr>
                <w:ilvl w:val="0"/>
                <w:numId w:val="23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Definition of communicable diseases</w:t>
            </w:r>
          </w:p>
          <w:p w14:paraId="4AE8100F">
            <w:pPr>
              <w:pStyle w:val="10"/>
              <w:numPr>
                <w:ilvl w:val="0"/>
                <w:numId w:val="237"/>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Communicable diseases</w:t>
            </w:r>
          </w:p>
          <w:p w14:paraId="751944FF">
            <w:pPr>
              <w:pStyle w:val="10"/>
              <w:numPr>
                <w:ilvl w:val="0"/>
                <w:numId w:val="17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Diarrhea</w:t>
            </w:r>
          </w:p>
          <w:p w14:paraId="370AAC3F">
            <w:pPr>
              <w:pStyle w:val="10"/>
              <w:numPr>
                <w:ilvl w:val="0"/>
                <w:numId w:val="175"/>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influenza</w:t>
            </w:r>
          </w:p>
          <w:p w14:paraId="3AA55C07">
            <w:pPr>
              <w:pStyle w:val="10"/>
              <w:numPr>
                <w:ilvl w:val="0"/>
                <w:numId w:val="23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Causes of communicable diseases</w:t>
            </w:r>
          </w:p>
        </w:tc>
        <w:tc>
          <w:tcPr>
            <w:tcW w:w="2790" w:type="dxa"/>
          </w:tcPr>
          <w:p w14:paraId="3AD2447D">
            <w:pPr>
              <w:pStyle w:val="10"/>
              <w:numPr>
                <w:ilvl w:val="0"/>
                <w:numId w:val="23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Explaining the meaning of communicable diseases</w:t>
            </w:r>
          </w:p>
          <w:p w14:paraId="7F3B6543">
            <w:pPr>
              <w:pStyle w:val="10"/>
              <w:numPr>
                <w:ilvl w:val="0"/>
                <w:numId w:val="23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Naming examples of communicable diseases</w:t>
            </w:r>
          </w:p>
          <w:p w14:paraId="2DD2BC6A">
            <w:pPr>
              <w:pStyle w:val="10"/>
              <w:numPr>
                <w:ilvl w:val="0"/>
                <w:numId w:val="23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the causes of communicable diseases</w:t>
            </w:r>
          </w:p>
          <w:p w14:paraId="5524F2DA">
            <w:pPr>
              <w:pStyle w:val="10"/>
              <w:numPr>
                <w:ilvl w:val="0"/>
                <w:numId w:val="238"/>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Researching on </w:t>
            </w:r>
            <w:r>
              <w:rPr>
                <w:rFonts w:hint="default" w:ascii="Arial Narrow" w:hAnsi="Arial Narrow" w:cs="Arial Narrow"/>
                <w:sz w:val="28"/>
                <w:szCs w:val="28"/>
                <w:lang w:val="en-ZW"/>
              </w:rPr>
              <w:t xml:space="preserve">prevention </w:t>
            </w:r>
            <w:r>
              <w:rPr>
                <w:rFonts w:hint="default" w:ascii="Arial Narrow" w:hAnsi="Arial Narrow" w:cs="Arial Narrow"/>
                <w:sz w:val="28"/>
                <w:szCs w:val="28"/>
                <w:lang w:val="en-US"/>
              </w:rPr>
              <w:t>communicable diseases</w:t>
            </w:r>
          </w:p>
          <w:p w14:paraId="0D9C55BE">
            <w:pPr>
              <w:pStyle w:val="10"/>
              <w:spacing w:after="0" w:line="240" w:lineRule="auto"/>
              <w:rPr>
                <w:rFonts w:hint="default" w:ascii="Arial Narrow" w:hAnsi="Arial Narrow" w:cs="Arial Narrow"/>
                <w:sz w:val="28"/>
                <w:szCs w:val="28"/>
                <w:lang w:val="en-US"/>
              </w:rPr>
            </w:pPr>
          </w:p>
          <w:p w14:paraId="3B03272B">
            <w:pPr>
              <w:pStyle w:val="10"/>
              <w:spacing w:after="0" w:line="240" w:lineRule="auto"/>
              <w:rPr>
                <w:rFonts w:hint="default" w:ascii="Arial Narrow" w:hAnsi="Arial Narrow" w:cs="Arial Narrow"/>
                <w:sz w:val="28"/>
                <w:szCs w:val="28"/>
                <w:lang w:val="en-US"/>
              </w:rPr>
            </w:pPr>
          </w:p>
        </w:tc>
        <w:tc>
          <w:tcPr>
            <w:tcW w:w="2790" w:type="dxa"/>
          </w:tcPr>
          <w:p w14:paraId="4F8E7EFE">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5CF53EDF">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3744EF01">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44B8FB88">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 material</w:t>
            </w:r>
          </w:p>
          <w:p w14:paraId="2B45FD39">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Textbooks</w:t>
            </w:r>
          </w:p>
          <w:p w14:paraId="50836E90">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audio books</w:t>
            </w:r>
          </w:p>
          <w:p w14:paraId="4564943E">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7CE2F359">
            <w:pPr>
              <w:pStyle w:val="10"/>
              <w:numPr>
                <w:ilvl w:val="0"/>
                <w:numId w:val="179"/>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7FED28EE">
            <w:pPr>
              <w:spacing w:after="0" w:line="240" w:lineRule="auto"/>
              <w:ind w:left="360"/>
              <w:rPr>
                <w:rFonts w:hint="default" w:ascii="Arial Narrow" w:hAnsi="Arial Narrow" w:cs="Arial Narrow"/>
                <w:sz w:val="28"/>
                <w:szCs w:val="28"/>
                <w:lang w:val="en-US"/>
              </w:rPr>
            </w:pPr>
          </w:p>
          <w:p w14:paraId="67229316">
            <w:pPr>
              <w:spacing w:after="0" w:line="240" w:lineRule="auto"/>
              <w:rPr>
                <w:rFonts w:hint="default" w:ascii="Arial Narrow" w:hAnsi="Arial Narrow" w:cs="Arial Narrow"/>
                <w:sz w:val="28"/>
                <w:szCs w:val="28"/>
                <w:lang w:val="en-US"/>
              </w:rPr>
            </w:pPr>
          </w:p>
        </w:tc>
      </w:tr>
    </w:tbl>
    <w:p w14:paraId="3A4E9FFC">
      <w:pPr>
        <w:spacing w:line="276" w:lineRule="auto"/>
        <w:rPr>
          <w:rFonts w:hint="default" w:ascii="Arial Narrow" w:hAnsi="Arial Narrow" w:cs="Arial Narrow"/>
          <w:b/>
          <w:sz w:val="28"/>
          <w:szCs w:val="28"/>
          <w:lang w:val="en-US"/>
        </w:rPr>
      </w:pPr>
    </w:p>
    <w:p w14:paraId="73D0DA47">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12 :  CAREER GUIDANCE AND FINANCIAL LITERACY</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973"/>
        <w:gridCol w:w="2790"/>
        <w:gridCol w:w="2790"/>
      </w:tblGrid>
      <w:tr w14:paraId="5A15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6FD71613">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789" w:type="dxa"/>
          </w:tcPr>
          <w:p w14:paraId="4A1CBC1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48004A90">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869" w:type="dxa"/>
          </w:tcPr>
          <w:p w14:paraId="46BDEE66">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259EE513">
            <w:pPr>
              <w:spacing w:after="0" w:line="240" w:lineRule="auto"/>
              <w:rPr>
                <w:rFonts w:hint="default" w:ascii="Arial Narrow" w:hAnsi="Arial Narrow" w:cs="Arial Narrow"/>
                <w:b/>
                <w:sz w:val="28"/>
                <w:szCs w:val="28"/>
                <w:lang w:val="en-US"/>
              </w:rPr>
            </w:pPr>
            <w:r>
              <w:rPr>
                <w:rFonts w:hint="default" w:ascii="Arial Narrow" w:hAnsi="Arial Narrow" w:cs="Arial Narrow"/>
                <w:i/>
                <w:sz w:val="28"/>
                <w:szCs w:val="28"/>
                <w:lang w:val="en-US"/>
              </w:rPr>
              <w:t>(skills ,knowledge ,attitude</w:t>
            </w:r>
            <w:r>
              <w:rPr>
                <w:rFonts w:hint="default" w:ascii="Arial Narrow" w:hAnsi="Arial Narrow" w:cs="Arial Narrow"/>
                <w:b/>
                <w:sz w:val="28"/>
                <w:szCs w:val="28"/>
                <w:lang w:val="en-US"/>
              </w:rPr>
              <w:t>)</w:t>
            </w:r>
          </w:p>
        </w:tc>
        <w:tc>
          <w:tcPr>
            <w:tcW w:w="2790" w:type="dxa"/>
          </w:tcPr>
          <w:p w14:paraId="47E9567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790" w:type="dxa"/>
          </w:tcPr>
          <w:p w14:paraId="07BFA2B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6F13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04505C8B">
            <w:pPr>
              <w:spacing w:after="0" w:line="240" w:lineRule="auto"/>
              <w:rPr>
                <w:rFonts w:hint="default" w:ascii="Arial Narrow" w:hAnsi="Arial Narrow" w:cs="Arial Narrow"/>
                <w:sz w:val="28"/>
                <w:szCs w:val="28"/>
                <w:lang w:val="en-ZW"/>
              </w:rPr>
            </w:pPr>
            <w:r>
              <w:rPr>
                <w:rFonts w:hint="default" w:ascii="Arial Narrow" w:hAnsi="Arial Narrow" w:cs="Arial Narrow"/>
                <w:b/>
                <w:bCs/>
                <w:sz w:val="28"/>
                <w:szCs w:val="28"/>
                <w:lang w:val="en-US"/>
              </w:rPr>
              <w:t>Career ambitions</w:t>
            </w:r>
            <w:r>
              <w:rPr>
                <w:rFonts w:hint="default" w:ascii="Arial Narrow" w:hAnsi="Arial Narrow" w:cs="Arial Narrow"/>
                <w:b/>
                <w:bCs/>
                <w:sz w:val="28"/>
                <w:szCs w:val="28"/>
                <w:lang w:val="en-ZW"/>
              </w:rPr>
              <w:t xml:space="preserve"> and guidance</w:t>
            </w:r>
          </w:p>
        </w:tc>
        <w:tc>
          <w:tcPr>
            <w:tcW w:w="2789" w:type="dxa"/>
          </w:tcPr>
          <w:p w14:paraId="55F46A93">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state job ambitions</w:t>
            </w:r>
          </w:p>
          <w:p w14:paraId="6E9227BB">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identify different occupations</w:t>
            </w:r>
          </w:p>
          <w:p w14:paraId="441E3BBE">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relate ambitions to careers</w:t>
            </w:r>
          </w:p>
        </w:tc>
        <w:tc>
          <w:tcPr>
            <w:tcW w:w="2869" w:type="dxa"/>
          </w:tcPr>
          <w:p w14:paraId="27AF37A2">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Job ambitions</w:t>
            </w:r>
          </w:p>
          <w:p w14:paraId="3DA66329">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Different occupations</w:t>
            </w:r>
          </w:p>
          <w:p w14:paraId="6DC94080">
            <w:pPr>
              <w:pStyle w:val="10"/>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p>
        </w:tc>
        <w:tc>
          <w:tcPr>
            <w:tcW w:w="2790" w:type="dxa"/>
          </w:tcPr>
          <w:p w14:paraId="0022CFA0">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Discussing different occupations</w:t>
            </w:r>
          </w:p>
          <w:p w14:paraId="39465BB3">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Describing occupations</w:t>
            </w:r>
          </w:p>
          <w:p w14:paraId="3B372247">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Drawing and </w:t>
            </w:r>
            <w:r>
              <w:rPr>
                <w:rFonts w:hint="default" w:ascii="Arial Narrow" w:hAnsi="Arial Narrow" w:cs="Arial Narrow"/>
                <w:sz w:val="28"/>
                <w:szCs w:val="28"/>
                <w:lang w:val="en-ZW"/>
              </w:rPr>
              <w:t xml:space="preserve">labelling </w:t>
            </w:r>
            <w:r>
              <w:rPr>
                <w:rFonts w:hint="default" w:ascii="Arial Narrow" w:hAnsi="Arial Narrow" w:cs="Arial Narrow"/>
                <w:sz w:val="28"/>
                <w:szCs w:val="28"/>
                <w:lang w:val="en-US"/>
              </w:rPr>
              <w:t>pictures</w:t>
            </w:r>
          </w:p>
          <w:p w14:paraId="00B5F112">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Matching </w:t>
            </w:r>
            <w:r>
              <w:rPr>
                <w:rFonts w:hint="default" w:ascii="Arial Narrow" w:hAnsi="Arial Narrow" w:cs="Arial Narrow"/>
                <w:sz w:val="28"/>
                <w:szCs w:val="28"/>
                <w:lang w:val="en-ZW"/>
              </w:rPr>
              <w:t>ambitions</w:t>
            </w:r>
            <w:r>
              <w:rPr>
                <w:rFonts w:hint="default" w:ascii="Arial Narrow" w:hAnsi="Arial Narrow" w:cs="Arial Narrow"/>
                <w:sz w:val="28"/>
                <w:szCs w:val="28"/>
                <w:lang w:val="en-US"/>
              </w:rPr>
              <w:t xml:space="preserve"> and </w:t>
            </w:r>
            <w:r>
              <w:rPr>
                <w:rFonts w:hint="default" w:ascii="Arial Narrow" w:hAnsi="Arial Narrow" w:cs="Arial Narrow"/>
                <w:sz w:val="28"/>
                <w:szCs w:val="28"/>
                <w:lang w:val="en-ZW"/>
              </w:rPr>
              <w:t>careers</w:t>
            </w:r>
          </w:p>
          <w:p w14:paraId="789B7E7C">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Exhibiting different careers</w:t>
            </w:r>
          </w:p>
        </w:tc>
        <w:tc>
          <w:tcPr>
            <w:tcW w:w="2790" w:type="dxa"/>
          </w:tcPr>
          <w:p w14:paraId="585B9FA9">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352ABED5">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404057D6">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5BC86643">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Pencils</w:t>
            </w:r>
          </w:p>
          <w:p w14:paraId="508CA9E8">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Crayons</w:t>
            </w:r>
          </w:p>
          <w:p w14:paraId="4C429B48">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Glue</w:t>
            </w:r>
          </w:p>
          <w:p w14:paraId="1F301E45">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Resource persons</w:t>
            </w:r>
          </w:p>
          <w:p w14:paraId="4CFA6F13">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w:t>
            </w:r>
            <w:r>
              <w:rPr>
                <w:rFonts w:hint="default" w:ascii="Arial Narrow" w:hAnsi="Arial Narrow" w:cs="Arial Narrow"/>
                <w:sz w:val="28"/>
                <w:szCs w:val="28"/>
                <w:lang w:val="en-US"/>
              </w:rPr>
              <w:t xml:space="preserve"> materials</w:t>
            </w:r>
          </w:p>
          <w:p w14:paraId="74CD7919">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tc>
      </w:tr>
      <w:tr w14:paraId="536B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1C3691BE">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Educational guidance</w:t>
            </w:r>
          </w:p>
        </w:tc>
        <w:tc>
          <w:tcPr>
            <w:tcW w:w="2789" w:type="dxa"/>
          </w:tcPr>
          <w:p w14:paraId="575B9BF4">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state</w:t>
            </w:r>
            <w:r>
              <w:rPr>
                <w:rFonts w:hint="default" w:ascii="Arial Narrow" w:hAnsi="Arial Narrow" w:cs="Arial Narrow"/>
                <w:sz w:val="28"/>
                <w:szCs w:val="28"/>
                <w:lang w:val="en-US"/>
              </w:rPr>
              <w:t xml:space="preserve"> ways of studying</w:t>
            </w:r>
          </w:p>
          <w:p w14:paraId="005AFAE0">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explain ways of studying</w:t>
            </w:r>
          </w:p>
          <w:p w14:paraId="1F7CAD88">
            <w:pPr>
              <w:pStyle w:val="10"/>
              <w:spacing w:after="0" w:line="240" w:lineRule="auto"/>
              <w:rPr>
                <w:rFonts w:hint="default" w:ascii="Arial Narrow" w:hAnsi="Arial Narrow" w:cs="Arial Narrow"/>
                <w:sz w:val="28"/>
                <w:szCs w:val="28"/>
                <w:lang w:val="en-US"/>
              </w:rPr>
            </w:pPr>
          </w:p>
        </w:tc>
        <w:tc>
          <w:tcPr>
            <w:tcW w:w="2869" w:type="dxa"/>
          </w:tcPr>
          <w:p w14:paraId="635FAB78">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Effective </w:t>
            </w:r>
            <w:r>
              <w:rPr>
                <w:rFonts w:hint="default" w:ascii="Arial Narrow" w:hAnsi="Arial Narrow" w:cs="Arial Narrow"/>
                <w:sz w:val="28"/>
                <w:szCs w:val="28"/>
                <w:lang w:val="en-ZW"/>
              </w:rPr>
              <w:t xml:space="preserve">ways of </w:t>
            </w:r>
            <w:r>
              <w:rPr>
                <w:rFonts w:hint="default" w:ascii="Arial Narrow" w:hAnsi="Arial Narrow" w:cs="Arial Narrow"/>
                <w:sz w:val="28"/>
                <w:szCs w:val="28"/>
                <w:lang w:val="en-US"/>
              </w:rPr>
              <w:t>study</w:t>
            </w:r>
            <w:r>
              <w:rPr>
                <w:rFonts w:hint="default" w:ascii="Arial Narrow" w:hAnsi="Arial Narrow" w:cs="Arial Narrow"/>
                <w:sz w:val="28"/>
                <w:szCs w:val="28"/>
                <w:lang w:val="en-ZW"/>
              </w:rPr>
              <w:t>ing</w:t>
            </w:r>
          </w:p>
          <w:p w14:paraId="3DBB6FAE">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regular lesson attendance</w:t>
            </w:r>
            <w:r>
              <w:rPr>
                <w:rFonts w:hint="default" w:ascii="Arial Narrow" w:hAnsi="Arial Narrow" w:cs="Arial Narrow"/>
                <w:sz w:val="28"/>
                <w:szCs w:val="28"/>
                <w:lang w:val="en-US"/>
              </w:rPr>
              <w:t xml:space="preserve"> </w:t>
            </w:r>
          </w:p>
          <w:p w14:paraId="5BA61B97">
            <w:pPr>
              <w:pStyle w:val="10"/>
              <w:spacing w:after="0" w:line="240" w:lineRule="auto"/>
              <w:ind w:left="0" w:leftChars="0" w:firstLine="0" w:firstLineChars="0"/>
              <w:rPr>
                <w:rFonts w:hint="default" w:ascii="Arial Narrow" w:hAnsi="Arial Narrow" w:cs="Arial Narrow"/>
                <w:sz w:val="28"/>
                <w:szCs w:val="28"/>
                <w:lang w:val="en-US"/>
              </w:rPr>
            </w:pPr>
            <w:r>
              <w:rPr>
                <w:rFonts w:hint="default" w:ascii="Arial Narrow" w:hAnsi="Arial Narrow" w:cs="Arial Narrow"/>
                <w:sz w:val="28"/>
                <w:szCs w:val="28"/>
                <w:lang w:val="en-ZW"/>
              </w:rPr>
              <w:t>- h</w:t>
            </w:r>
            <w:r>
              <w:rPr>
                <w:rFonts w:hint="default" w:ascii="Arial Narrow" w:hAnsi="Arial Narrow" w:cs="Arial Narrow"/>
                <w:sz w:val="28"/>
                <w:szCs w:val="28"/>
                <w:lang w:val="en-US"/>
              </w:rPr>
              <w:t>omework</w:t>
            </w:r>
          </w:p>
          <w:p w14:paraId="25D35C97">
            <w:pPr>
              <w:pStyle w:val="10"/>
              <w:spacing w:after="0" w:line="240" w:lineRule="auto"/>
              <w:ind w:left="0" w:leftChars="0" w:firstLine="0" w:firstLineChars="0"/>
              <w:rPr>
                <w:rFonts w:hint="default" w:ascii="Arial Narrow" w:hAnsi="Arial Narrow" w:cs="Arial Narrow"/>
                <w:sz w:val="28"/>
                <w:szCs w:val="28"/>
                <w:lang w:val="en-US"/>
              </w:rPr>
            </w:pPr>
            <w:r>
              <w:rPr>
                <w:rFonts w:hint="default" w:ascii="Arial Narrow" w:hAnsi="Arial Narrow" w:cs="Arial Narrow"/>
                <w:sz w:val="28"/>
                <w:szCs w:val="28"/>
                <w:lang w:val="en-ZW"/>
              </w:rPr>
              <w:t>- c</w:t>
            </w:r>
            <w:r>
              <w:rPr>
                <w:rFonts w:hint="default" w:ascii="Arial Narrow" w:hAnsi="Arial Narrow" w:cs="Arial Narrow"/>
                <w:sz w:val="28"/>
                <w:szCs w:val="28"/>
                <w:lang w:val="en-US"/>
              </w:rPr>
              <w:t>orrections</w:t>
            </w:r>
          </w:p>
          <w:p w14:paraId="065BE40F">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r</w:t>
            </w:r>
            <w:r>
              <w:rPr>
                <w:rFonts w:hint="default" w:ascii="Arial Narrow" w:hAnsi="Arial Narrow" w:cs="Arial Narrow"/>
                <w:sz w:val="28"/>
                <w:szCs w:val="28"/>
                <w:lang w:val="en-US"/>
              </w:rPr>
              <w:t>evision</w:t>
            </w:r>
          </w:p>
          <w:p w14:paraId="39184A5D">
            <w:pPr>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 taking regular breaks</w:t>
            </w:r>
          </w:p>
          <w:p w14:paraId="4101D748">
            <w:pPr>
              <w:pStyle w:val="10"/>
              <w:spacing w:after="0" w:line="240" w:lineRule="auto"/>
              <w:rPr>
                <w:rFonts w:hint="default" w:ascii="Arial Narrow" w:hAnsi="Arial Narrow" w:cs="Arial Narrow"/>
                <w:sz w:val="28"/>
                <w:szCs w:val="28"/>
                <w:lang w:val="en-US"/>
              </w:rPr>
            </w:pPr>
          </w:p>
        </w:tc>
        <w:tc>
          <w:tcPr>
            <w:tcW w:w="2790" w:type="dxa"/>
          </w:tcPr>
          <w:p w14:paraId="44482DA7">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Listing ways of studying</w:t>
            </w:r>
          </w:p>
          <w:p w14:paraId="0FCED69A">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Discussing </w:t>
            </w:r>
            <w:r>
              <w:rPr>
                <w:rFonts w:hint="default" w:ascii="Arial Narrow" w:hAnsi="Arial Narrow" w:cs="Arial Narrow"/>
                <w:sz w:val="28"/>
                <w:szCs w:val="28"/>
                <w:lang w:val="en-US"/>
              </w:rPr>
              <w:t xml:space="preserve"> ways of studying</w:t>
            </w:r>
          </w:p>
          <w:p w14:paraId="27C228B3">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Creating a study time table</w:t>
            </w:r>
          </w:p>
          <w:p w14:paraId="1F2DB5CE">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Conducting research on topics covered</w:t>
            </w:r>
          </w:p>
        </w:tc>
        <w:tc>
          <w:tcPr>
            <w:tcW w:w="2790" w:type="dxa"/>
          </w:tcPr>
          <w:p w14:paraId="2D1D669C">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5FFBD4FE">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51DF050D">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Specialised </w:t>
            </w:r>
            <w:r>
              <w:rPr>
                <w:rFonts w:hint="default" w:ascii="Arial Narrow" w:hAnsi="Arial Narrow" w:cs="Arial Narrow"/>
                <w:sz w:val="28"/>
                <w:szCs w:val="28"/>
                <w:lang w:val="en-US"/>
              </w:rPr>
              <w:t>materials</w:t>
            </w:r>
          </w:p>
          <w:p w14:paraId="764B5366">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Resource persons</w:t>
            </w:r>
          </w:p>
          <w:p w14:paraId="73CF9A96">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Newspapers</w:t>
            </w:r>
          </w:p>
          <w:p w14:paraId="59B2D0FE">
            <w:pPr>
              <w:pStyle w:val="10"/>
              <w:numPr>
                <w:ilvl w:val="0"/>
                <w:numId w:val="191"/>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0BEE64B4">
            <w:pPr>
              <w:pStyle w:val="10"/>
              <w:numPr>
                <w:numId w:val="0"/>
              </w:numPr>
              <w:spacing w:after="0" w:line="240" w:lineRule="auto"/>
              <w:rPr>
                <w:rFonts w:hint="default" w:ascii="Arial Narrow" w:hAnsi="Arial Narrow" w:cs="Arial Narrow"/>
                <w:sz w:val="28"/>
                <w:szCs w:val="28"/>
                <w:lang w:val="en-US"/>
              </w:rPr>
            </w:pPr>
          </w:p>
        </w:tc>
      </w:tr>
      <w:tr w14:paraId="560C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14:paraId="68CA5003">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Financial Literacy</w:t>
            </w:r>
          </w:p>
          <w:p w14:paraId="7A490376">
            <w:pPr>
              <w:spacing w:after="0" w:line="240" w:lineRule="auto"/>
              <w:rPr>
                <w:rFonts w:hint="default" w:ascii="Arial Narrow" w:hAnsi="Arial Narrow" w:cs="Arial Narrow"/>
                <w:sz w:val="28"/>
                <w:szCs w:val="28"/>
                <w:lang w:val="en-US"/>
              </w:rPr>
            </w:pPr>
          </w:p>
        </w:tc>
        <w:tc>
          <w:tcPr>
            <w:tcW w:w="2789" w:type="dxa"/>
          </w:tcPr>
          <w:p w14:paraId="7A260168">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describe acceptable</w:t>
            </w:r>
            <w:r>
              <w:rPr>
                <w:rFonts w:hint="default" w:ascii="Arial Narrow" w:hAnsi="Arial Narrow" w:cs="Arial Narrow"/>
                <w:sz w:val="28"/>
                <w:szCs w:val="28"/>
                <w:lang w:val="en-US"/>
              </w:rPr>
              <w:t xml:space="preserve"> ways of </w:t>
            </w:r>
            <w:r>
              <w:rPr>
                <w:rFonts w:hint="default" w:ascii="Arial Narrow" w:hAnsi="Arial Narrow" w:cs="Arial Narrow"/>
                <w:sz w:val="28"/>
                <w:szCs w:val="28"/>
                <w:lang w:val="en-ZW"/>
              </w:rPr>
              <w:t>earning</w:t>
            </w:r>
            <w:r>
              <w:rPr>
                <w:rFonts w:hint="default" w:ascii="Arial Narrow" w:hAnsi="Arial Narrow" w:cs="Arial Narrow"/>
                <w:sz w:val="28"/>
                <w:szCs w:val="28"/>
                <w:lang w:val="en-US"/>
              </w:rPr>
              <w:t xml:space="preserve"> money</w:t>
            </w:r>
          </w:p>
          <w:p w14:paraId="6F523826">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demonstrate wise use of money </w:t>
            </w:r>
            <w:r>
              <w:rPr>
                <w:rFonts w:hint="default" w:ascii="Arial Narrow" w:hAnsi="Arial Narrow" w:cs="Arial Narrow"/>
                <w:sz w:val="28"/>
                <w:szCs w:val="28"/>
                <w:lang w:val="en-US"/>
              </w:rPr>
              <w:t xml:space="preserve"> </w:t>
            </w:r>
          </w:p>
          <w:p w14:paraId="145FCC3A">
            <w:pPr>
              <w:pStyle w:val="10"/>
              <w:numPr>
                <w:ilvl w:val="0"/>
                <w:numId w:val="0"/>
              </w:numPr>
              <w:spacing w:after="0" w:line="240" w:lineRule="auto"/>
              <w:rPr>
                <w:rFonts w:hint="default" w:ascii="Arial Narrow" w:hAnsi="Arial Narrow" w:cs="Arial Narrow"/>
                <w:sz w:val="28"/>
                <w:szCs w:val="28"/>
                <w:lang w:val="en-US"/>
              </w:rPr>
            </w:pPr>
          </w:p>
          <w:p w14:paraId="6FCF8922">
            <w:pPr>
              <w:pStyle w:val="10"/>
              <w:numPr>
                <w:ilvl w:val="0"/>
                <w:numId w:val="0"/>
              </w:numPr>
              <w:spacing w:after="0" w:line="240" w:lineRule="auto"/>
              <w:ind w:left="360" w:leftChars="0"/>
              <w:rPr>
                <w:rFonts w:hint="default" w:ascii="Arial Narrow" w:hAnsi="Arial Narrow" w:cs="Arial Narrow"/>
                <w:sz w:val="28"/>
                <w:szCs w:val="28"/>
                <w:lang w:val="en-US"/>
              </w:rPr>
            </w:pPr>
          </w:p>
        </w:tc>
        <w:tc>
          <w:tcPr>
            <w:tcW w:w="2869" w:type="dxa"/>
          </w:tcPr>
          <w:p w14:paraId="1FA17AD0">
            <w:pPr>
              <w:pStyle w:val="10"/>
              <w:numPr>
                <w:ilvl w:val="0"/>
                <w:numId w:val="239"/>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Acceptable ways of earning money</w:t>
            </w:r>
          </w:p>
          <w:p w14:paraId="20AC1E3F">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-formal work</w:t>
            </w:r>
          </w:p>
          <w:p w14:paraId="2CAD8FB8">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-informal work</w:t>
            </w:r>
          </w:p>
          <w:p w14:paraId="53A38123">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w:t>
            </w:r>
            <w:r>
              <w:rPr>
                <w:rFonts w:hint="default" w:ascii="Arial Narrow" w:hAnsi="Arial Narrow" w:cs="Arial Narrow"/>
                <w:sz w:val="28"/>
                <w:szCs w:val="28"/>
                <w:lang w:val="en-US"/>
              </w:rPr>
              <w:t>Income-generating projects</w:t>
            </w:r>
            <w:r>
              <w:rPr>
                <w:rFonts w:hint="default" w:ascii="Arial Narrow" w:hAnsi="Arial Narrow" w:cs="Arial Narrow"/>
                <w:sz w:val="28"/>
                <w:szCs w:val="28"/>
                <w:lang w:val="en-ZW"/>
              </w:rPr>
              <w:t xml:space="preserve"> such as:</w:t>
            </w:r>
          </w:p>
          <w:p w14:paraId="34039F62">
            <w:pPr>
              <w:pStyle w:val="10"/>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US"/>
              </w:rPr>
              <w:t>-</w:t>
            </w:r>
            <w:r>
              <w:rPr>
                <w:rFonts w:hint="default" w:ascii="Arial Narrow" w:hAnsi="Arial Narrow" w:cs="Arial Narrow"/>
                <w:sz w:val="28"/>
                <w:szCs w:val="28"/>
                <w:lang w:val="en-ZW"/>
              </w:rPr>
              <w:t>handcraft</w:t>
            </w:r>
          </w:p>
          <w:p w14:paraId="289D8036">
            <w:pPr>
              <w:pStyle w:val="10"/>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-gardening</w:t>
            </w:r>
          </w:p>
          <w:p w14:paraId="7AE1E856">
            <w:pPr>
              <w:pStyle w:val="10"/>
              <w:numPr>
                <w:ilvl w:val="0"/>
                <w:numId w:val="239"/>
              </w:numPr>
              <w:spacing w:after="0" w:line="240" w:lineRule="auto"/>
              <w:ind w:left="420" w:leftChars="0" w:hanging="420" w:firstLineChars="0"/>
              <w:rPr>
                <w:rFonts w:hint="default" w:ascii="Arial Narrow" w:hAnsi="Arial Narrow" w:cs="Arial Narrow"/>
                <w:sz w:val="28"/>
                <w:szCs w:val="28"/>
                <w:lang w:val="en-ZW"/>
              </w:rPr>
            </w:pPr>
            <w:r>
              <w:rPr>
                <w:rFonts w:hint="default" w:ascii="Arial Narrow" w:hAnsi="Arial Narrow" w:cs="Arial Narrow"/>
                <w:sz w:val="28"/>
                <w:szCs w:val="28"/>
                <w:lang w:val="en-ZW"/>
              </w:rPr>
              <w:t>Wise use of money</w:t>
            </w:r>
          </w:p>
          <w:p w14:paraId="6BC5EFF6">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 budgeting</w:t>
            </w:r>
          </w:p>
          <w:p w14:paraId="359109EE">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 xml:space="preserve">- piggy bank </w:t>
            </w:r>
          </w:p>
          <w:p w14:paraId="503BFD8D">
            <w:pPr>
              <w:pStyle w:val="10"/>
              <w:spacing w:after="0" w:line="240" w:lineRule="auto"/>
              <w:ind w:left="0" w:leftChars="0" w:firstLine="0" w:firstLineChars="0"/>
              <w:rPr>
                <w:rFonts w:hint="default" w:ascii="Arial Narrow" w:hAnsi="Arial Narrow" w:cs="Arial Narrow"/>
                <w:sz w:val="28"/>
                <w:szCs w:val="28"/>
                <w:lang w:val="en-US"/>
              </w:rPr>
            </w:pPr>
          </w:p>
        </w:tc>
        <w:tc>
          <w:tcPr>
            <w:tcW w:w="2790" w:type="dxa"/>
          </w:tcPr>
          <w:p w14:paraId="480C2157">
            <w:pPr>
              <w:pStyle w:val="10"/>
              <w:numPr>
                <w:ilvl w:val="0"/>
                <w:numId w:val="0"/>
              </w:numPr>
              <w:spacing w:after="0" w:line="240" w:lineRule="auto"/>
              <w:rPr>
                <w:rFonts w:hint="default" w:ascii="Arial Narrow" w:hAnsi="Arial Narrow" w:cs="Arial Narrow"/>
                <w:sz w:val="28"/>
                <w:szCs w:val="28"/>
                <w:lang w:val="en-US"/>
              </w:rPr>
            </w:pPr>
          </w:p>
          <w:p w14:paraId="4F941A39">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Discussing </w:t>
            </w:r>
            <w:r>
              <w:rPr>
                <w:rFonts w:hint="default" w:ascii="Arial Narrow" w:hAnsi="Arial Narrow" w:cs="Arial Narrow"/>
                <w:sz w:val="28"/>
                <w:szCs w:val="28"/>
                <w:lang w:val="en-ZW"/>
              </w:rPr>
              <w:t>acceptable</w:t>
            </w:r>
            <w:r>
              <w:rPr>
                <w:rFonts w:hint="default" w:ascii="Arial Narrow" w:hAnsi="Arial Narrow" w:cs="Arial Narrow"/>
                <w:sz w:val="28"/>
                <w:szCs w:val="28"/>
                <w:lang w:val="en-US"/>
              </w:rPr>
              <w:t xml:space="preserve"> ways of</w:t>
            </w:r>
            <w:r>
              <w:rPr>
                <w:rFonts w:hint="default" w:ascii="Arial Narrow" w:hAnsi="Arial Narrow" w:cs="Arial Narrow"/>
                <w:sz w:val="28"/>
                <w:szCs w:val="28"/>
                <w:lang w:val="en-ZW"/>
              </w:rPr>
              <w:t xml:space="preserve"> earning</w:t>
            </w:r>
            <w:r>
              <w:rPr>
                <w:rFonts w:hint="default" w:ascii="Arial Narrow" w:hAnsi="Arial Narrow" w:cs="Arial Narrow"/>
                <w:sz w:val="28"/>
                <w:szCs w:val="28"/>
                <w:lang w:val="en-US"/>
              </w:rPr>
              <w:t xml:space="preserve"> money</w:t>
            </w:r>
          </w:p>
          <w:p w14:paraId="601644BB">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Drawing up a budget</w:t>
            </w:r>
          </w:p>
          <w:p w14:paraId="7AEC3699">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Researching on traditional ways of saving money</w:t>
            </w:r>
          </w:p>
          <w:p w14:paraId="2B15F6F8">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 Creating an income generating project</w:t>
            </w:r>
          </w:p>
        </w:tc>
        <w:tc>
          <w:tcPr>
            <w:tcW w:w="2790" w:type="dxa"/>
          </w:tcPr>
          <w:p w14:paraId="51102ABF">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512C26D7">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Shop area</w:t>
            </w:r>
          </w:p>
          <w:p w14:paraId="3F0DD4F2">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4B0BC103">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4A4C0C61">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r>
              <w:rPr>
                <w:rFonts w:hint="default" w:ascii="Arial Narrow" w:hAnsi="Arial Narrow" w:cs="Arial Narrow"/>
                <w:sz w:val="28"/>
                <w:szCs w:val="28"/>
                <w:lang w:val="en-ZW"/>
              </w:rPr>
              <w:t>Specialised</w:t>
            </w:r>
            <w:r>
              <w:rPr>
                <w:rFonts w:hint="default" w:ascii="Arial Narrow" w:hAnsi="Arial Narrow" w:cs="Arial Narrow"/>
                <w:sz w:val="28"/>
                <w:szCs w:val="28"/>
                <w:lang w:val="en-US"/>
              </w:rPr>
              <w:t xml:space="preserve"> materials </w:t>
            </w:r>
          </w:p>
          <w:p w14:paraId="33CD3D6D">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Shop corner</w:t>
            </w:r>
          </w:p>
          <w:p w14:paraId="0325574A">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Newspapers</w:t>
            </w:r>
          </w:p>
          <w:p w14:paraId="357F1D95">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Magazines</w:t>
            </w:r>
          </w:p>
          <w:p w14:paraId="01E2CFD7">
            <w:pPr>
              <w:pStyle w:val="10"/>
              <w:numPr>
                <w:ilvl w:val="0"/>
                <w:numId w:val="196"/>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571CDC17">
            <w:pPr>
              <w:pStyle w:val="10"/>
              <w:spacing w:after="0" w:line="240" w:lineRule="auto"/>
              <w:rPr>
                <w:rFonts w:hint="default" w:ascii="Arial Narrow" w:hAnsi="Arial Narrow" w:cs="Arial Narrow"/>
                <w:sz w:val="28"/>
                <w:szCs w:val="28"/>
                <w:lang w:val="en-US"/>
              </w:rPr>
            </w:pPr>
          </w:p>
        </w:tc>
      </w:tr>
    </w:tbl>
    <w:p w14:paraId="48DB6B6F">
      <w:pPr>
        <w:spacing w:line="276" w:lineRule="auto"/>
        <w:rPr>
          <w:rFonts w:hint="default" w:ascii="Arial Narrow" w:hAnsi="Arial Narrow" w:cs="Arial Narrow"/>
          <w:b/>
          <w:sz w:val="28"/>
          <w:szCs w:val="28"/>
          <w:lang w:val="en-US"/>
        </w:rPr>
      </w:pPr>
    </w:p>
    <w:p w14:paraId="71C6EAE2">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TOPIC 13 : RELIGION</w:t>
      </w:r>
    </w:p>
    <w:tbl>
      <w:tblPr>
        <w:tblStyle w:val="9"/>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835"/>
        <w:gridCol w:w="2693"/>
        <w:gridCol w:w="2835"/>
        <w:gridCol w:w="2835"/>
      </w:tblGrid>
      <w:tr w14:paraId="08CE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D03EB3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835" w:type="dxa"/>
          </w:tcPr>
          <w:p w14:paraId="58973308">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1B0456DB">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693" w:type="dxa"/>
          </w:tcPr>
          <w:p w14:paraId="2C61A8FE">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CONTENT</w:t>
            </w:r>
          </w:p>
        </w:tc>
        <w:tc>
          <w:tcPr>
            <w:tcW w:w="2835" w:type="dxa"/>
          </w:tcPr>
          <w:p w14:paraId="3A158B2B">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835" w:type="dxa"/>
          </w:tcPr>
          <w:p w14:paraId="0075034A">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39D0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5ED98A8">
            <w:pPr>
              <w:spacing w:after="0" w:line="240" w:lineRule="auto"/>
              <w:rPr>
                <w:rFonts w:hint="default" w:ascii="Arial Narrow" w:hAnsi="Arial Narrow" w:cs="Arial Narrow"/>
                <w:b/>
                <w:bCs/>
                <w:sz w:val="28"/>
                <w:szCs w:val="28"/>
                <w:lang w:val="en-US"/>
              </w:rPr>
            </w:pPr>
            <w:r>
              <w:rPr>
                <w:rFonts w:hint="default" w:ascii="Arial Narrow" w:hAnsi="Arial Narrow" w:cs="Arial Narrow"/>
                <w:b/>
                <w:bCs/>
                <w:sz w:val="28"/>
                <w:szCs w:val="28"/>
                <w:lang w:val="en-US"/>
              </w:rPr>
              <w:t>Different Religions</w:t>
            </w:r>
          </w:p>
        </w:tc>
        <w:tc>
          <w:tcPr>
            <w:tcW w:w="2835" w:type="dxa"/>
          </w:tcPr>
          <w:p w14:paraId="0FCA2922">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n</w:t>
            </w:r>
            <w:r>
              <w:rPr>
                <w:rFonts w:hint="default" w:ascii="Arial Narrow" w:hAnsi="Arial Narrow" w:cs="Arial Narrow"/>
                <w:sz w:val="28"/>
                <w:szCs w:val="28"/>
                <w:lang w:val="en-US"/>
              </w:rPr>
              <w:t>ame own religion</w:t>
            </w:r>
          </w:p>
          <w:p w14:paraId="1C629680">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state supreme beings in different religions</w:t>
            </w:r>
          </w:p>
        </w:tc>
        <w:tc>
          <w:tcPr>
            <w:tcW w:w="2693" w:type="dxa"/>
          </w:tcPr>
          <w:p w14:paraId="5CC5E173">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Religions in Zimbabwe</w:t>
            </w:r>
          </w:p>
          <w:p w14:paraId="0FEBEF4C">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-Indigenous religion</w:t>
            </w:r>
          </w:p>
          <w:p w14:paraId="4DC32D28">
            <w:pPr>
              <w:pStyle w:val="10"/>
              <w:spacing w:after="0" w:line="240" w:lineRule="auto"/>
              <w:ind w:left="0"/>
              <w:rPr>
                <w:rFonts w:hint="default" w:ascii="Arial Narrow" w:hAnsi="Arial Narrow" w:cs="Arial Narrow"/>
                <w:sz w:val="28"/>
                <w:szCs w:val="28"/>
                <w:lang w:val="en-ZW"/>
              </w:rPr>
            </w:pPr>
            <w:r>
              <w:rPr>
                <w:rFonts w:hint="default" w:ascii="Arial Narrow" w:hAnsi="Arial Narrow" w:cs="Arial Narrow"/>
                <w:sz w:val="28"/>
                <w:szCs w:val="28"/>
                <w:lang w:val="en-US"/>
              </w:rPr>
              <w:t>-Christianity</w:t>
            </w:r>
            <w:r>
              <w:rPr>
                <w:rFonts w:hint="default" w:ascii="Arial Narrow" w:hAnsi="Arial Narrow" w:cs="Arial Narrow"/>
                <w:sz w:val="28"/>
                <w:szCs w:val="28"/>
                <w:lang w:val="en-ZW"/>
              </w:rPr>
              <w:t xml:space="preserve"> </w:t>
            </w:r>
          </w:p>
          <w:p w14:paraId="3726E2D3">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-Judaism</w:t>
            </w:r>
          </w:p>
          <w:p w14:paraId="37D48BCA">
            <w:pPr>
              <w:pStyle w:val="10"/>
              <w:spacing w:after="0" w:line="240" w:lineRule="auto"/>
              <w:ind w:left="0"/>
              <w:rPr>
                <w:rFonts w:hint="default" w:ascii="Arial Narrow" w:hAnsi="Arial Narrow" w:cs="Arial Narrow"/>
                <w:sz w:val="28"/>
                <w:szCs w:val="28"/>
                <w:lang w:val="en-US"/>
              </w:rPr>
            </w:pPr>
            <w:r>
              <w:rPr>
                <w:rFonts w:hint="default" w:ascii="Arial Narrow" w:hAnsi="Arial Narrow" w:cs="Arial Narrow"/>
                <w:sz w:val="28"/>
                <w:szCs w:val="28"/>
                <w:lang w:val="en-US"/>
              </w:rPr>
              <w:t>-Islam</w:t>
            </w:r>
          </w:p>
          <w:p w14:paraId="46C7CBD4">
            <w:pPr>
              <w:pStyle w:val="10"/>
              <w:numPr>
                <w:ilvl w:val="0"/>
                <w:numId w:val="240"/>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Supreme Beings in different religions</w:t>
            </w:r>
          </w:p>
          <w:p w14:paraId="427A616E">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-e.g. Nyadenga/UNkulunkulu</w:t>
            </w:r>
          </w:p>
          <w:p w14:paraId="7C28BC7A">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 God</w:t>
            </w:r>
          </w:p>
          <w:p w14:paraId="55F311C6">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-Allah</w:t>
            </w:r>
          </w:p>
          <w:p w14:paraId="5523B0CA">
            <w:pPr>
              <w:pStyle w:val="10"/>
              <w:numPr>
                <w:ilvl w:val="0"/>
                <w:numId w:val="0"/>
              </w:numPr>
              <w:spacing w:after="0" w:line="240" w:lineRule="auto"/>
              <w:ind w:leftChars="0"/>
              <w:rPr>
                <w:rFonts w:hint="default" w:ascii="Arial Narrow" w:hAnsi="Arial Narrow" w:cs="Arial Narrow"/>
                <w:sz w:val="28"/>
                <w:szCs w:val="28"/>
                <w:lang w:val="en-US"/>
              </w:rPr>
            </w:pPr>
            <w:r>
              <w:rPr>
                <w:rFonts w:hint="default" w:ascii="Arial Narrow" w:hAnsi="Arial Narrow" w:cs="Arial Narrow"/>
                <w:sz w:val="28"/>
                <w:szCs w:val="28"/>
                <w:lang w:val="en-ZW"/>
              </w:rPr>
              <w:t>-Yahweh</w:t>
            </w:r>
          </w:p>
        </w:tc>
        <w:tc>
          <w:tcPr>
            <w:tcW w:w="2835" w:type="dxa"/>
          </w:tcPr>
          <w:p w14:paraId="59D3F374">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Describing</w:t>
            </w:r>
            <w:r>
              <w:rPr>
                <w:rFonts w:hint="default" w:ascii="Arial Narrow" w:hAnsi="Arial Narrow" w:cs="Arial Narrow"/>
                <w:sz w:val="28"/>
                <w:szCs w:val="28"/>
                <w:lang w:val="en-US"/>
              </w:rPr>
              <w:t xml:space="preserve"> own religion</w:t>
            </w:r>
          </w:p>
          <w:p w14:paraId="34474E67">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 xml:space="preserve">Discussing </w:t>
            </w:r>
            <w:r>
              <w:rPr>
                <w:rFonts w:hint="default" w:ascii="Arial Narrow" w:hAnsi="Arial Narrow" w:cs="Arial Narrow"/>
                <w:sz w:val="28"/>
                <w:szCs w:val="28"/>
                <w:lang w:val="en-US"/>
              </w:rPr>
              <w:t xml:space="preserve"> different religions in Zimbabwe</w:t>
            </w:r>
          </w:p>
          <w:p w14:paraId="20EC109B">
            <w:pPr>
              <w:pStyle w:val="10"/>
              <w:numPr>
                <w:ilvl w:val="0"/>
                <w:numId w:val="111"/>
              </w:numPr>
              <w:spacing w:after="0" w:line="240" w:lineRule="auto"/>
              <w:ind w:hanging="695"/>
              <w:rPr>
                <w:rFonts w:hint="default" w:ascii="Arial Narrow" w:hAnsi="Arial Narrow" w:cs="Arial Narrow"/>
                <w:sz w:val="28"/>
                <w:szCs w:val="28"/>
                <w:lang w:val="en-US"/>
              </w:rPr>
            </w:pPr>
            <w:r>
              <w:rPr>
                <w:rFonts w:hint="default" w:ascii="Arial Narrow" w:hAnsi="Arial Narrow" w:cs="Arial Narrow"/>
                <w:sz w:val="28"/>
                <w:szCs w:val="28"/>
                <w:lang w:val="en-ZW"/>
              </w:rPr>
              <w:t>Questioning and answering on Supreme Being</w:t>
            </w:r>
          </w:p>
          <w:p w14:paraId="48641EF5">
            <w:pPr>
              <w:pStyle w:val="10"/>
              <w:numPr>
                <w:ilvl w:val="0"/>
                <w:numId w:val="0"/>
              </w:numPr>
              <w:spacing w:after="0" w:line="240" w:lineRule="auto"/>
              <w:ind w:left="25" w:leftChars="0"/>
              <w:rPr>
                <w:rFonts w:hint="default" w:ascii="Arial Narrow" w:hAnsi="Arial Narrow" w:cs="Arial Narrow"/>
                <w:sz w:val="28"/>
                <w:szCs w:val="28"/>
                <w:lang w:val="en-US"/>
              </w:rPr>
            </w:pPr>
          </w:p>
        </w:tc>
        <w:tc>
          <w:tcPr>
            <w:tcW w:w="2835" w:type="dxa"/>
          </w:tcPr>
          <w:p w14:paraId="16DE7B30">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40979AAD">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Resource person</w:t>
            </w:r>
          </w:p>
          <w:p w14:paraId="7CD04D1F">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07FEEE76">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Videos</w:t>
            </w:r>
          </w:p>
          <w:p w14:paraId="32E54E1E">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US"/>
              </w:rPr>
              <w:t xml:space="preserve">Pencil </w:t>
            </w:r>
          </w:p>
          <w:p w14:paraId="5294BE74">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Specialised materials</w:t>
            </w:r>
          </w:p>
          <w:p w14:paraId="60D49ACE">
            <w:pPr>
              <w:pStyle w:val="10"/>
              <w:numPr>
                <w:ilvl w:val="0"/>
                <w:numId w:val="111"/>
              </w:numPr>
              <w:spacing w:after="0" w:line="240" w:lineRule="auto"/>
              <w:ind w:hanging="720"/>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tc>
      </w:tr>
      <w:tr w14:paraId="4866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525F683">
            <w:pPr>
              <w:spacing w:after="0" w:line="240" w:lineRule="auto"/>
              <w:rPr>
                <w:rFonts w:hint="default" w:ascii="Arial Narrow" w:hAnsi="Arial Narrow" w:cs="Arial Narrow"/>
                <w:b/>
                <w:bCs/>
                <w:sz w:val="28"/>
                <w:szCs w:val="28"/>
                <w:lang w:val="en-ZW"/>
              </w:rPr>
            </w:pPr>
            <w:r>
              <w:rPr>
                <w:rFonts w:hint="default" w:ascii="Arial Narrow" w:hAnsi="Arial Narrow" w:cs="Arial Narrow"/>
                <w:b/>
                <w:bCs/>
                <w:sz w:val="28"/>
                <w:szCs w:val="28"/>
                <w:lang w:val="en-ZW"/>
              </w:rPr>
              <w:t>Common moral teachings in different religions</w:t>
            </w:r>
          </w:p>
        </w:tc>
        <w:tc>
          <w:tcPr>
            <w:tcW w:w="2835" w:type="dxa"/>
          </w:tcPr>
          <w:p w14:paraId="1A573D63">
            <w:pPr>
              <w:pStyle w:val="10"/>
              <w:numPr>
                <w:ilvl w:val="0"/>
                <w:numId w:val="111"/>
              </w:numPr>
              <w:spacing w:after="0" w:line="240" w:lineRule="auto"/>
              <w:ind w:hanging="720"/>
              <w:rPr>
                <w:rFonts w:hint="default" w:ascii="Arial Narrow" w:hAnsi="Arial Narrow" w:cs="Arial Narrow"/>
                <w:sz w:val="28"/>
                <w:szCs w:val="28"/>
                <w:lang w:val="en-ZW"/>
              </w:rPr>
            </w:pPr>
            <w:r>
              <w:rPr>
                <w:rFonts w:hint="default" w:ascii="Arial Narrow" w:hAnsi="Arial Narrow" w:cs="Arial Narrow"/>
                <w:sz w:val="28"/>
                <w:szCs w:val="28"/>
                <w:lang w:val="en-ZW"/>
              </w:rPr>
              <w:t>State moral teachings of the identified religions</w:t>
            </w:r>
          </w:p>
          <w:p w14:paraId="24446CFE">
            <w:pPr>
              <w:pStyle w:val="10"/>
              <w:numPr>
                <w:ilvl w:val="0"/>
                <w:numId w:val="111"/>
              </w:numPr>
              <w:spacing w:after="0" w:line="240" w:lineRule="auto"/>
              <w:ind w:hanging="720"/>
              <w:rPr>
                <w:rFonts w:hint="default" w:ascii="Arial Narrow" w:hAnsi="Arial Narrow" w:cs="Arial Narrow"/>
                <w:sz w:val="28"/>
                <w:szCs w:val="28"/>
                <w:lang w:val="en-ZW"/>
              </w:rPr>
            </w:pPr>
            <w:r>
              <w:rPr>
                <w:rFonts w:hint="default" w:ascii="Arial Narrow" w:hAnsi="Arial Narrow" w:cs="Arial Narrow"/>
                <w:sz w:val="28"/>
                <w:szCs w:val="28"/>
                <w:lang w:val="en-ZW"/>
              </w:rPr>
              <w:t>draw morals from religious stories</w:t>
            </w:r>
          </w:p>
        </w:tc>
        <w:tc>
          <w:tcPr>
            <w:tcW w:w="2693" w:type="dxa"/>
          </w:tcPr>
          <w:p w14:paraId="38345146">
            <w:pPr>
              <w:pStyle w:val="10"/>
              <w:numPr>
                <w:ilvl w:val="0"/>
                <w:numId w:val="241"/>
              </w:numPr>
              <w:spacing w:after="0" w:line="240" w:lineRule="auto"/>
              <w:ind w:left="420" w:leftChars="0" w:hanging="420" w:firstLineChars="0"/>
              <w:rPr>
                <w:rFonts w:hint="default" w:ascii="Arial Narrow" w:hAnsi="Arial Narrow" w:cs="Arial Narrow"/>
                <w:sz w:val="28"/>
                <w:szCs w:val="28"/>
                <w:lang w:val="en-ZW"/>
              </w:rPr>
            </w:pPr>
            <w:r>
              <w:rPr>
                <w:rFonts w:hint="default" w:ascii="Arial Narrow" w:hAnsi="Arial Narrow" w:cs="Arial Narrow"/>
                <w:sz w:val="28"/>
                <w:szCs w:val="28"/>
                <w:lang w:val="en-ZW"/>
              </w:rPr>
              <w:t>Moral teachings in different religions</w:t>
            </w:r>
          </w:p>
          <w:p w14:paraId="5E6B9BDD">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-respect</w:t>
            </w:r>
          </w:p>
          <w:p w14:paraId="5FC58F48">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-forgiveness</w:t>
            </w:r>
          </w:p>
          <w:p w14:paraId="690065E5">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-kindness</w:t>
            </w:r>
          </w:p>
          <w:p w14:paraId="73BEF818">
            <w:pPr>
              <w:pStyle w:val="10"/>
              <w:numPr>
                <w:ilvl w:val="0"/>
                <w:numId w:val="0"/>
              </w:numPr>
              <w:spacing w:after="0" w:line="240" w:lineRule="auto"/>
              <w:ind w:leftChars="0"/>
              <w:rPr>
                <w:rFonts w:hint="default" w:ascii="Arial Narrow" w:hAnsi="Arial Narrow" w:cs="Arial Narrow"/>
                <w:sz w:val="28"/>
                <w:szCs w:val="28"/>
                <w:lang w:val="en-ZW"/>
              </w:rPr>
            </w:pPr>
            <w:r>
              <w:rPr>
                <w:rFonts w:hint="default" w:ascii="Arial Narrow" w:hAnsi="Arial Narrow" w:cs="Arial Narrow"/>
                <w:sz w:val="28"/>
                <w:szCs w:val="28"/>
                <w:lang w:val="en-ZW"/>
              </w:rPr>
              <w:t>-honest</w:t>
            </w:r>
          </w:p>
        </w:tc>
        <w:tc>
          <w:tcPr>
            <w:tcW w:w="2835" w:type="dxa"/>
          </w:tcPr>
          <w:p w14:paraId="41AC1F55">
            <w:pPr>
              <w:pStyle w:val="10"/>
              <w:numPr>
                <w:ilvl w:val="0"/>
                <w:numId w:val="24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Listing moral teachings of the identified religions</w:t>
            </w:r>
          </w:p>
          <w:p w14:paraId="249ED3CE">
            <w:pPr>
              <w:pStyle w:val="10"/>
              <w:numPr>
                <w:ilvl w:val="0"/>
                <w:numId w:val="24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Reciting poems on moral teachings</w:t>
            </w:r>
          </w:p>
          <w:p w14:paraId="40777002">
            <w:pPr>
              <w:pStyle w:val="10"/>
              <w:numPr>
                <w:ilvl w:val="0"/>
                <w:numId w:val="24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Listening and watching audio-visuals on moral stories</w:t>
            </w:r>
          </w:p>
          <w:p w14:paraId="68854F27">
            <w:pPr>
              <w:pStyle w:val="10"/>
              <w:numPr>
                <w:ilvl w:val="0"/>
                <w:numId w:val="241"/>
              </w:numPr>
              <w:spacing w:after="0" w:line="240" w:lineRule="auto"/>
              <w:ind w:left="420" w:leftChars="0" w:hanging="420" w:firstLineChars="0"/>
              <w:rPr>
                <w:rFonts w:hint="default" w:ascii="Arial Narrow" w:hAnsi="Arial Narrow" w:cs="Arial Narrow"/>
                <w:sz w:val="28"/>
                <w:szCs w:val="28"/>
                <w:lang w:val="en-US"/>
              </w:rPr>
            </w:pPr>
            <w:r>
              <w:rPr>
                <w:rFonts w:hint="default" w:ascii="Arial Narrow" w:hAnsi="Arial Narrow" w:cs="Arial Narrow"/>
                <w:sz w:val="28"/>
                <w:szCs w:val="28"/>
                <w:lang w:val="en-ZW"/>
              </w:rPr>
              <w:t>Role playing scenarios showing moral values</w:t>
            </w:r>
          </w:p>
          <w:p w14:paraId="155D429E">
            <w:pPr>
              <w:pStyle w:val="10"/>
              <w:numPr>
                <w:ilvl w:val="0"/>
                <w:numId w:val="0"/>
              </w:numPr>
              <w:spacing w:after="0" w:line="240" w:lineRule="auto"/>
              <w:ind w:leftChars="0"/>
              <w:rPr>
                <w:rFonts w:hint="default" w:ascii="Arial Narrow" w:hAnsi="Arial Narrow" w:cs="Arial Narrow"/>
                <w:sz w:val="28"/>
                <w:szCs w:val="28"/>
                <w:lang w:val="en-US"/>
              </w:rPr>
            </w:pPr>
          </w:p>
          <w:p w14:paraId="4E7D9947">
            <w:pPr>
              <w:pStyle w:val="10"/>
              <w:numPr>
                <w:ilvl w:val="0"/>
                <w:numId w:val="0"/>
              </w:numPr>
              <w:spacing w:after="0" w:line="240" w:lineRule="auto"/>
              <w:ind w:leftChars="0"/>
              <w:rPr>
                <w:rFonts w:hint="default" w:ascii="Arial Narrow" w:hAnsi="Arial Narrow" w:cs="Arial Narrow"/>
                <w:sz w:val="28"/>
                <w:szCs w:val="28"/>
                <w:lang w:val="en-US"/>
              </w:rPr>
            </w:pPr>
          </w:p>
        </w:tc>
        <w:tc>
          <w:tcPr>
            <w:tcW w:w="2835" w:type="dxa"/>
          </w:tcPr>
          <w:p w14:paraId="0EC3D25C">
            <w:pPr>
              <w:pStyle w:val="10"/>
              <w:numPr>
                <w:ilvl w:val="0"/>
                <w:numId w:val="111"/>
              </w:numPr>
              <w:spacing w:after="0" w:line="240" w:lineRule="auto"/>
              <w:ind w:hanging="720"/>
              <w:rPr>
                <w:rFonts w:hint="default" w:ascii="Arial Narrow" w:hAnsi="Arial Narrow" w:cs="Arial Narrow"/>
                <w:sz w:val="28"/>
                <w:szCs w:val="28"/>
                <w:lang w:val="en-ZW"/>
              </w:rPr>
            </w:pPr>
            <w:r>
              <w:rPr>
                <w:rFonts w:hint="default" w:ascii="Arial Narrow" w:hAnsi="Arial Narrow" w:cs="Arial Narrow"/>
                <w:sz w:val="28"/>
                <w:szCs w:val="28"/>
                <w:lang w:val="en-ZW"/>
              </w:rPr>
              <w:t>ICT tools</w:t>
            </w:r>
          </w:p>
          <w:p w14:paraId="4D826156">
            <w:pPr>
              <w:pStyle w:val="10"/>
              <w:numPr>
                <w:ilvl w:val="0"/>
                <w:numId w:val="111"/>
              </w:numPr>
              <w:spacing w:after="0" w:line="240" w:lineRule="auto"/>
              <w:ind w:hanging="720"/>
              <w:rPr>
                <w:rFonts w:hint="default" w:ascii="Arial Narrow" w:hAnsi="Arial Narrow" w:cs="Arial Narrow"/>
                <w:sz w:val="28"/>
                <w:szCs w:val="28"/>
                <w:lang w:val="en-ZW"/>
              </w:rPr>
            </w:pPr>
            <w:r>
              <w:rPr>
                <w:rFonts w:hint="default" w:ascii="Arial Narrow" w:hAnsi="Arial Narrow" w:cs="Arial Narrow"/>
                <w:sz w:val="28"/>
                <w:szCs w:val="28"/>
                <w:lang w:val="en-ZW"/>
              </w:rPr>
              <w:t>Resource person</w:t>
            </w:r>
          </w:p>
          <w:p w14:paraId="3835BC3D">
            <w:pPr>
              <w:pStyle w:val="10"/>
              <w:numPr>
                <w:ilvl w:val="0"/>
                <w:numId w:val="111"/>
              </w:numPr>
              <w:spacing w:after="0" w:line="240" w:lineRule="auto"/>
              <w:ind w:hanging="720"/>
              <w:rPr>
                <w:rFonts w:hint="default" w:ascii="Arial Narrow" w:hAnsi="Arial Narrow" w:cs="Arial Narrow"/>
                <w:sz w:val="28"/>
                <w:szCs w:val="28"/>
                <w:lang w:val="en-ZW"/>
              </w:rPr>
            </w:pPr>
            <w:r>
              <w:rPr>
                <w:rFonts w:hint="default" w:ascii="Arial Narrow" w:hAnsi="Arial Narrow" w:cs="Arial Narrow"/>
                <w:sz w:val="28"/>
                <w:szCs w:val="28"/>
                <w:lang w:val="en-ZW"/>
              </w:rPr>
              <w:t>Pictures</w:t>
            </w:r>
          </w:p>
          <w:p w14:paraId="69D74F41">
            <w:pPr>
              <w:pStyle w:val="10"/>
              <w:numPr>
                <w:ilvl w:val="0"/>
                <w:numId w:val="111"/>
              </w:numPr>
              <w:spacing w:after="0" w:line="240" w:lineRule="auto"/>
              <w:ind w:hanging="720"/>
              <w:rPr>
                <w:rFonts w:hint="default" w:ascii="Arial Narrow" w:hAnsi="Arial Narrow" w:cs="Arial Narrow"/>
                <w:sz w:val="28"/>
                <w:szCs w:val="28"/>
                <w:lang w:val="en-ZW"/>
              </w:rPr>
            </w:pPr>
            <w:r>
              <w:rPr>
                <w:rFonts w:hint="default" w:ascii="Arial Narrow" w:hAnsi="Arial Narrow" w:cs="Arial Narrow"/>
                <w:sz w:val="28"/>
                <w:szCs w:val="28"/>
                <w:lang w:val="en-ZW"/>
              </w:rPr>
              <w:t>Slate and stylus</w:t>
            </w:r>
          </w:p>
          <w:p w14:paraId="0DA396CA">
            <w:pPr>
              <w:pStyle w:val="10"/>
              <w:numPr>
                <w:ilvl w:val="0"/>
                <w:numId w:val="111"/>
              </w:numPr>
              <w:spacing w:after="0" w:line="240" w:lineRule="auto"/>
              <w:ind w:hanging="720"/>
              <w:rPr>
                <w:rFonts w:hint="default" w:ascii="Arial Narrow" w:hAnsi="Arial Narrow" w:cs="Arial Narrow"/>
                <w:sz w:val="28"/>
                <w:szCs w:val="28"/>
                <w:lang w:val="en-ZW"/>
              </w:rPr>
            </w:pPr>
            <w:r>
              <w:rPr>
                <w:rFonts w:hint="default" w:ascii="Arial Narrow" w:hAnsi="Arial Narrow" w:cs="Arial Narrow"/>
                <w:sz w:val="28"/>
                <w:szCs w:val="28"/>
                <w:lang w:val="en-ZW"/>
              </w:rPr>
              <w:t>Specialised materials</w:t>
            </w:r>
          </w:p>
          <w:p w14:paraId="4DB01705">
            <w:pPr>
              <w:pStyle w:val="10"/>
              <w:numPr>
                <w:ilvl w:val="0"/>
                <w:numId w:val="111"/>
              </w:numPr>
              <w:spacing w:after="0" w:line="240" w:lineRule="auto"/>
              <w:ind w:hanging="720"/>
              <w:rPr>
                <w:rFonts w:hint="default" w:ascii="Arial Narrow" w:hAnsi="Arial Narrow" w:cs="Arial Narrow"/>
                <w:sz w:val="28"/>
                <w:szCs w:val="28"/>
                <w:lang w:val="en-ZW"/>
              </w:rPr>
            </w:pPr>
            <w:r>
              <w:rPr>
                <w:rFonts w:hint="default" w:ascii="Arial Narrow" w:hAnsi="Arial Narrow" w:cs="Arial Narrow"/>
                <w:sz w:val="28"/>
                <w:szCs w:val="28"/>
                <w:lang w:val="en-ZW"/>
              </w:rPr>
              <w:t>Locally available materials</w:t>
            </w:r>
          </w:p>
          <w:p w14:paraId="34AB5E55">
            <w:pPr>
              <w:pStyle w:val="10"/>
              <w:numPr>
                <w:numId w:val="0"/>
              </w:numPr>
              <w:spacing w:after="0" w:line="240" w:lineRule="auto"/>
              <w:ind w:leftChars="0"/>
              <w:rPr>
                <w:rFonts w:hint="default" w:ascii="Arial Narrow" w:hAnsi="Arial Narrow" w:cs="Arial Narrow"/>
                <w:sz w:val="28"/>
                <w:szCs w:val="28"/>
                <w:lang w:val="en-ZW"/>
              </w:rPr>
            </w:pPr>
          </w:p>
        </w:tc>
      </w:tr>
    </w:tbl>
    <w:p w14:paraId="09B6A323">
      <w:pPr>
        <w:spacing w:line="276" w:lineRule="auto"/>
        <w:rPr>
          <w:rFonts w:hint="default" w:ascii="Arial Narrow" w:hAnsi="Arial Narrow" w:cs="Arial Narrow"/>
          <w:b/>
          <w:sz w:val="28"/>
          <w:szCs w:val="28"/>
          <w:lang w:val="en-US"/>
        </w:rPr>
      </w:pPr>
    </w:p>
    <w:p w14:paraId="5ED97F3C">
      <w:pPr>
        <w:spacing w:line="276" w:lineRule="auto"/>
        <w:rPr>
          <w:rFonts w:hint="default" w:ascii="Arial Narrow" w:hAnsi="Arial Narrow" w:cs="Arial Narrow"/>
          <w:b/>
          <w:sz w:val="28"/>
          <w:szCs w:val="28"/>
          <w:lang w:val="en-US"/>
        </w:rPr>
      </w:pPr>
      <w:r>
        <w:rPr>
          <w:rFonts w:hint="default" w:ascii="Arial Narrow" w:hAnsi="Arial Narrow" w:cs="Arial Narrow"/>
          <w:b/>
          <w:sz w:val="28"/>
          <w:szCs w:val="28"/>
          <w:lang w:val="en-US"/>
        </w:rPr>
        <w:t xml:space="preserve">TOPIC 14: SOCIAL SERVICES AND VOLUNTEERISM </w:t>
      </w:r>
    </w:p>
    <w:tbl>
      <w:tblPr>
        <w:tblStyle w:val="9"/>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835"/>
        <w:gridCol w:w="2693"/>
        <w:gridCol w:w="2835"/>
        <w:gridCol w:w="2835"/>
      </w:tblGrid>
      <w:tr w14:paraId="44FF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CA8C0FF">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KEY CONCEPT</w:t>
            </w:r>
          </w:p>
        </w:tc>
        <w:tc>
          <w:tcPr>
            <w:tcW w:w="2835" w:type="dxa"/>
          </w:tcPr>
          <w:p w14:paraId="3AC933E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OBJECTIVES</w:t>
            </w:r>
          </w:p>
          <w:p w14:paraId="027B656A">
            <w:p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Pupils should be able to:</w:t>
            </w:r>
          </w:p>
        </w:tc>
        <w:tc>
          <w:tcPr>
            <w:tcW w:w="2693" w:type="dxa"/>
          </w:tcPr>
          <w:p w14:paraId="06CE961D">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UNIT CONTENT</w:t>
            </w:r>
          </w:p>
          <w:p w14:paraId="0A67B25D">
            <w:pPr>
              <w:spacing w:after="0" w:line="240" w:lineRule="auto"/>
              <w:rPr>
                <w:rFonts w:hint="default" w:ascii="Arial Narrow" w:hAnsi="Arial Narrow" w:cs="Arial Narrow"/>
                <w:b/>
                <w:sz w:val="28"/>
                <w:szCs w:val="28"/>
                <w:lang w:val="en-US"/>
              </w:rPr>
            </w:pPr>
            <w:r>
              <w:rPr>
                <w:rFonts w:hint="default" w:ascii="Arial Narrow" w:hAnsi="Arial Narrow" w:cs="Arial Narrow"/>
                <w:i/>
                <w:sz w:val="28"/>
                <w:szCs w:val="28"/>
                <w:lang w:val="en-US"/>
              </w:rPr>
              <w:t>(skills ,knowledge ,attitude</w:t>
            </w:r>
            <w:r>
              <w:rPr>
                <w:rFonts w:hint="default" w:ascii="Arial Narrow" w:hAnsi="Arial Narrow" w:cs="Arial Narrow"/>
                <w:b/>
                <w:sz w:val="28"/>
                <w:szCs w:val="28"/>
                <w:lang w:val="en-US"/>
              </w:rPr>
              <w:t>)</w:t>
            </w:r>
          </w:p>
        </w:tc>
        <w:tc>
          <w:tcPr>
            <w:tcW w:w="2835" w:type="dxa"/>
          </w:tcPr>
          <w:p w14:paraId="46AC58B5">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ACTIVITIES</w:t>
            </w:r>
          </w:p>
        </w:tc>
        <w:tc>
          <w:tcPr>
            <w:tcW w:w="2835" w:type="dxa"/>
          </w:tcPr>
          <w:p w14:paraId="512F8642">
            <w:pPr>
              <w:spacing w:after="0" w:line="240" w:lineRule="auto"/>
              <w:rPr>
                <w:rFonts w:hint="default" w:ascii="Arial Narrow" w:hAnsi="Arial Narrow" w:cs="Arial Narrow"/>
                <w:b/>
                <w:sz w:val="28"/>
                <w:szCs w:val="28"/>
                <w:lang w:val="en-US"/>
              </w:rPr>
            </w:pPr>
            <w:r>
              <w:rPr>
                <w:rFonts w:hint="default" w:ascii="Arial Narrow" w:hAnsi="Arial Narrow" w:cs="Arial Narrow"/>
                <w:b/>
                <w:sz w:val="28"/>
                <w:szCs w:val="28"/>
                <w:lang w:val="en-US"/>
              </w:rPr>
              <w:t>SUGGESTED RESOURCES</w:t>
            </w:r>
          </w:p>
        </w:tc>
      </w:tr>
      <w:tr w14:paraId="110A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750442C">
            <w:pPr>
              <w:spacing w:after="0" w:line="240" w:lineRule="auto"/>
              <w:rPr>
                <w:rFonts w:hint="default" w:ascii="Arial Narrow" w:hAnsi="Arial Narrow" w:cs="Arial Narrow"/>
                <w:sz w:val="28"/>
                <w:szCs w:val="28"/>
                <w:lang w:val="en-ZW"/>
              </w:rPr>
            </w:pPr>
            <w:r>
              <w:rPr>
                <w:rFonts w:hint="default" w:ascii="Arial Narrow" w:hAnsi="Arial Narrow" w:cs="Arial Narrow"/>
                <w:b/>
                <w:bCs/>
                <w:sz w:val="28"/>
                <w:szCs w:val="28"/>
                <w:lang w:val="en-ZW"/>
              </w:rPr>
              <w:t>V</w:t>
            </w:r>
            <w:r>
              <w:rPr>
                <w:rFonts w:hint="default" w:ascii="Arial Narrow" w:hAnsi="Arial Narrow" w:cs="Arial Narrow"/>
                <w:b/>
                <w:bCs/>
                <w:sz w:val="28"/>
                <w:szCs w:val="28"/>
                <w:lang w:val="en-US"/>
              </w:rPr>
              <w:t>oluntary participation</w:t>
            </w:r>
            <w:r>
              <w:rPr>
                <w:rFonts w:hint="default" w:ascii="Arial Narrow" w:hAnsi="Arial Narrow" w:cs="Arial Narrow"/>
                <w:b/>
                <w:bCs/>
                <w:sz w:val="28"/>
                <w:szCs w:val="28"/>
                <w:lang w:val="en-ZW"/>
              </w:rPr>
              <w:t xml:space="preserve"> in the community</w:t>
            </w:r>
          </w:p>
        </w:tc>
        <w:tc>
          <w:tcPr>
            <w:tcW w:w="2835" w:type="dxa"/>
          </w:tcPr>
          <w:p w14:paraId="66108CC9">
            <w:pPr>
              <w:pStyle w:val="10"/>
              <w:numPr>
                <w:ilvl w:val="0"/>
                <w:numId w:val="0"/>
              </w:numPr>
              <w:spacing w:after="0" w:line="240" w:lineRule="auto"/>
              <w:rPr>
                <w:rFonts w:hint="default" w:ascii="Arial Narrow" w:hAnsi="Arial Narrow" w:cs="Arial Narrow"/>
                <w:sz w:val="28"/>
                <w:szCs w:val="28"/>
                <w:lang w:val="en-US"/>
              </w:rPr>
            </w:pPr>
          </w:p>
          <w:p w14:paraId="1BF01070">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participate in community  activities</w:t>
            </w:r>
          </w:p>
        </w:tc>
        <w:tc>
          <w:tcPr>
            <w:tcW w:w="2693" w:type="dxa"/>
          </w:tcPr>
          <w:p w14:paraId="0040E21E">
            <w:pPr>
              <w:pStyle w:val="10"/>
              <w:numPr>
                <w:ilvl w:val="0"/>
                <w:numId w:val="0"/>
              </w:numPr>
              <w:spacing w:after="0" w:line="240" w:lineRule="auto"/>
              <w:rPr>
                <w:rFonts w:hint="default" w:ascii="Arial Narrow" w:hAnsi="Arial Narrow" w:cs="Arial Narrow"/>
                <w:sz w:val="28"/>
                <w:szCs w:val="28"/>
                <w:lang w:val="en-US"/>
              </w:rPr>
            </w:pPr>
          </w:p>
          <w:p w14:paraId="357706B7">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Community activities</w:t>
            </w:r>
          </w:p>
          <w:p w14:paraId="5A8AFFA9">
            <w:pPr>
              <w:pStyle w:val="10"/>
              <w:numPr>
                <w:ilvl w:val="0"/>
                <w:numId w:val="0"/>
              </w:numPr>
              <w:spacing w:after="0" w:line="240" w:lineRule="auto"/>
              <w:ind w:left="360" w:leftChars="0"/>
              <w:rPr>
                <w:rFonts w:hint="default" w:ascii="Arial Narrow" w:hAnsi="Arial Narrow" w:cs="Arial Narrow"/>
                <w:sz w:val="28"/>
                <w:szCs w:val="28"/>
                <w:lang w:val="en-ZW"/>
              </w:rPr>
            </w:pPr>
            <w:r>
              <w:rPr>
                <w:rFonts w:hint="default" w:ascii="Arial Narrow" w:hAnsi="Arial Narrow" w:cs="Arial Narrow"/>
                <w:sz w:val="28"/>
                <w:szCs w:val="28"/>
                <w:lang w:val="en-ZW"/>
              </w:rPr>
              <w:t xml:space="preserve">-cleaning </w:t>
            </w:r>
          </w:p>
          <w:p w14:paraId="277EAF20">
            <w:pPr>
              <w:pStyle w:val="10"/>
              <w:numPr>
                <w:ilvl w:val="0"/>
                <w:numId w:val="0"/>
              </w:numPr>
              <w:spacing w:after="0" w:line="240" w:lineRule="auto"/>
              <w:ind w:left="360" w:leftChars="0"/>
              <w:rPr>
                <w:rFonts w:hint="default" w:ascii="Arial Narrow" w:hAnsi="Arial Narrow" w:cs="Arial Narrow"/>
                <w:sz w:val="28"/>
                <w:szCs w:val="28"/>
                <w:lang w:val="en-ZW"/>
              </w:rPr>
            </w:pPr>
            <w:r>
              <w:rPr>
                <w:rFonts w:hint="default" w:ascii="Arial Narrow" w:hAnsi="Arial Narrow" w:cs="Arial Narrow"/>
                <w:sz w:val="28"/>
                <w:szCs w:val="28"/>
                <w:lang w:val="en-ZW"/>
              </w:rPr>
              <w:t>-maintaining community resources such as; boreholes, community halls</w:t>
            </w:r>
          </w:p>
          <w:p w14:paraId="3AEDB7F2">
            <w:pPr>
              <w:pStyle w:val="10"/>
              <w:numPr>
                <w:ilvl w:val="0"/>
                <w:numId w:val="0"/>
              </w:numPr>
              <w:spacing w:after="0" w:line="240" w:lineRule="auto"/>
              <w:ind w:left="360" w:leftChars="0"/>
              <w:rPr>
                <w:rFonts w:hint="default" w:ascii="Arial Narrow" w:hAnsi="Arial Narrow" w:cs="Arial Narrow"/>
                <w:sz w:val="28"/>
                <w:szCs w:val="28"/>
                <w:lang w:val="en-ZW"/>
              </w:rPr>
            </w:pPr>
            <w:r>
              <w:rPr>
                <w:rFonts w:hint="default" w:ascii="Arial Narrow" w:hAnsi="Arial Narrow" w:cs="Arial Narrow"/>
                <w:sz w:val="28"/>
                <w:szCs w:val="28"/>
                <w:lang w:val="en-ZW"/>
              </w:rPr>
              <w:t>-caring for the under privilleged</w:t>
            </w:r>
          </w:p>
        </w:tc>
        <w:tc>
          <w:tcPr>
            <w:tcW w:w="2835" w:type="dxa"/>
          </w:tcPr>
          <w:p w14:paraId="1B5892BB">
            <w:pPr>
              <w:pStyle w:val="10"/>
              <w:numPr>
                <w:ilvl w:val="0"/>
                <w:numId w:val="0"/>
              </w:numPr>
              <w:spacing w:after="0" w:line="240" w:lineRule="auto"/>
              <w:rPr>
                <w:rFonts w:hint="default" w:ascii="Arial Narrow" w:hAnsi="Arial Narrow" w:cs="Arial Narrow"/>
                <w:sz w:val="28"/>
                <w:szCs w:val="28"/>
                <w:lang w:val="en-US"/>
              </w:rPr>
            </w:pPr>
          </w:p>
          <w:p w14:paraId="51B8D8D2">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Discussing community activities</w:t>
            </w:r>
          </w:p>
          <w:p w14:paraId="15C48EDE">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Participating in community activities</w:t>
            </w:r>
            <w:r>
              <w:rPr>
                <w:rFonts w:hint="default" w:ascii="Arial Narrow" w:hAnsi="Arial Narrow" w:cs="Arial Narrow"/>
                <w:sz w:val="28"/>
                <w:szCs w:val="28"/>
                <w:lang w:val="en-ZW"/>
              </w:rPr>
              <w:t xml:space="preserve"> </w:t>
            </w:r>
          </w:p>
          <w:p w14:paraId="6484B3FA">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Sing praise songs about the communi</w:t>
            </w:r>
            <w:r>
              <w:rPr>
                <w:rFonts w:hint="default" w:ascii="Arial Narrow" w:hAnsi="Arial Narrow" w:cs="Arial Narrow"/>
                <w:sz w:val="28"/>
                <w:szCs w:val="28"/>
                <w:lang w:val="en-ZW"/>
              </w:rPr>
              <w:t>ty</w:t>
            </w:r>
            <w:r>
              <w:rPr>
                <w:rFonts w:hint="default" w:ascii="Arial Narrow" w:hAnsi="Arial Narrow" w:cs="Arial Narrow"/>
                <w:sz w:val="28"/>
                <w:szCs w:val="28"/>
                <w:lang w:val="en-US"/>
              </w:rPr>
              <w:t xml:space="preserve"> </w:t>
            </w:r>
          </w:p>
          <w:p w14:paraId="4BE57C57">
            <w:pPr>
              <w:spacing w:after="0" w:line="240" w:lineRule="auto"/>
              <w:rPr>
                <w:rFonts w:hint="default" w:ascii="Arial Narrow" w:hAnsi="Arial Narrow" w:cs="Arial Narrow"/>
                <w:sz w:val="28"/>
                <w:szCs w:val="28"/>
                <w:lang w:val="en-US"/>
              </w:rPr>
            </w:pPr>
          </w:p>
        </w:tc>
        <w:tc>
          <w:tcPr>
            <w:tcW w:w="2835" w:type="dxa"/>
          </w:tcPr>
          <w:p w14:paraId="19EF4225">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697A952B">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4D8566CE">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Newspapers</w:t>
            </w:r>
          </w:p>
          <w:p w14:paraId="292932B4">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Sign language</w:t>
            </w:r>
          </w:p>
          <w:p w14:paraId="0F4EADF0">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r>
              <w:rPr>
                <w:rFonts w:hint="default" w:ascii="Arial Narrow" w:hAnsi="Arial Narrow" w:cs="Arial Narrow"/>
                <w:sz w:val="28"/>
                <w:szCs w:val="28"/>
                <w:lang w:val="en-ZW"/>
              </w:rPr>
              <w:t xml:space="preserve">Specialised </w:t>
            </w:r>
            <w:r>
              <w:rPr>
                <w:rFonts w:hint="default" w:ascii="Arial Narrow" w:hAnsi="Arial Narrow" w:cs="Arial Narrow"/>
                <w:sz w:val="28"/>
                <w:szCs w:val="28"/>
                <w:lang w:val="en-US"/>
              </w:rPr>
              <w:t xml:space="preserve"> materials</w:t>
            </w:r>
          </w:p>
          <w:p w14:paraId="58135A9E">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Posters</w:t>
            </w:r>
          </w:p>
          <w:p w14:paraId="050FC1A1">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Praise songs</w:t>
            </w:r>
          </w:p>
          <w:p w14:paraId="6B85CC20">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Magazines</w:t>
            </w:r>
          </w:p>
          <w:p w14:paraId="0563DD6A">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44CB517C">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1108ADF3">
            <w:pPr>
              <w:spacing w:after="0" w:line="240" w:lineRule="auto"/>
              <w:rPr>
                <w:rFonts w:hint="default" w:ascii="Arial Narrow" w:hAnsi="Arial Narrow" w:cs="Arial Narrow"/>
                <w:sz w:val="28"/>
                <w:szCs w:val="28"/>
                <w:lang w:val="en-US"/>
              </w:rPr>
            </w:pPr>
          </w:p>
        </w:tc>
      </w:tr>
      <w:tr w14:paraId="678B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24B25FB">
            <w:pPr>
              <w:spacing w:after="0" w:line="240" w:lineRule="auto"/>
              <w:rPr>
                <w:rFonts w:hint="default" w:ascii="Arial Narrow" w:hAnsi="Arial Narrow" w:cs="Arial Narrow"/>
                <w:sz w:val="28"/>
                <w:szCs w:val="28"/>
                <w:lang w:val="en-ZW"/>
              </w:rPr>
            </w:pPr>
            <w:r>
              <w:rPr>
                <w:rFonts w:hint="default" w:ascii="Arial Narrow" w:hAnsi="Arial Narrow" w:cs="Arial Narrow"/>
                <w:b/>
                <w:bCs/>
                <w:sz w:val="28"/>
                <w:szCs w:val="28"/>
                <w:lang w:val="en-US"/>
              </w:rPr>
              <w:t xml:space="preserve">The role of the government </w:t>
            </w:r>
            <w:r>
              <w:rPr>
                <w:rFonts w:hint="default" w:ascii="Arial Narrow" w:hAnsi="Arial Narrow" w:cs="Arial Narrow"/>
                <w:b/>
                <w:bCs/>
                <w:sz w:val="28"/>
                <w:szCs w:val="28"/>
                <w:lang w:val="en-ZW"/>
              </w:rPr>
              <w:t>in providing social services</w:t>
            </w:r>
          </w:p>
        </w:tc>
        <w:tc>
          <w:tcPr>
            <w:tcW w:w="2835" w:type="dxa"/>
          </w:tcPr>
          <w:p w14:paraId="53650A0C">
            <w:pPr>
              <w:pStyle w:val="10"/>
              <w:numPr>
                <w:ilvl w:val="0"/>
                <w:numId w:val="20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 xml:space="preserve">explain the role of the government in provision of social services </w:t>
            </w:r>
          </w:p>
          <w:p w14:paraId="20C770A4">
            <w:pPr>
              <w:pStyle w:val="10"/>
              <w:numPr>
                <w:ilvl w:val="0"/>
                <w:numId w:val="0"/>
              </w:numPr>
              <w:spacing w:after="0" w:line="240" w:lineRule="auto"/>
              <w:ind w:left="360" w:leftChars="0"/>
              <w:rPr>
                <w:rFonts w:hint="default" w:ascii="Arial Narrow" w:hAnsi="Arial Narrow" w:cs="Arial Narrow"/>
                <w:sz w:val="28"/>
                <w:szCs w:val="28"/>
                <w:lang w:val="en-US"/>
              </w:rPr>
            </w:pPr>
          </w:p>
        </w:tc>
        <w:tc>
          <w:tcPr>
            <w:tcW w:w="2693" w:type="dxa"/>
          </w:tcPr>
          <w:p w14:paraId="01F0AA73">
            <w:pPr>
              <w:pStyle w:val="10"/>
              <w:numPr>
                <w:ilvl w:val="0"/>
                <w:numId w:val="20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Role of government in social services</w:t>
            </w:r>
          </w:p>
          <w:p w14:paraId="7889A572">
            <w:pPr>
              <w:pStyle w:val="10"/>
              <w:numPr>
                <w:ilvl w:val="0"/>
                <w:numId w:val="0"/>
              </w:numPr>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 payment of school fees</w:t>
            </w:r>
          </w:p>
          <w:p w14:paraId="3830876B">
            <w:pPr>
              <w:pStyle w:val="10"/>
              <w:numPr>
                <w:ilvl w:val="0"/>
                <w:numId w:val="0"/>
              </w:numPr>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 provision of food aid</w:t>
            </w:r>
          </w:p>
          <w:p w14:paraId="6F13C105">
            <w:pPr>
              <w:pStyle w:val="10"/>
              <w:numPr>
                <w:ilvl w:val="0"/>
                <w:numId w:val="0"/>
              </w:numPr>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-provision of seeds</w:t>
            </w:r>
          </w:p>
          <w:p w14:paraId="599DEE67">
            <w:pPr>
              <w:pStyle w:val="10"/>
              <w:numPr>
                <w:ilvl w:val="0"/>
                <w:numId w:val="0"/>
              </w:numPr>
              <w:spacing w:after="0" w:line="240" w:lineRule="auto"/>
              <w:rPr>
                <w:rFonts w:hint="default" w:ascii="Arial Narrow" w:hAnsi="Arial Narrow" w:cs="Arial Narrow"/>
                <w:sz w:val="28"/>
                <w:szCs w:val="28"/>
                <w:lang w:val="en-ZW"/>
              </w:rPr>
            </w:pPr>
            <w:r>
              <w:rPr>
                <w:rFonts w:hint="default" w:ascii="Arial Narrow" w:hAnsi="Arial Narrow" w:cs="Arial Narrow"/>
                <w:sz w:val="28"/>
                <w:szCs w:val="28"/>
                <w:lang w:val="en-ZW"/>
              </w:rPr>
              <w:t>-caring for the vulnerable people</w:t>
            </w:r>
          </w:p>
          <w:p w14:paraId="4D8F0986">
            <w:pPr>
              <w:pStyle w:val="10"/>
              <w:numPr>
                <w:ilvl w:val="0"/>
                <w:numId w:val="0"/>
              </w:numPr>
              <w:spacing w:after="0" w:line="240" w:lineRule="auto"/>
              <w:rPr>
                <w:rFonts w:hint="default" w:ascii="Arial Narrow" w:hAnsi="Arial Narrow" w:cs="Arial Narrow"/>
                <w:sz w:val="28"/>
                <w:szCs w:val="28"/>
                <w:lang w:val="en-ZW"/>
              </w:rPr>
            </w:pPr>
          </w:p>
          <w:p w14:paraId="65FB22A7">
            <w:pPr>
              <w:pStyle w:val="10"/>
              <w:numPr>
                <w:ilvl w:val="0"/>
                <w:numId w:val="0"/>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p>
          <w:p w14:paraId="7CD6EF44">
            <w:pPr>
              <w:pStyle w:val="10"/>
              <w:numPr>
                <w:ilvl w:val="0"/>
                <w:numId w:val="0"/>
              </w:numPr>
              <w:spacing w:after="0" w:line="240" w:lineRule="auto"/>
              <w:rPr>
                <w:rFonts w:hint="default" w:ascii="Arial Narrow" w:hAnsi="Arial Narrow" w:cs="Arial Narrow"/>
                <w:sz w:val="28"/>
                <w:szCs w:val="28"/>
                <w:lang w:val="en-US"/>
              </w:rPr>
            </w:pPr>
          </w:p>
        </w:tc>
        <w:tc>
          <w:tcPr>
            <w:tcW w:w="2835" w:type="dxa"/>
          </w:tcPr>
          <w:p w14:paraId="47E00F53">
            <w:pPr>
              <w:pStyle w:val="10"/>
              <w:numPr>
                <w:ilvl w:val="0"/>
                <w:numId w:val="20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De</w:t>
            </w:r>
            <w:r>
              <w:rPr>
                <w:rFonts w:hint="default" w:ascii="Arial Narrow" w:hAnsi="Arial Narrow" w:cs="Arial Narrow"/>
                <w:sz w:val="28"/>
                <w:szCs w:val="28"/>
                <w:lang w:val="en-US"/>
              </w:rPr>
              <w:t>scribing the</w:t>
            </w:r>
            <w:r>
              <w:rPr>
                <w:rFonts w:hint="default" w:ascii="Arial Narrow" w:hAnsi="Arial Narrow" w:cs="Arial Narrow"/>
                <w:sz w:val="28"/>
                <w:szCs w:val="28"/>
                <w:lang w:val="en-ZW"/>
              </w:rPr>
              <w:t xml:space="preserve"> role of government in providing social services</w:t>
            </w:r>
          </w:p>
          <w:p w14:paraId="18C6B490">
            <w:pPr>
              <w:pStyle w:val="10"/>
              <w:numPr>
                <w:ilvl w:val="0"/>
                <w:numId w:val="204"/>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 xml:space="preserve"> </w:t>
            </w:r>
            <w:r>
              <w:rPr>
                <w:rFonts w:hint="default" w:ascii="Arial Narrow" w:hAnsi="Arial Narrow" w:cs="Arial Narrow"/>
                <w:sz w:val="28"/>
                <w:szCs w:val="28"/>
                <w:lang w:val="en-ZW"/>
              </w:rPr>
              <w:t>Dicussing the benefits from government social service programs</w:t>
            </w:r>
          </w:p>
          <w:p w14:paraId="3285F7B7">
            <w:pPr>
              <w:pStyle w:val="10"/>
              <w:numPr>
                <w:ilvl w:val="0"/>
                <w:numId w:val="0"/>
              </w:numPr>
              <w:spacing w:after="0" w:line="240" w:lineRule="auto"/>
              <w:ind w:left="360" w:leftChars="0"/>
              <w:rPr>
                <w:rFonts w:hint="default" w:ascii="Arial Narrow" w:hAnsi="Arial Narrow" w:cs="Arial Narrow"/>
                <w:sz w:val="28"/>
                <w:szCs w:val="28"/>
                <w:lang w:val="en-US"/>
              </w:rPr>
            </w:pPr>
          </w:p>
        </w:tc>
        <w:tc>
          <w:tcPr>
            <w:tcW w:w="2835" w:type="dxa"/>
          </w:tcPr>
          <w:p w14:paraId="1411F951">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ICT tools</w:t>
            </w:r>
          </w:p>
          <w:p w14:paraId="4E948B2B">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Pictures</w:t>
            </w:r>
          </w:p>
          <w:p w14:paraId="3E359F27">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Magazines</w:t>
            </w:r>
          </w:p>
          <w:p w14:paraId="654900BE">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posters</w:t>
            </w:r>
          </w:p>
          <w:p w14:paraId="51D66F76">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Newspapers</w:t>
            </w:r>
          </w:p>
          <w:p w14:paraId="42C56095">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Sign language</w:t>
            </w:r>
          </w:p>
          <w:p w14:paraId="709130A6">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Specialised</w:t>
            </w:r>
            <w:r>
              <w:rPr>
                <w:rFonts w:hint="default" w:ascii="Arial Narrow" w:hAnsi="Arial Narrow" w:cs="Arial Narrow"/>
                <w:sz w:val="28"/>
                <w:szCs w:val="28"/>
                <w:lang w:val="en-US"/>
              </w:rPr>
              <w:t xml:space="preserve"> materials</w:t>
            </w:r>
          </w:p>
          <w:p w14:paraId="1F8B433E">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Play area</w:t>
            </w:r>
          </w:p>
          <w:p w14:paraId="3C431F6A">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US"/>
              </w:rPr>
              <w:t>Charts</w:t>
            </w:r>
          </w:p>
          <w:p w14:paraId="42F458FB">
            <w:pPr>
              <w:pStyle w:val="10"/>
              <w:numPr>
                <w:ilvl w:val="0"/>
                <w:numId w:val="202"/>
              </w:numPr>
              <w:spacing w:after="0" w:line="240" w:lineRule="auto"/>
              <w:rPr>
                <w:rFonts w:hint="default" w:ascii="Arial Narrow" w:hAnsi="Arial Narrow" w:cs="Arial Narrow"/>
                <w:sz w:val="28"/>
                <w:szCs w:val="28"/>
                <w:lang w:val="en-US"/>
              </w:rPr>
            </w:pPr>
            <w:r>
              <w:rPr>
                <w:rFonts w:hint="default" w:ascii="Arial Narrow" w:hAnsi="Arial Narrow" w:cs="Arial Narrow"/>
                <w:sz w:val="28"/>
                <w:szCs w:val="28"/>
                <w:lang w:val="en-ZW"/>
              </w:rPr>
              <w:t>Locally available materials</w:t>
            </w:r>
          </w:p>
          <w:p w14:paraId="6D17896A">
            <w:pPr>
              <w:pStyle w:val="10"/>
              <w:spacing w:after="0" w:line="240" w:lineRule="auto"/>
              <w:rPr>
                <w:rFonts w:hint="default" w:ascii="Arial Narrow" w:hAnsi="Arial Narrow" w:cs="Arial Narrow"/>
                <w:sz w:val="28"/>
                <w:szCs w:val="28"/>
                <w:lang w:val="en-US"/>
              </w:rPr>
            </w:pPr>
          </w:p>
          <w:p w14:paraId="787B68AA">
            <w:pPr>
              <w:spacing w:after="0" w:line="240" w:lineRule="auto"/>
              <w:rPr>
                <w:rFonts w:hint="default" w:ascii="Arial Narrow" w:hAnsi="Arial Narrow" w:cs="Arial Narrow"/>
                <w:sz w:val="28"/>
                <w:szCs w:val="28"/>
                <w:lang w:val="en-US"/>
              </w:rPr>
            </w:pPr>
          </w:p>
        </w:tc>
      </w:tr>
    </w:tbl>
    <w:p w14:paraId="7FB9B89C">
      <w:pPr>
        <w:spacing w:line="276" w:lineRule="auto"/>
        <w:rPr>
          <w:rFonts w:hint="default" w:ascii="Arial Narrow" w:hAnsi="Arial Narrow" w:cs="Arial Narrow"/>
          <w:b/>
          <w:sz w:val="28"/>
          <w:szCs w:val="28"/>
          <w:lang w:val="en-US"/>
        </w:rPr>
      </w:pPr>
    </w:p>
    <w:p w14:paraId="494F2260">
      <w:pPr>
        <w:spacing w:line="276" w:lineRule="auto"/>
        <w:rPr>
          <w:rFonts w:hint="default" w:ascii="Arial Narrow" w:hAnsi="Arial Narrow" w:cs="Arial Narrow"/>
          <w:b/>
          <w:sz w:val="28"/>
          <w:szCs w:val="28"/>
          <w:lang w:val="en-US"/>
        </w:rPr>
      </w:pPr>
    </w:p>
    <w:p w14:paraId="2860D7A9">
      <w:pPr>
        <w:spacing w:line="276" w:lineRule="auto"/>
        <w:rPr>
          <w:rFonts w:hint="default" w:ascii="Arial Narrow" w:hAnsi="Arial Narrow" w:cs="Arial Narrow"/>
          <w:b/>
          <w:sz w:val="28"/>
          <w:szCs w:val="28"/>
          <w:lang w:val="en-US"/>
        </w:rPr>
      </w:pPr>
    </w:p>
    <w:p w14:paraId="4F69C9C1">
      <w:pPr>
        <w:spacing w:line="276" w:lineRule="auto"/>
        <w:rPr>
          <w:rFonts w:hint="default" w:ascii="Arial Narrow" w:hAnsi="Arial Narrow" w:cs="Arial Narrow"/>
          <w:b/>
          <w:sz w:val="28"/>
          <w:szCs w:val="28"/>
          <w:lang w:val="en-US"/>
        </w:rPr>
      </w:pPr>
    </w:p>
    <w:p w14:paraId="5859591F">
      <w:pPr>
        <w:spacing w:line="276" w:lineRule="auto"/>
        <w:rPr>
          <w:rFonts w:hint="default" w:ascii="Arial Narrow" w:hAnsi="Arial Narrow" w:cs="Arial Narrow"/>
          <w:b/>
          <w:sz w:val="28"/>
          <w:szCs w:val="28"/>
          <w:lang w:val="en-US"/>
        </w:rPr>
      </w:pPr>
    </w:p>
    <w:p w14:paraId="30690C5A">
      <w:pPr>
        <w:spacing w:line="276" w:lineRule="auto"/>
        <w:rPr>
          <w:rFonts w:hint="default" w:ascii="Arial Narrow" w:hAnsi="Arial Narrow" w:cs="Arial Narrow"/>
          <w:b/>
          <w:sz w:val="28"/>
          <w:szCs w:val="28"/>
          <w:lang w:val="en-US"/>
        </w:rPr>
      </w:pPr>
    </w:p>
    <w:p w14:paraId="00E5BEDA">
      <w:pPr>
        <w:spacing w:line="276" w:lineRule="auto"/>
        <w:rPr>
          <w:rFonts w:hint="default" w:ascii="Arial Narrow" w:hAnsi="Arial Narrow" w:cs="Arial Narrow"/>
          <w:b/>
          <w:sz w:val="28"/>
          <w:szCs w:val="28"/>
          <w:lang w:val="en-US"/>
        </w:rPr>
      </w:pPr>
    </w:p>
    <w:p w14:paraId="1E899ECC">
      <w:pPr>
        <w:spacing w:line="276" w:lineRule="auto"/>
        <w:rPr>
          <w:rFonts w:hint="default" w:ascii="Arial Narrow" w:hAnsi="Arial Narrow" w:cs="Arial Narrow"/>
          <w:b/>
          <w:sz w:val="28"/>
          <w:szCs w:val="28"/>
          <w:lang w:val="en-US"/>
        </w:rPr>
      </w:pPr>
    </w:p>
    <w:p w14:paraId="2BED624C">
      <w:pPr>
        <w:spacing w:line="276" w:lineRule="auto"/>
        <w:rPr>
          <w:rFonts w:hint="default" w:ascii="Arial Narrow" w:hAnsi="Arial Narrow" w:cs="Arial Narrow"/>
          <w:sz w:val="28"/>
          <w:szCs w:val="28"/>
        </w:rPr>
      </w:pPr>
      <w:r>
        <w:rPr>
          <w:rFonts w:hint="default" w:ascii="Arial Narrow" w:hAnsi="Arial Narrow" w:cs="Arial Narrow"/>
          <w:b/>
          <w:sz w:val="28"/>
          <w:szCs w:val="28"/>
        </w:rPr>
        <w:t xml:space="preserve">9.0 ASSESSMENT </w:t>
      </w:r>
    </w:p>
    <w:p w14:paraId="02E342EC">
      <w:pPr>
        <w:spacing w:line="276" w:lineRule="auto"/>
        <w:rPr>
          <w:rFonts w:hint="default" w:ascii="Arial Narrow" w:hAnsi="Arial Narrow" w:cs="Arial Narrow"/>
          <w:color w:val="auto"/>
          <w:sz w:val="28"/>
          <w:szCs w:val="28"/>
        </w:rPr>
      </w:pPr>
      <w:r>
        <w:rPr>
          <w:rFonts w:hint="default" w:ascii="Arial Narrow" w:hAnsi="Arial Narrow" w:cs="Arial Narrow"/>
          <w:color w:val="auto"/>
          <w:sz w:val="28"/>
          <w:szCs w:val="28"/>
        </w:rPr>
        <w:t>The Social Science learning area at Infant level shall be assessed through continuous</w:t>
      </w:r>
      <w:r>
        <w:rPr>
          <w:rFonts w:hint="default" w:ascii="Arial Narrow" w:hAnsi="Arial Narrow" w:cs="Arial Narrow"/>
          <w:color w:val="auto"/>
          <w:sz w:val="28"/>
          <w:szCs w:val="28"/>
          <w:lang w:val="en-ZW"/>
        </w:rPr>
        <w:t xml:space="preserve"> and summative assessment</w:t>
      </w:r>
      <w:r>
        <w:rPr>
          <w:rFonts w:hint="default" w:ascii="Arial Narrow" w:hAnsi="Arial Narrow" w:cs="Arial Narrow"/>
          <w:color w:val="auto"/>
          <w:sz w:val="28"/>
          <w:szCs w:val="28"/>
        </w:rPr>
        <w:t>. The syllabus scheme of assessment is grounded on the principle of inclusivity. Arrangements, accommodations and modifications must be visible to enable candidates with special needs to access assessments.</w:t>
      </w:r>
    </w:p>
    <w:p w14:paraId="588C9829">
      <w:pPr>
        <w:spacing w:line="276" w:lineRule="auto"/>
        <w:rPr>
          <w:rFonts w:hint="default" w:ascii="Arial Narrow" w:hAnsi="Arial Narrow" w:cs="Arial Narrow"/>
          <w:b/>
          <w:bCs/>
          <w:sz w:val="28"/>
          <w:szCs w:val="28"/>
          <w:lang w:val="en-ZW"/>
        </w:rPr>
      </w:pPr>
      <w:r>
        <w:rPr>
          <w:rFonts w:hint="default" w:ascii="Arial Narrow" w:hAnsi="Arial Narrow" w:cs="Arial Narrow"/>
          <w:b/>
          <w:bCs/>
          <w:sz w:val="28"/>
          <w:szCs w:val="28"/>
          <w:lang w:val="en-ZW"/>
        </w:rPr>
        <w:t>9.1</w:t>
      </w:r>
      <w:r>
        <w:rPr>
          <w:rFonts w:hint="default" w:ascii="Arial Narrow" w:hAnsi="Arial Narrow" w:cs="Arial Narrow"/>
          <w:b/>
          <w:bCs/>
          <w:sz w:val="28"/>
          <w:szCs w:val="28"/>
          <w:lang w:val="en-ZW"/>
        </w:rPr>
        <w:tab/>
        <w:t>Assessment Objectives</w:t>
      </w:r>
    </w:p>
    <w:p w14:paraId="61BC5852">
      <w:pPr>
        <w:pStyle w:val="7"/>
        <w:spacing w:before="129" w:line="480" w:lineRule="auto"/>
        <w:jc w:val="both"/>
        <w:rPr>
          <w:rFonts w:hint="default" w:ascii="Arial Narrow" w:hAnsi="Arial Narrow" w:cs="Arial Narrow"/>
          <w:b/>
          <w:bCs/>
          <w:sz w:val="28"/>
          <w:szCs w:val="28"/>
          <w:lang w:val="en-ZW"/>
        </w:rPr>
      </w:pPr>
      <w:r>
        <w:rPr>
          <w:rFonts w:ascii="Arial Narrow" w:hAnsi="Arial Narrow"/>
          <w:sz w:val="28"/>
          <w:szCs w:val="28"/>
        </w:rPr>
        <w:t xml:space="preserve">Learners will be assessed on their ability </w:t>
      </w:r>
      <w:r>
        <w:rPr>
          <w:rFonts w:ascii="Arial Narrow" w:hAnsi="Arial Narrow"/>
          <w:spacing w:val="-5"/>
          <w:sz w:val="28"/>
          <w:szCs w:val="28"/>
        </w:rPr>
        <w:t>to:</w:t>
      </w:r>
    </w:p>
    <w:p w14:paraId="2F87B475">
      <w:pPr>
        <w:pStyle w:val="10"/>
        <w:numPr>
          <w:ilvl w:val="0"/>
          <w:numId w:val="242"/>
        </w:numPr>
        <w:spacing w:after="0" w:line="276" w:lineRule="auto"/>
        <w:rPr>
          <w:rFonts w:hint="default" w:ascii="Arial Narrow" w:hAnsi="Arial Narrow" w:cs="Arial Narrow"/>
          <w:sz w:val="28"/>
          <w:szCs w:val="28"/>
        </w:rPr>
      </w:pPr>
      <w:r>
        <w:rPr>
          <w:rFonts w:hint="default" w:ascii="Arial Narrow" w:hAnsi="Arial Narrow" w:cs="Arial Narrow"/>
          <w:sz w:val="28"/>
          <w:szCs w:val="28"/>
        </w:rPr>
        <w:t xml:space="preserve">state child rights and responsibilities </w:t>
      </w:r>
    </w:p>
    <w:p w14:paraId="218E739C">
      <w:pPr>
        <w:pStyle w:val="10"/>
        <w:numPr>
          <w:ilvl w:val="0"/>
          <w:numId w:val="242"/>
        </w:numPr>
        <w:spacing w:after="0" w:line="276" w:lineRule="auto"/>
        <w:rPr>
          <w:rFonts w:hint="default" w:ascii="Arial Narrow" w:hAnsi="Arial Narrow" w:cs="Arial Narrow"/>
          <w:sz w:val="28"/>
          <w:szCs w:val="28"/>
        </w:rPr>
      </w:pPr>
      <w:r>
        <w:rPr>
          <w:rFonts w:hint="default" w:ascii="Arial Narrow" w:hAnsi="Arial Narrow" w:cs="Arial Narrow"/>
          <w:sz w:val="28"/>
          <w:szCs w:val="28"/>
        </w:rPr>
        <w:t>identify changes that can take place within a family</w:t>
      </w:r>
      <w:r>
        <w:rPr>
          <w:rFonts w:hint="default" w:ascii="Arial Narrow" w:hAnsi="Arial Narrow" w:cs="Arial Narrow"/>
          <w:sz w:val="28"/>
          <w:szCs w:val="28"/>
        </w:rPr>
        <w:tab/>
      </w:r>
    </w:p>
    <w:p w14:paraId="0242FFCF">
      <w:pPr>
        <w:pStyle w:val="10"/>
        <w:numPr>
          <w:ilvl w:val="0"/>
          <w:numId w:val="242"/>
        </w:numPr>
        <w:spacing w:after="0" w:line="276" w:lineRule="auto"/>
        <w:rPr>
          <w:rFonts w:hint="default" w:ascii="Arial Narrow" w:hAnsi="Arial Narrow" w:cs="Arial Narrow"/>
          <w:sz w:val="28"/>
          <w:szCs w:val="28"/>
        </w:rPr>
      </w:pPr>
      <w:r>
        <w:rPr>
          <w:rFonts w:hint="default" w:ascii="Arial Narrow" w:hAnsi="Arial Narrow" w:cs="Arial Narrow"/>
          <w:sz w:val="28"/>
          <w:szCs w:val="28"/>
        </w:rPr>
        <w:t>describe communicable and non-communicable diseases and ways of prevention</w:t>
      </w:r>
    </w:p>
    <w:p w14:paraId="2E920167">
      <w:pPr>
        <w:pStyle w:val="10"/>
        <w:numPr>
          <w:ilvl w:val="0"/>
          <w:numId w:val="242"/>
        </w:numPr>
        <w:spacing w:after="0" w:line="276" w:lineRule="auto"/>
        <w:rPr>
          <w:rFonts w:hint="default" w:ascii="Arial Narrow" w:hAnsi="Arial Narrow" w:cs="Arial Narrow"/>
          <w:sz w:val="28"/>
          <w:szCs w:val="28"/>
        </w:rPr>
      </w:pPr>
      <w:r>
        <w:rPr>
          <w:rFonts w:hint="default" w:ascii="Arial Narrow" w:hAnsi="Arial Narrow" w:cs="Arial Narrow"/>
          <w:sz w:val="28"/>
          <w:szCs w:val="28"/>
        </w:rPr>
        <w:t>demonstrate understanding of the concepts of patriotism, volunteerism</w:t>
      </w:r>
      <w:r>
        <w:rPr>
          <w:rFonts w:hint="default" w:ascii="Arial Narrow" w:hAnsi="Arial Narrow" w:cs="Arial Narrow"/>
          <w:sz w:val="28"/>
          <w:szCs w:val="28"/>
          <w:lang w:val="en-ZW"/>
        </w:rPr>
        <w:t xml:space="preserve">, inclusivity, </w:t>
      </w:r>
      <w:r>
        <w:rPr>
          <w:rFonts w:hint="default" w:ascii="Arial Narrow" w:hAnsi="Arial Narrow" w:cs="Arial Narrow"/>
          <w:sz w:val="28"/>
          <w:szCs w:val="28"/>
        </w:rPr>
        <w:t>healthy habits, good care</w:t>
      </w:r>
      <w:r>
        <w:rPr>
          <w:rFonts w:hint="default" w:ascii="Arial Narrow" w:hAnsi="Arial Narrow" w:cs="Arial Narrow"/>
          <w:sz w:val="28"/>
          <w:szCs w:val="28"/>
          <w:lang w:val="en-ZW"/>
        </w:rPr>
        <w:t xml:space="preserve"> </w:t>
      </w:r>
      <w:r>
        <w:rPr>
          <w:rFonts w:hint="default" w:ascii="Arial Narrow" w:hAnsi="Arial Narrow" w:cs="Arial Narrow"/>
          <w:sz w:val="28"/>
          <w:szCs w:val="28"/>
        </w:rPr>
        <w:t>of their belongings</w:t>
      </w:r>
      <w:r>
        <w:rPr>
          <w:rFonts w:hint="default" w:ascii="Arial Narrow" w:hAnsi="Arial Narrow" w:cs="Arial Narrow"/>
          <w:sz w:val="28"/>
          <w:szCs w:val="28"/>
          <w:lang w:val="en-ZW"/>
        </w:rPr>
        <w:t xml:space="preserve"> and</w:t>
      </w:r>
      <w:r>
        <w:rPr>
          <w:rFonts w:hint="default" w:ascii="Arial Narrow" w:hAnsi="Arial Narrow" w:cs="Arial Narrow"/>
          <w:sz w:val="28"/>
          <w:szCs w:val="28"/>
        </w:rPr>
        <w:t xml:space="preserve"> the environment</w:t>
      </w:r>
      <w:r>
        <w:rPr>
          <w:rFonts w:hint="default" w:ascii="Arial Narrow" w:hAnsi="Arial Narrow" w:cs="Arial Narrow"/>
          <w:sz w:val="28"/>
          <w:szCs w:val="28"/>
          <w:lang w:val="en-ZW"/>
        </w:rPr>
        <w:t xml:space="preserve">, </w:t>
      </w:r>
      <w:r>
        <w:rPr>
          <w:rFonts w:hint="default" w:ascii="Arial Narrow" w:hAnsi="Arial Narrow" w:cs="Arial Narrow"/>
          <w:sz w:val="28"/>
          <w:szCs w:val="28"/>
        </w:rPr>
        <w:t>safe traffic and road usage</w:t>
      </w:r>
    </w:p>
    <w:p w14:paraId="79395FF0">
      <w:pPr>
        <w:pStyle w:val="10"/>
        <w:numPr>
          <w:ilvl w:val="0"/>
          <w:numId w:val="242"/>
        </w:numPr>
        <w:spacing w:after="0" w:line="276" w:lineRule="auto"/>
        <w:rPr>
          <w:rFonts w:hint="default" w:ascii="Arial Narrow" w:hAnsi="Arial Narrow" w:cs="Arial Narrow"/>
          <w:sz w:val="28"/>
          <w:szCs w:val="28"/>
        </w:rPr>
      </w:pPr>
      <w:r>
        <w:rPr>
          <w:rFonts w:hint="default" w:ascii="Arial Narrow" w:hAnsi="Arial Narrow" w:cs="Arial Narrow"/>
          <w:sz w:val="28"/>
          <w:szCs w:val="28"/>
        </w:rPr>
        <w:t>discuss norms, values and appropriate behaviour (Ubuntu/</w:t>
      </w:r>
      <w:r>
        <w:rPr>
          <w:rFonts w:hint="default" w:ascii="Arial Narrow" w:hAnsi="Arial Narrow" w:cs="Arial Narrow"/>
          <w:sz w:val="28"/>
          <w:szCs w:val="28"/>
          <w:lang w:val="en-ZW"/>
        </w:rPr>
        <w:t>Unhu/</w:t>
      </w:r>
      <w:r>
        <w:rPr>
          <w:rFonts w:hint="default" w:ascii="Arial Narrow" w:hAnsi="Arial Narrow" w:cs="Arial Narrow"/>
          <w:sz w:val="28"/>
          <w:szCs w:val="28"/>
        </w:rPr>
        <w:t>Vumunhu)</w:t>
      </w:r>
    </w:p>
    <w:p w14:paraId="58751597">
      <w:pPr>
        <w:pStyle w:val="10"/>
        <w:numPr>
          <w:ilvl w:val="0"/>
          <w:numId w:val="242"/>
        </w:numPr>
        <w:spacing w:after="0" w:line="276" w:lineRule="auto"/>
        <w:rPr>
          <w:rFonts w:hint="default" w:ascii="Arial Narrow" w:hAnsi="Arial Narrow" w:cs="Arial Narrow"/>
          <w:sz w:val="28"/>
          <w:szCs w:val="28"/>
        </w:rPr>
      </w:pPr>
      <w:r>
        <w:rPr>
          <w:rFonts w:hint="default" w:ascii="Arial Narrow" w:hAnsi="Arial Narrow" w:cs="Arial Narrow"/>
          <w:sz w:val="28"/>
          <w:szCs w:val="28"/>
        </w:rPr>
        <w:t>explain their roles in the home, school and their community</w:t>
      </w:r>
    </w:p>
    <w:p w14:paraId="6F24165B">
      <w:pPr>
        <w:pStyle w:val="10"/>
        <w:numPr>
          <w:ilvl w:val="0"/>
          <w:numId w:val="242"/>
        </w:numPr>
        <w:spacing w:after="0" w:line="276" w:lineRule="auto"/>
        <w:rPr>
          <w:rFonts w:hint="default" w:ascii="Arial Narrow" w:hAnsi="Arial Narrow" w:cs="Arial Narrow"/>
          <w:sz w:val="28"/>
          <w:szCs w:val="28"/>
          <w:lang w:val="en-ZW"/>
        </w:rPr>
      </w:pPr>
      <w:r>
        <w:rPr>
          <w:rFonts w:hint="default" w:ascii="Arial Narrow" w:hAnsi="Arial Narrow" w:cs="Arial Narrow"/>
          <w:sz w:val="28"/>
          <w:szCs w:val="28"/>
        </w:rPr>
        <w:t>relate appropriately with family, friends, classmates, wider community and strangers</w:t>
      </w:r>
    </w:p>
    <w:p w14:paraId="5AA5453F">
      <w:pPr>
        <w:pStyle w:val="10"/>
        <w:numPr>
          <w:numId w:val="0"/>
        </w:numPr>
        <w:spacing w:after="0" w:line="276" w:lineRule="auto"/>
        <w:contextualSpacing/>
        <w:rPr>
          <w:rFonts w:hint="default" w:ascii="Arial Narrow" w:hAnsi="Arial Narrow" w:cs="Arial Narrow"/>
          <w:sz w:val="28"/>
          <w:szCs w:val="28"/>
        </w:rPr>
      </w:pPr>
    </w:p>
    <w:p w14:paraId="349163FD">
      <w:pPr>
        <w:pStyle w:val="10"/>
        <w:numPr>
          <w:ilvl w:val="0"/>
          <w:numId w:val="0"/>
        </w:numPr>
        <w:rPr>
          <w:rFonts w:hint="default" w:ascii="Arial Narrow" w:hAnsi="Arial Narrow" w:cs="Arial Narrow"/>
          <w:b/>
          <w:bCs/>
          <w:color w:val="auto"/>
          <w:sz w:val="28"/>
          <w:szCs w:val="28"/>
        </w:rPr>
      </w:pPr>
      <w:bookmarkStart w:id="1" w:name="_TOC_250000"/>
      <w:r>
        <w:rPr>
          <w:rFonts w:hint="default" w:ascii="Arial Narrow" w:hAnsi="Arial Narrow" w:cs="Arial Narrow"/>
          <w:b/>
          <w:bCs/>
          <w:color w:val="auto"/>
          <w:sz w:val="28"/>
          <w:szCs w:val="28"/>
          <w:lang w:val="en-ZW"/>
        </w:rPr>
        <w:t>9.2</w:t>
      </w:r>
      <w:r>
        <w:rPr>
          <w:rFonts w:hint="default" w:ascii="Arial Narrow" w:hAnsi="Arial Narrow" w:cs="Arial Narrow"/>
          <w:b/>
          <w:bCs/>
          <w:color w:val="auto"/>
          <w:sz w:val="28"/>
          <w:szCs w:val="28"/>
          <w:lang w:val="en-ZW"/>
        </w:rPr>
        <w:tab/>
      </w:r>
      <w:r>
        <w:rPr>
          <w:rFonts w:hint="default" w:ascii="Arial Narrow" w:hAnsi="Arial Narrow" w:cs="Arial Narrow"/>
          <w:b/>
          <w:bCs/>
          <w:color w:val="auto"/>
          <w:sz w:val="28"/>
          <w:szCs w:val="28"/>
        </w:rPr>
        <w:t xml:space="preserve">ASSESSMENT </w:t>
      </w:r>
      <w:bookmarkEnd w:id="1"/>
      <w:r>
        <w:rPr>
          <w:rFonts w:hint="default" w:ascii="Arial Narrow" w:hAnsi="Arial Narrow" w:cs="Arial Narrow"/>
          <w:b/>
          <w:bCs/>
          <w:color w:val="auto"/>
          <w:sz w:val="28"/>
          <w:szCs w:val="28"/>
        </w:rPr>
        <w:t>MODEL</w:t>
      </w:r>
    </w:p>
    <w:p w14:paraId="41FAB024">
      <w:pPr>
        <w:pStyle w:val="10"/>
        <w:ind w:left="2677"/>
        <w:rPr>
          <w:rFonts w:hint="default" w:ascii="Arial Narrow" w:hAnsi="Arial Narrow" w:cs="Arial Narrow"/>
          <w:b/>
          <w:bCs/>
          <w:color w:val="auto"/>
          <w:sz w:val="28"/>
          <w:szCs w:val="28"/>
        </w:rPr>
      </w:pPr>
    </w:p>
    <w:p w14:paraId="284E17B0">
      <w:pPr>
        <w:pStyle w:val="10"/>
        <w:tabs>
          <w:tab w:val="left" w:pos="3145"/>
        </w:tabs>
        <w:ind w:left="0" w:leftChars="0" w:firstLine="0" w:firstLineChars="0"/>
        <w:rPr>
          <w:rFonts w:hint="default" w:ascii="Arial Narrow" w:hAnsi="Arial Narrow" w:cs="Arial Narrow"/>
          <w:bCs/>
          <w:color w:val="C0504D" w:themeColor="accent2"/>
          <w:sz w:val="28"/>
          <w:szCs w:val="28"/>
          <w14:textFill>
            <w14:solidFill>
              <w14:schemeClr w14:val="accent2"/>
            </w14:solidFill>
          </w14:textFill>
        </w:rPr>
      </w:pPr>
      <w:r>
        <w:rPr>
          <w:rFonts w:hint="default" w:ascii="Arial Narrow" w:hAnsi="Arial Narrow" w:cs="Arial Narrow"/>
          <w:bCs/>
          <w:color w:val="auto"/>
          <w:sz w:val="28"/>
          <w:szCs w:val="28"/>
        </w:rPr>
        <w:t xml:space="preserve">The assessment will follow both Continuous and </w:t>
      </w:r>
      <w:r>
        <w:rPr>
          <w:rFonts w:hint="default" w:ascii="Arial Narrow" w:hAnsi="Arial Narrow" w:cs="Arial Narrow"/>
          <w:bCs/>
          <w:color w:val="auto"/>
          <w:sz w:val="28"/>
          <w:szCs w:val="28"/>
          <w:lang w:val="en-ZW"/>
        </w:rPr>
        <w:t>S</w:t>
      </w:r>
      <w:r>
        <w:rPr>
          <w:rFonts w:hint="default" w:ascii="Arial Narrow" w:hAnsi="Arial Narrow" w:cs="Arial Narrow"/>
          <w:bCs/>
          <w:color w:val="auto"/>
          <w:sz w:val="28"/>
          <w:szCs w:val="28"/>
        </w:rPr>
        <w:t>ummative assessment.</w:t>
      </w:r>
      <w:r>
        <w:rPr>
          <w:rFonts w:hint="default" w:ascii="Arial Narrow" w:hAnsi="Arial Narrow" w:cs="Arial Narrow"/>
          <w:bCs/>
          <w:color w:val="auto"/>
          <w:sz w:val="28"/>
          <w:szCs w:val="28"/>
          <w:lang w:val="en-ZW"/>
        </w:rPr>
        <w:t xml:space="preserve"> </w:t>
      </w:r>
      <w:r>
        <w:rPr>
          <w:rFonts w:hint="default" w:ascii="Arial Narrow" w:hAnsi="Arial Narrow" w:cs="Arial Narrow"/>
          <w:bCs/>
          <w:color w:val="auto"/>
          <w:sz w:val="28"/>
          <w:szCs w:val="28"/>
        </w:rPr>
        <w:t>C</w:t>
      </w:r>
      <w:r>
        <w:rPr>
          <w:rFonts w:hint="default" w:ascii="Arial Narrow" w:hAnsi="Arial Narrow" w:cs="Arial Narrow"/>
          <w:bCs/>
          <w:color w:val="auto"/>
          <w:sz w:val="28"/>
          <w:szCs w:val="28"/>
          <w:lang w:val="en-ZW"/>
        </w:rPr>
        <w:t xml:space="preserve">ontinuous </w:t>
      </w:r>
      <w:r>
        <w:rPr>
          <w:rFonts w:hint="default" w:ascii="Arial Narrow" w:hAnsi="Arial Narrow" w:cs="Arial Narrow"/>
          <w:bCs/>
          <w:color w:val="auto"/>
          <w:sz w:val="28"/>
          <w:szCs w:val="28"/>
        </w:rPr>
        <w:t>A</w:t>
      </w:r>
      <w:r>
        <w:rPr>
          <w:rFonts w:hint="default" w:ascii="Arial Narrow" w:hAnsi="Arial Narrow" w:cs="Arial Narrow"/>
          <w:bCs/>
          <w:color w:val="auto"/>
          <w:sz w:val="28"/>
          <w:szCs w:val="28"/>
          <w:lang w:val="en-ZW"/>
        </w:rPr>
        <w:t>ssessment</w:t>
      </w:r>
      <w:r>
        <w:rPr>
          <w:rFonts w:hint="default" w:ascii="Arial Narrow" w:hAnsi="Arial Narrow" w:cs="Arial Narrow"/>
          <w:bCs/>
          <w:color w:val="auto"/>
          <w:sz w:val="28"/>
          <w:szCs w:val="28"/>
        </w:rPr>
        <w:t xml:space="preserve"> will include recorded activities from the S</w:t>
      </w:r>
      <w:r>
        <w:rPr>
          <w:rFonts w:hint="default" w:ascii="Arial Narrow" w:hAnsi="Arial Narrow" w:cs="Arial Narrow"/>
          <w:bCs/>
          <w:color w:val="auto"/>
          <w:sz w:val="28"/>
          <w:szCs w:val="28"/>
          <w:lang w:val="en-ZW"/>
        </w:rPr>
        <w:t xml:space="preserve">chool </w:t>
      </w:r>
      <w:r>
        <w:rPr>
          <w:rFonts w:hint="default" w:ascii="Arial Narrow" w:hAnsi="Arial Narrow" w:cs="Arial Narrow"/>
          <w:bCs/>
          <w:color w:val="auto"/>
          <w:sz w:val="28"/>
          <w:szCs w:val="28"/>
        </w:rPr>
        <w:t>B</w:t>
      </w:r>
      <w:r>
        <w:rPr>
          <w:rFonts w:hint="default" w:ascii="Arial Narrow" w:hAnsi="Arial Narrow" w:cs="Arial Narrow"/>
          <w:bCs/>
          <w:color w:val="auto"/>
          <w:sz w:val="28"/>
          <w:szCs w:val="28"/>
          <w:lang w:val="en-ZW"/>
        </w:rPr>
        <w:t xml:space="preserve">ased </w:t>
      </w:r>
      <w:r>
        <w:rPr>
          <w:rFonts w:hint="default" w:ascii="Arial Narrow" w:hAnsi="Arial Narrow" w:cs="Arial Narrow"/>
          <w:bCs/>
          <w:color w:val="auto"/>
          <w:sz w:val="28"/>
          <w:szCs w:val="28"/>
        </w:rPr>
        <w:t>P</w:t>
      </w:r>
      <w:r>
        <w:rPr>
          <w:rFonts w:hint="default" w:ascii="Arial Narrow" w:hAnsi="Arial Narrow" w:cs="Arial Narrow"/>
          <w:bCs/>
          <w:color w:val="auto"/>
          <w:sz w:val="28"/>
          <w:szCs w:val="28"/>
          <w:lang w:val="en-ZW"/>
        </w:rPr>
        <w:t>rojects</w:t>
      </w:r>
      <w:r>
        <w:rPr>
          <w:rFonts w:hint="default" w:ascii="Arial Narrow" w:hAnsi="Arial Narrow" w:cs="Arial Narrow"/>
          <w:bCs/>
          <w:color w:val="auto"/>
          <w:sz w:val="28"/>
          <w:szCs w:val="28"/>
        </w:rPr>
        <w:t xml:space="preserve"> and other activities done by the learners for assessment while summative will include end of week, month, term, year </w:t>
      </w:r>
      <w:r>
        <w:rPr>
          <w:rFonts w:hint="default" w:ascii="Arial Narrow" w:hAnsi="Arial Narrow" w:cs="Arial Narrow"/>
          <w:bCs/>
          <w:color w:val="auto"/>
          <w:sz w:val="28"/>
          <w:szCs w:val="28"/>
          <w:lang w:val="en-ZW"/>
        </w:rPr>
        <w:t xml:space="preserve">and </w:t>
      </w:r>
      <w:r>
        <w:rPr>
          <w:rFonts w:hint="default" w:ascii="Arial Narrow" w:hAnsi="Arial Narrow" w:cs="Arial Narrow"/>
          <w:bCs/>
          <w:color w:val="auto"/>
          <w:sz w:val="28"/>
          <w:szCs w:val="28"/>
        </w:rPr>
        <w:t>check points assessments. For ECD the model will mainly be continuous with profiling, School-Based Projects and any other assessable activities following the left side of figur</w:t>
      </w:r>
      <w:r>
        <w:rPr>
          <w:rFonts w:hint="default" w:ascii="Arial Narrow" w:hAnsi="Arial Narrow" w:cs="Arial Narrow"/>
          <w:bCs/>
          <w:color w:val="auto"/>
          <w:sz w:val="28"/>
          <w:szCs w:val="28"/>
          <w:lang w:val="en-ZW"/>
        </w:rPr>
        <w:t xml:space="preserve">e </w:t>
      </w:r>
      <w:r>
        <w:rPr>
          <w:rFonts w:hint="default" w:ascii="Arial Narrow" w:hAnsi="Arial Narrow" w:cs="Arial Narrow"/>
          <w:bCs/>
          <w:color w:val="auto"/>
          <w:sz w:val="28"/>
          <w:szCs w:val="28"/>
        </w:rPr>
        <w:t>below. At Grade 1 and 2 assessment will be both continuous and summative as indicated by figur</w:t>
      </w:r>
      <w:r>
        <w:rPr>
          <w:rFonts w:hint="default" w:ascii="Arial Narrow" w:hAnsi="Arial Narrow" w:cs="Arial Narrow"/>
          <w:bCs/>
          <w:color w:val="auto"/>
          <w:sz w:val="28"/>
          <w:szCs w:val="28"/>
          <w:lang w:val="en-ZW"/>
        </w:rPr>
        <w:t xml:space="preserve">e </w:t>
      </w:r>
      <w:r>
        <w:rPr>
          <w:rFonts w:hint="default" w:ascii="Arial Narrow" w:hAnsi="Arial Narrow" w:cs="Arial Narrow"/>
          <w:bCs/>
          <w:color w:val="C0504D" w:themeColor="accent2"/>
          <w:sz w:val="28"/>
          <w:szCs w:val="28"/>
          <w14:textFill>
            <w14:solidFill>
              <w14:schemeClr w14:val="accent2"/>
            </w14:solidFill>
          </w14:textFill>
        </w:rPr>
        <w:t>.</w:t>
      </w:r>
    </w:p>
    <w:p w14:paraId="580BDBC2">
      <w:pPr>
        <w:pStyle w:val="7"/>
        <w:tabs>
          <w:tab w:val="left" w:pos="7908"/>
        </w:tabs>
        <w:spacing w:before="50"/>
        <w:rPr>
          <w:rFonts w:hint="default" w:ascii="Arial Narrow" w:hAnsi="Arial Narrow" w:cs="Arial Narrow"/>
          <w:sz w:val="28"/>
          <w:szCs w:val="28"/>
        </w:rPr>
      </w:pPr>
    </w:p>
    <w:p w14:paraId="6536E058">
      <w:pPr>
        <w:pStyle w:val="7"/>
        <w:tabs>
          <w:tab w:val="left" w:pos="7908"/>
        </w:tabs>
        <w:spacing w:before="50"/>
        <w:rPr>
          <w:rFonts w:hint="default" w:ascii="Arial Narrow" w:hAnsi="Arial Narrow" w:cs="Arial Narrow"/>
          <w:b/>
          <w:sz w:val="28"/>
          <w:szCs w:val="28"/>
        </w:rPr>
      </w:pPr>
      <w:r>
        <w:rPr>
          <w:rFonts w:hint="default" w:ascii="Arial Narrow" w:hAnsi="Arial Narrow" w:cs="Arial Narrow"/>
          <w:b/>
          <w:sz w:val="28"/>
          <w:szCs w:val="28"/>
        </w:rPr>
        <mc:AlternateContent>
          <mc:Choice Requires="wps">
            <w:drawing>
              <wp:anchor distT="0" distB="0" distL="114300" distR="114300" simplePos="0" relativeHeight="251664384" behindDoc="0" locked="0" layoutInCell="1" allowOverlap="1">
                <wp:simplePos x="0" y="0"/>
                <wp:positionH relativeFrom="column">
                  <wp:posOffset>4688205</wp:posOffset>
                </wp:positionH>
                <wp:positionV relativeFrom="paragraph">
                  <wp:posOffset>2569210</wp:posOffset>
                </wp:positionV>
                <wp:extent cx="0" cy="495300"/>
                <wp:effectExtent l="6350" t="0" r="8890" b="7620"/>
                <wp:wrapNone/>
                <wp:docPr id="53" name="Straight Connector 53"/>
                <wp:cNvGraphicFramePr/>
                <a:graphic xmlns:a="http://schemas.openxmlformats.org/drawingml/2006/main">
                  <a:graphicData uri="http://schemas.microsoft.com/office/word/2010/wordprocessingShape">
                    <wps:wsp>
                      <wps:cNvCnPr/>
                      <wps:spPr>
                        <a:xfrm flipH="1">
                          <a:off x="0" y="0"/>
                          <a:ext cx="0" cy="495133"/>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69.15pt;margin-top:202.3pt;height:39pt;width:0pt;z-index:251664384;mso-width-relative:page;mso-height-relative:page;" filled="f" stroked="t" coordsize="21600,21600" o:gfxdata="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z26HZAAAACwEAAA8AAAAAAAAAAQAgAAAAIgAAAGRycy9kb3ducmV2LnhtbFBLAQIUABQA&#10;AAAIAIdO4kCkqB0v7wEAAOIDAAAOAAAAAAAAAAEAIAAAACgBAABkcnMvZTJvRG9jLnhtbFBLBQYA&#10;AAAABgAGAFkBAACJBQAAAAA=&#10;">
                <v:fill on="f" focussize="0,0"/>
                <v:stroke weight="1pt" color="#4A7EBB [3204]" joinstyle="round"/>
                <v:imagedata o:title=""/>
                <o:lock v:ext="edit" aspectratio="f"/>
              </v:line>
            </w:pict>
          </mc:Fallback>
        </mc:AlternateContent>
      </w:r>
      <w:r>
        <w:rPr>
          <w:rFonts w:hint="default" w:ascii="Arial Narrow" w:hAnsi="Arial Narrow" w:cs="Arial Narrow"/>
          <w:b/>
          <w:sz w:val="28"/>
          <w:szCs w:val="28"/>
        </w:rPr>
        <mc:AlternateContent>
          <mc:Choice Requires="wps">
            <w:drawing>
              <wp:anchor distT="0" distB="0" distL="114300" distR="114300" simplePos="0" relativeHeight="251665408" behindDoc="0" locked="0" layoutInCell="1" allowOverlap="1">
                <wp:simplePos x="0" y="0"/>
                <wp:positionH relativeFrom="margin">
                  <wp:posOffset>4123690</wp:posOffset>
                </wp:positionH>
                <wp:positionV relativeFrom="paragraph">
                  <wp:posOffset>3063875</wp:posOffset>
                </wp:positionV>
                <wp:extent cx="575310" cy="0"/>
                <wp:effectExtent l="0" t="5080" r="0" b="4445"/>
                <wp:wrapNone/>
                <wp:docPr id="54" name="Straight Connector 54"/>
                <wp:cNvGraphicFramePr/>
                <a:graphic xmlns:a="http://schemas.openxmlformats.org/drawingml/2006/main">
                  <a:graphicData uri="http://schemas.microsoft.com/office/word/2010/wordprocessingShape">
                    <wps:wsp>
                      <wps:cNvCnPr/>
                      <wps:spPr>
                        <a:xfrm>
                          <a:off x="0" y="0"/>
                          <a:ext cx="5755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4.7pt;margin-top:241.25pt;height:0pt;width:45.3pt;mso-position-horizontal-relative:margin;z-index:251665408;mso-width-relative:page;mso-height-relative:page;" filled="f" stroked="t" coordsize="21600,21600" o:gfxdata="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oSR73a&#10;AAAACwEAAA8AAAAAAAAAAQAgAAAAIgAAAGRycy9kb3ducmV2LnhtbFBLAQIUABQAAAAIAIdO4kBN&#10;P6VL5QEAANcDAAAOAAAAAAAAAAEAIAAAACkBAABkcnMvZTJvRG9jLnhtbFBLBQYAAAAABgAGAFkB&#10;AACABQAAAAA=&#10;">
                <v:fill on="f" focussize="0,0"/>
                <v:stroke color="#4A7EBB [3204]" joinstyle="round"/>
                <v:imagedata o:title=""/>
                <o:lock v:ext="edit" aspectratio="f"/>
              </v:line>
            </w:pict>
          </mc:Fallback>
        </mc:AlternateContent>
      </w:r>
      <w:r>
        <w:rPr>
          <w:rFonts w:hint="default" w:ascii="Arial Narrow" w:hAnsi="Arial Narrow" w:cs="Arial Narrow"/>
          <w:b/>
          <w:sz w:val="28"/>
          <w:szCs w:val="28"/>
        </w:rPr>
        <mc:AlternateContent>
          <mc:Choice Requires="wps">
            <w:drawing>
              <wp:anchor distT="0" distB="0" distL="114300" distR="114300" simplePos="0" relativeHeight="251662336" behindDoc="0" locked="0" layoutInCell="1" allowOverlap="1">
                <wp:simplePos x="0" y="0"/>
                <wp:positionH relativeFrom="column">
                  <wp:posOffset>5642610</wp:posOffset>
                </wp:positionH>
                <wp:positionV relativeFrom="paragraph">
                  <wp:posOffset>1891665</wp:posOffset>
                </wp:positionV>
                <wp:extent cx="3810" cy="436880"/>
                <wp:effectExtent l="4445" t="0" r="6985" b="5080"/>
                <wp:wrapNone/>
                <wp:docPr id="51" name="Straight Connector 51"/>
                <wp:cNvGraphicFramePr/>
                <a:graphic xmlns:a="http://schemas.openxmlformats.org/drawingml/2006/main">
                  <a:graphicData uri="http://schemas.microsoft.com/office/word/2010/wordprocessingShape">
                    <wps:wsp>
                      <wps:cNvCnPr/>
                      <wps:spPr>
                        <a:xfrm flipH="1">
                          <a:off x="0" y="0"/>
                          <a:ext cx="3643" cy="4371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44.3pt;margin-top:148.95pt;height:34.4pt;width:0.3pt;z-index:251662336;mso-width-relative:page;mso-height-relative:page;" filled="f" stroked="t" coordsize="21600,21600" o:gfxdata="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CVXi9oAAAALAQAADwAAAAAAAAABACAAAAAiAAAAZHJzL2Rvd25yZXYueG1sUEsBAhQA&#10;FAAAAAgAh07iQN6A8sTwAQAA5AMAAA4AAAAAAAAAAQAgAAAAKQEAAGRycy9lMm9Eb2MueG1sUEsF&#10;BgAAAAAGAAYAWQEAAIsFAAAAAA==&#10;">
                <v:fill on="f" focussize="0,0"/>
                <v:stroke color="#4A7EBB [3204]" joinstyle="round"/>
                <v:imagedata o:title=""/>
                <o:lock v:ext="edit" aspectratio="f"/>
              </v:line>
            </w:pict>
          </mc:Fallback>
        </mc:AlternateContent>
      </w:r>
      <w:r>
        <w:rPr>
          <w:rFonts w:hint="default" w:ascii="Arial Narrow" w:hAnsi="Arial Narrow" w:cs="Arial Narrow"/>
          <w:b/>
          <w:sz w:val="28"/>
          <w:szCs w:val="28"/>
        </w:rPr>
        <mc:AlternateContent>
          <mc:Choice Requires="wps">
            <w:drawing>
              <wp:anchor distT="0" distB="0" distL="114300" distR="114300" simplePos="0" relativeHeight="251663360" behindDoc="0" locked="0" layoutInCell="1" allowOverlap="1">
                <wp:simplePos x="0" y="0"/>
                <wp:positionH relativeFrom="column">
                  <wp:posOffset>5132705</wp:posOffset>
                </wp:positionH>
                <wp:positionV relativeFrom="paragraph">
                  <wp:posOffset>2321560</wp:posOffset>
                </wp:positionV>
                <wp:extent cx="520700" cy="0"/>
                <wp:effectExtent l="0" t="4445" r="0" b="5080"/>
                <wp:wrapNone/>
                <wp:docPr id="52" name="Straight Connector 52"/>
                <wp:cNvGraphicFramePr/>
                <a:graphic xmlns:a="http://schemas.openxmlformats.org/drawingml/2006/main">
                  <a:graphicData uri="http://schemas.microsoft.com/office/word/2010/wordprocessingShape">
                    <wps:wsp>
                      <wps:cNvCnPr/>
                      <wps:spPr>
                        <a:xfrm flipH="1">
                          <a:off x="0" y="0"/>
                          <a:ext cx="5209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04.15pt;margin-top:182.8pt;height:0pt;width:41pt;z-index:251663360;mso-width-relative:page;mso-height-relative:page;" filled="f" stroked="t" coordsize="21600,21600" o:gfxdata="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LHXwtcAAAALAQAADwAAAAAAAAABACAAAAAiAAAAZHJzL2Rvd25yZXYueG1sUEsBAhQAFAAAAAgA&#10;h07iQHbQ4cPtAQAA4QMAAA4AAAAAAAAAAQAgAAAAJgEAAGRycy9lMm9Eb2MueG1sUEsFBgAAAAAG&#10;AAYAWQEAAIUFAAAAAA==&#10;">
                <v:fill on="f" focussize="0,0"/>
                <v:stroke color="#4A7EBB [3204]" joinstyle="round"/>
                <v:imagedata o:title=""/>
                <o:lock v:ext="edit" aspectratio="f"/>
              </v:line>
            </w:pict>
          </mc:Fallback>
        </mc:AlternateContent>
      </w:r>
      <w:r>
        <w:rPr>
          <w:rFonts w:hint="default" w:ascii="Arial Narrow" w:hAnsi="Arial Narrow" w:cs="Arial Narrow"/>
          <w:b/>
          <w:sz w:val="28"/>
          <w:szCs w:val="28"/>
        </w:rPr>
        <w:drawing>
          <wp:inline distT="0" distB="0" distL="0" distR="0">
            <wp:extent cx="7814310" cy="3237865"/>
            <wp:effectExtent l="0" t="0" r="0" b="19685"/>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D5B6920">
      <w:pPr>
        <w:pStyle w:val="7"/>
        <w:tabs>
          <w:tab w:val="left" w:pos="7908"/>
        </w:tabs>
        <w:spacing w:before="50"/>
        <w:rPr>
          <w:rFonts w:hint="default" w:ascii="Arial Narrow" w:hAnsi="Arial Narrow" w:cs="Arial Narrow"/>
          <w:b/>
          <w:sz w:val="28"/>
          <w:szCs w:val="28"/>
        </w:rPr>
      </w:pPr>
    </w:p>
    <w:p w14:paraId="35F34F17">
      <w:pPr>
        <w:pStyle w:val="7"/>
        <w:spacing w:before="139"/>
        <w:ind w:left="1440" w:firstLine="720"/>
        <w:rPr>
          <w:rFonts w:hint="default" w:ascii="Arial Narrow" w:hAnsi="Arial Narrow" w:cs="Arial Narrow"/>
          <w:sz w:val="28"/>
          <w:szCs w:val="28"/>
        </w:rPr>
      </w:pPr>
      <w:r>
        <w:rPr>
          <w:rFonts w:hint="default" w:ascii="Arial Narrow" w:hAnsi="Arial Narrow" w:cs="Arial Narrow"/>
          <w:sz w:val="28"/>
          <w:szCs w:val="28"/>
        </w:rPr>
        <w:t>Figure……………..</w:t>
      </w:r>
    </w:p>
    <w:p w14:paraId="47270CCC">
      <w:pPr>
        <w:pStyle w:val="10"/>
        <w:numPr>
          <w:numId w:val="0"/>
        </w:numPr>
        <w:spacing w:after="0" w:line="276" w:lineRule="auto"/>
        <w:contextualSpacing/>
        <w:rPr>
          <w:rFonts w:hint="default" w:ascii="Arial Narrow" w:hAnsi="Arial Narrow" w:cs="Arial Narrow"/>
          <w:sz w:val="28"/>
          <w:szCs w:val="28"/>
        </w:rPr>
      </w:pPr>
    </w:p>
    <w:p w14:paraId="04EAEF68">
      <w:pPr>
        <w:pStyle w:val="10"/>
        <w:numPr>
          <w:numId w:val="0"/>
        </w:numPr>
        <w:spacing w:after="0" w:line="276" w:lineRule="auto"/>
        <w:contextualSpacing/>
        <w:rPr>
          <w:rFonts w:hint="default" w:ascii="Arial Narrow" w:hAnsi="Arial Narrow" w:cs="Arial Narrow"/>
          <w:color w:val="auto"/>
          <w:sz w:val="28"/>
          <w:szCs w:val="28"/>
        </w:rPr>
      </w:pPr>
    </w:p>
    <w:p w14:paraId="1EA82DC2">
      <w:pPr>
        <w:pStyle w:val="10"/>
        <w:widowControl w:val="0"/>
        <w:numPr>
          <w:ilvl w:val="0"/>
          <w:numId w:val="0"/>
        </w:numPr>
        <w:tabs>
          <w:tab w:val="left" w:pos="3714"/>
        </w:tabs>
        <w:autoSpaceDE w:val="0"/>
        <w:autoSpaceDN w:val="0"/>
        <w:spacing w:before="200" w:after="0" w:line="240" w:lineRule="auto"/>
        <w:ind w:left="720" w:leftChars="0"/>
        <w:rPr>
          <w:rFonts w:hint="default" w:ascii="Arial Narrow" w:hAnsi="Arial Narrow" w:cs="Arial Narrow"/>
          <w:b/>
          <w:bCs/>
          <w:color w:val="auto"/>
          <w:sz w:val="28"/>
          <w:szCs w:val="28"/>
          <w:lang w:val="en-ZW"/>
        </w:rPr>
      </w:pPr>
      <w:r>
        <w:rPr>
          <w:rFonts w:hint="default" w:ascii="Arial Narrow" w:hAnsi="Arial Narrow" w:cs="Arial Narrow"/>
          <w:b/>
          <w:bCs/>
          <w:color w:val="auto"/>
          <w:sz w:val="28"/>
          <w:szCs w:val="28"/>
          <w:lang w:val="en-ZW"/>
        </w:rPr>
        <w:t>9.3      Assessment tools</w:t>
      </w:r>
    </w:p>
    <w:p w14:paraId="49930DB3">
      <w:pPr>
        <w:pStyle w:val="10"/>
        <w:widowControl w:val="0"/>
        <w:numPr>
          <w:ilvl w:val="0"/>
          <w:numId w:val="0"/>
        </w:numPr>
        <w:tabs>
          <w:tab w:val="left" w:pos="3714"/>
        </w:tabs>
        <w:autoSpaceDE w:val="0"/>
        <w:autoSpaceDN w:val="0"/>
        <w:spacing w:before="200" w:after="0" w:line="240" w:lineRule="auto"/>
        <w:contextualSpacing/>
        <w:rPr>
          <w:rFonts w:hint="default" w:ascii="Arial Narrow" w:hAnsi="Arial Narrow" w:cs="Arial Narrow"/>
          <w:color w:val="auto"/>
          <w:sz w:val="28"/>
          <w:szCs w:val="28"/>
          <w:lang w:val="en-ZW"/>
        </w:rPr>
      </w:pPr>
    </w:p>
    <w:p w14:paraId="1B1CE50C">
      <w:pPr>
        <w:pStyle w:val="10"/>
        <w:widowControl w:val="0"/>
        <w:numPr>
          <w:ilvl w:val="0"/>
          <w:numId w:val="0"/>
        </w:numPr>
        <w:tabs>
          <w:tab w:val="left" w:pos="3714"/>
        </w:tabs>
        <w:autoSpaceDE w:val="0"/>
        <w:autoSpaceDN w:val="0"/>
        <w:spacing w:before="200" w:after="0" w:line="240" w:lineRule="auto"/>
        <w:ind w:left="720" w:leftChars="0"/>
        <w:rPr>
          <w:rFonts w:hint="default" w:ascii="Arial Narrow" w:hAnsi="Arial Narrow" w:cs="Arial Narrow"/>
          <w:color w:val="auto"/>
          <w:sz w:val="28"/>
          <w:szCs w:val="28"/>
          <w:lang w:val="en-ZW"/>
        </w:rPr>
      </w:pPr>
      <w:r>
        <w:rPr>
          <w:rFonts w:hint="default" w:ascii="Arial Narrow" w:hAnsi="Arial Narrow" w:cs="Arial Narrow"/>
          <w:color w:val="auto"/>
          <w:sz w:val="28"/>
          <w:szCs w:val="28"/>
          <w:lang w:val="en-ZW"/>
        </w:rPr>
        <w:t>The following are suggested assessment tools:</w:t>
      </w:r>
    </w:p>
    <w:p w14:paraId="0C2DD2B8">
      <w:pPr>
        <w:pStyle w:val="10"/>
        <w:widowControl w:val="0"/>
        <w:numPr>
          <w:ilvl w:val="0"/>
          <w:numId w:val="243"/>
        </w:numPr>
        <w:tabs>
          <w:tab w:val="left" w:pos="3714"/>
        </w:tabs>
        <w:autoSpaceDE w:val="0"/>
        <w:autoSpaceDN w:val="0"/>
        <w:spacing w:before="200" w:after="0" w:line="240" w:lineRule="auto"/>
        <w:rPr>
          <w:rFonts w:hint="default" w:ascii="Arial Narrow" w:hAnsi="Arial Narrow" w:cs="Arial Narrow"/>
          <w:color w:val="auto"/>
          <w:sz w:val="28"/>
          <w:szCs w:val="28"/>
        </w:rPr>
      </w:pPr>
      <w:r>
        <w:rPr>
          <w:rFonts w:hint="default" w:ascii="Arial Narrow" w:hAnsi="Arial Narrow" w:cs="Arial Narrow"/>
          <w:color w:val="auto"/>
          <w:spacing w:val="-2"/>
          <w:sz w:val="28"/>
          <w:szCs w:val="28"/>
        </w:rPr>
        <w:t>Checklists</w:t>
      </w:r>
    </w:p>
    <w:p w14:paraId="26EC2C51">
      <w:pPr>
        <w:pStyle w:val="10"/>
        <w:widowControl w:val="0"/>
        <w:numPr>
          <w:ilvl w:val="0"/>
          <w:numId w:val="243"/>
        </w:numPr>
        <w:tabs>
          <w:tab w:val="left" w:pos="3714"/>
        </w:tabs>
        <w:autoSpaceDE w:val="0"/>
        <w:autoSpaceDN w:val="0"/>
        <w:spacing w:before="200" w:after="0" w:line="240" w:lineRule="auto"/>
        <w:rPr>
          <w:rFonts w:hint="default" w:ascii="Arial Narrow" w:hAnsi="Arial Narrow" w:cs="Arial Narrow"/>
          <w:color w:val="auto"/>
          <w:sz w:val="28"/>
          <w:szCs w:val="28"/>
        </w:rPr>
      </w:pPr>
      <w:r>
        <w:rPr>
          <w:rFonts w:hint="default" w:ascii="Arial Narrow" w:hAnsi="Arial Narrow" w:cs="Arial Narrow"/>
          <w:color w:val="auto"/>
          <w:sz w:val="28"/>
          <w:szCs w:val="28"/>
        </w:rPr>
        <w:t xml:space="preserve">Rating </w:t>
      </w:r>
      <w:r>
        <w:rPr>
          <w:rFonts w:hint="default" w:ascii="Arial Narrow" w:hAnsi="Arial Narrow" w:cs="Arial Narrow"/>
          <w:color w:val="auto"/>
          <w:spacing w:val="-2"/>
          <w:sz w:val="28"/>
          <w:szCs w:val="28"/>
        </w:rPr>
        <w:t>Scale</w:t>
      </w:r>
    </w:p>
    <w:p w14:paraId="6880181F">
      <w:pPr>
        <w:pStyle w:val="10"/>
        <w:widowControl w:val="0"/>
        <w:numPr>
          <w:ilvl w:val="0"/>
          <w:numId w:val="243"/>
        </w:numPr>
        <w:tabs>
          <w:tab w:val="left" w:pos="3714"/>
        </w:tabs>
        <w:autoSpaceDE w:val="0"/>
        <w:autoSpaceDN w:val="0"/>
        <w:spacing w:before="200" w:after="0" w:line="240" w:lineRule="auto"/>
        <w:rPr>
          <w:rFonts w:hint="default" w:ascii="Arial Narrow" w:hAnsi="Arial Narrow" w:cs="Arial Narrow"/>
          <w:color w:val="auto"/>
          <w:sz w:val="28"/>
          <w:szCs w:val="28"/>
        </w:rPr>
      </w:pPr>
      <w:r>
        <w:rPr>
          <w:rFonts w:hint="default" w:ascii="Arial Narrow" w:hAnsi="Arial Narrow" w:cs="Arial Narrow"/>
          <w:color w:val="auto"/>
          <w:sz w:val="28"/>
          <w:szCs w:val="28"/>
        </w:rPr>
        <w:t xml:space="preserve">Observation </w:t>
      </w:r>
      <w:r>
        <w:rPr>
          <w:rFonts w:hint="default" w:ascii="Arial Narrow" w:hAnsi="Arial Narrow" w:cs="Arial Narrow"/>
          <w:color w:val="auto"/>
          <w:spacing w:val="-2"/>
          <w:sz w:val="28"/>
          <w:szCs w:val="28"/>
        </w:rPr>
        <w:t>Guide</w:t>
      </w:r>
    </w:p>
    <w:p w14:paraId="47AF0FCE">
      <w:pPr>
        <w:pStyle w:val="10"/>
        <w:widowControl w:val="0"/>
        <w:numPr>
          <w:ilvl w:val="0"/>
          <w:numId w:val="243"/>
        </w:numPr>
        <w:tabs>
          <w:tab w:val="left" w:pos="3714"/>
        </w:tabs>
        <w:autoSpaceDE w:val="0"/>
        <w:autoSpaceDN w:val="0"/>
        <w:spacing w:before="200" w:after="0" w:line="240" w:lineRule="auto"/>
        <w:rPr>
          <w:rFonts w:hint="default" w:ascii="Arial Narrow" w:hAnsi="Arial Narrow" w:cs="Arial Narrow"/>
          <w:color w:val="auto"/>
          <w:sz w:val="28"/>
          <w:szCs w:val="28"/>
        </w:rPr>
      </w:pPr>
      <w:r>
        <w:rPr>
          <w:rFonts w:hint="default" w:ascii="Arial Narrow" w:hAnsi="Arial Narrow" w:cs="Arial Narrow"/>
          <w:color w:val="auto"/>
          <w:spacing w:val="-2"/>
          <w:sz w:val="28"/>
          <w:szCs w:val="28"/>
        </w:rPr>
        <w:t>Exercises</w:t>
      </w:r>
    </w:p>
    <w:p w14:paraId="2CB62A3D">
      <w:pPr>
        <w:pStyle w:val="10"/>
        <w:widowControl w:val="0"/>
        <w:numPr>
          <w:ilvl w:val="0"/>
          <w:numId w:val="243"/>
        </w:numPr>
        <w:tabs>
          <w:tab w:val="left" w:pos="3714"/>
        </w:tabs>
        <w:autoSpaceDE w:val="0"/>
        <w:autoSpaceDN w:val="0"/>
        <w:spacing w:before="200" w:after="0" w:line="240" w:lineRule="auto"/>
        <w:rPr>
          <w:rFonts w:hint="default" w:ascii="Arial Narrow" w:hAnsi="Arial Narrow" w:cs="Arial Narrow"/>
          <w:color w:val="auto"/>
          <w:sz w:val="28"/>
          <w:szCs w:val="28"/>
        </w:rPr>
      </w:pPr>
      <w:r>
        <w:rPr>
          <w:rFonts w:hint="default" w:ascii="Arial Narrow" w:hAnsi="Arial Narrow" w:cs="Arial Narrow"/>
          <w:color w:val="auto"/>
          <w:spacing w:val="-2"/>
          <w:sz w:val="28"/>
          <w:szCs w:val="28"/>
        </w:rPr>
        <w:t>Tests</w:t>
      </w:r>
    </w:p>
    <w:p w14:paraId="418F3442">
      <w:pPr>
        <w:pStyle w:val="10"/>
        <w:widowControl w:val="0"/>
        <w:numPr>
          <w:ilvl w:val="0"/>
          <w:numId w:val="243"/>
        </w:numPr>
        <w:tabs>
          <w:tab w:val="left" w:pos="3714"/>
        </w:tabs>
        <w:autoSpaceDE w:val="0"/>
        <w:autoSpaceDN w:val="0"/>
        <w:spacing w:before="200" w:after="0" w:line="240" w:lineRule="auto"/>
        <w:rPr>
          <w:rFonts w:hint="default" w:ascii="Arial Narrow" w:hAnsi="Arial Narrow" w:cs="Arial Narrow"/>
          <w:color w:val="auto"/>
          <w:sz w:val="28"/>
          <w:szCs w:val="28"/>
        </w:rPr>
      </w:pPr>
      <w:r>
        <w:rPr>
          <w:rFonts w:hint="default" w:ascii="Arial Narrow" w:hAnsi="Arial Narrow" w:cs="Arial Narrow"/>
          <w:color w:val="auto"/>
          <w:sz w:val="28"/>
          <w:szCs w:val="28"/>
          <w:lang w:eastAsia="en-ZW"/>
        </w:rPr>
        <mc:AlternateContent>
          <mc:Choice Requires="wps">
            <w:drawing>
              <wp:anchor distT="0" distB="0" distL="0" distR="0" simplePos="0" relativeHeight="251666432" behindDoc="0" locked="0" layoutInCell="1" allowOverlap="1">
                <wp:simplePos x="0" y="0"/>
                <wp:positionH relativeFrom="page">
                  <wp:posOffset>840105</wp:posOffset>
                </wp:positionH>
                <wp:positionV relativeFrom="paragraph">
                  <wp:posOffset>1416050</wp:posOffset>
                </wp:positionV>
                <wp:extent cx="298450" cy="23749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98450" cy="237490"/>
                        </a:xfrm>
                        <a:prstGeom prst="rect">
                          <a:avLst/>
                        </a:prstGeom>
                      </wps:spPr>
                      <wps:txbx>
                        <w:txbxContent>
                          <w:p w14:paraId="65C3F4CD">
                            <w:pPr>
                              <w:spacing w:before="55"/>
                              <w:ind w:left="20"/>
                              <w:rPr>
                                <w:rFonts w:ascii="Arial"/>
                                <w:b/>
                                <w:sz w:val="30"/>
                              </w:rPr>
                            </w:pPr>
                            <w:r>
                              <w:rPr>
                                <w:rFonts w:ascii="Arial"/>
                                <w:b/>
                                <w:color w:val="FFFFFF"/>
                                <w:spacing w:val="-5"/>
                                <w:sz w:val="30"/>
                              </w:rPr>
                              <w:t>49</w:t>
                            </w:r>
                          </w:p>
                        </w:txbxContent>
                      </wps:txbx>
                      <wps:bodyPr vert="vert" wrap="square" lIns="0" tIns="0" rIns="0" bIns="0" rtlCol="0">
                        <a:noAutofit/>
                      </wps:bodyPr>
                    </wps:wsp>
                  </a:graphicData>
                </a:graphic>
              </wp:anchor>
            </w:drawing>
          </mc:Choice>
          <mc:Fallback>
            <w:pict>
              <v:shape id="_x0000_s1026" o:spid="_x0000_s1026" o:spt="202" type="#_x0000_t202" style="position:absolute;left:0pt;margin-left:66.15pt;margin-top:111.5pt;height:18.7pt;width:23.5pt;mso-position-horizontal-relative:page;z-index:251666432;mso-width-relative:page;mso-height-relative:page;" filled="f" stroked="f" coordsize="21600,21600" o:gfxdata="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SOVU2gAAAAsBAAAPAAAAAAAAAAEAIAAAACIAAABkcnMvZG93bnJldi54bWxQSwEC&#10;FAAUAAAACACHTuJAYwX3lLkBAACCAwAADgAAAAAAAAABACAAAAApAQAAZHJzL2Uyb0RvYy54bWxQ&#10;SwUGAAAAAAYABgBZAQAAVAUAAAAA&#10;">
                <v:fill on="f" focussize="0,0"/>
                <v:stroke on="f"/>
                <v:imagedata o:title=""/>
                <o:lock v:ext="edit" aspectratio="f"/>
                <v:textbox inset="0mm,0mm,0mm,0mm" style="layout-flow:vertical;">
                  <w:txbxContent>
                    <w:p w14:paraId="65C3F4CD">
                      <w:pPr>
                        <w:spacing w:before="55"/>
                        <w:ind w:left="20"/>
                        <w:rPr>
                          <w:rFonts w:ascii="Arial"/>
                          <w:b/>
                          <w:sz w:val="30"/>
                        </w:rPr>
                      </w:pPr>
                      <w:r>
                        <w:rPr>
                          <w:rFonts w:ascii="Arial"/>
                          <w:b/>
                          <w:color w:val="FFFFFF"/>
                          <w:spacing w:val="-5"/>
                          <w:sz w:val="30"/>
                        </w:rPr>
                        <w:t>49</w:t>
                      </w:r>
                    </w:p>
                  </w:txbxContent>
                </v:textbox>
              </v:shape>
            </w:pict>
          </mc:Fallback>
        </mc:AlternateContent>
      </w:r>
      <w:r>
        <w:rPr>
          <w:rFonts w:hint="default" w:ascii="Arial Narrow" w:hAnsi="Arial Narrow" w:cs="Arial Narrow"/>
          <w:color w:val="auto"/>
          <w:spacing w:val="-2"/>
          <w:sz w:val="28"/>
          <w:szCs w:val="28"/>
        </w:rPr>
        <w:t>School based projects</w:t>
      </w:r>
    </w:p>
    <w:p w14:paraId="6D1692A3">
      <w:pPr>
        <w:pStyle w:val="10"/>
        <w:widowControl w:val="0"/>
        <w:tabs>
          <w:tab w:val="left" w:pos="3714"/>
        </w:tabs>
        <w:autoSpaceDE w:val="0"/>
        <w:autoSpaceDN w:val="0"/>
        <w:spacing w:before="200" w:after="0" w:line="240" w:lineRule="auto"/>
        <w:ind w:left="0" w:leftChars="0" w:firstLine="0" w:firstLineChars="0"/>
        <w:rPr>
          <w:rFonts w:hint="default" w:ascii="Arial Narrow" w:hAnsi="Arial Narrow" w:cs="Arial Narrow"/>
          <w:color w:val="auto"/>
          <w:sz w:val="28"/>
          <w:szCs w:val="28"/>
        </w:rPr>
      </w:pPr>
    </w:p>
    <w:p w14:paraId="2DE4F8EF">
      <w:pPr>
        <w:pStyle w:val="7"/>
        <w:spacing w:before="139"/>
        <w:rPr>
          <w:rFonts w:hint="default" w:ascii="Arial Narrow" w:hAnsi="Arial Narrow" w:cs="Arial Narrow"/>
          <w:b/>
          <w:color w:val="auto"/>
          <w:sz w:val="28"/>
          <w:szCs w:val="28"/>
        </w:rPr>
      </w:pPr>
      <w:r>
        <w:rPr>
          <w:rFonts w:hint="default" w:ascii="Arial Narrow" w:hAnsi="Arial Narrow" w:cs="Arial Narrow"/>
          <w:b/>
          <w:color w:val="auto"/>
          <w:sz w:val="28"/>
          <w:szCs w:val="28"/>
          <w:lang w:val="en-ZW"/>
        </w:rPr>
        <w:t>9.4 Infant</w:t>
      </w:r>
      <w:r>
        <w:rPr>
          <w:rFonts w:hint="default" w:ascii="Arial Narrow" w:hAnsi="Arial Narrow" w:cs="Arial Narrow"/>
          <w:b/>
          <w:color w:val="auto"/>
          <w:sz w:val="28"/>
          <w:szCs w:val="28"/>
        </w:rPr>
        <w:t xml:space="preserve"> Level Assessment Matrix</w:t>
      </w:r>
    </w:p>
    <w:p w14:paraId="373DCB9E">
      <w:pPr>
        <w:pStyle w:val="7"/>
        <w:spacing w:before="161"/>
        <w:rPr>
          <w:rFonts w:hint="default" w:ascii="Arial Narrow" w:hAnsi="Arial Narrow" w:cs="Arial Narrow"/>
          <w:color w:val="auto"/>
          <w:sz w:val="28"/>
          <w:szCs w:val="28"/>
        </w:rPr>
      </w:pPr>
      <w:r>
        <w:rPr>
          <w:rFonts w:hint="default" w:ascii="Arial Narrow" w:hAnsi="Arial Narrow" w:cs="Arial Narrow"/>
          <w:color w:val="auto"/>
          <w:sz w:val="28"/>
          <w:szCs w:val="28"/>
        </w:rPr>
        <w:tab/>
      </w:r>
      <w:r>
        <w:rPr>
          <w:rFonts w:hint="default" w:ascii="Arial Narrow" w:hAnsi="Arial Narrow" w:cs="Arial Narrow"/>
          <w:color w:val="auto"/>
          <w:sz w:val="28"/>
          <w:szCs w:val="28"/>
        </w:rPr>
        <w:tab/>
      </w:r>
    </w:p>
    <w:tbl>
      <w:tblPr>
        <w:tblStyle w:val="9"/>
        <w:tblW w:w="13089"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02"/>
        <w:gridCol w:w="3601"/>
        <w:gridCol w:w="2198"/>
        <w:gridCol w:w="2537"/>
      </w:tblGrid>
      <w:tr w14:paraId="7D15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951" w:type="dxa"/>
          </w:tcPr>
          <w:p w14:paraId="079A661E">
            <w:pPr>
              <w:pStyle w:val="12"/>
              <w:spacing w:before="131"/>
              <w:rPr>
                <w:rFonts w:hint="default" w:ascii="Arial Narrow" w:hAnsi="Arial Narrow" w:cs="Arial Narrow"/>
                <w:b/>
                <w:color w:val="auto"/>
                <w:sz w:val="28"/>
                <w:szCs w:val="28"/>
              </w:rPr>
            </w:pPr>
            <w:r>
              <w:rPr>
                <w:rFonts w:hint="default" w:ascii="Arial Narrow" w:hAnsi="Arial Narrow" w:cs="Arial Narrow"/>
                <w:b/>
                <w:color w:val="auto"/>
                <w:spacing w:val="-2"/>
                <w:sz w:val="28"/>
                <w:szCs w:val="28"/>
              </w:rPr>
              <w:t>LEVEL</w:t>
            </w:r>
          </w:p>
        </w:tc>
        <w:tc>
          <w:tcPr>
            <w:tcW w:w="2802" w:type="dxa"/>
          </w:tcPr>
          <w:p w14:paraId="32BC5EF3">
            <w:pPr>
              <w:pStyle w:val="12"/>
              <w:spacing w:line="258" w:lineRule="exact"/>
              <w:ind w:right="462"/>
              <w:rPr>
                <w:rFonts w:hint="default" w:ascii="Arial Narrow" w:hAnsi="Arial Narrow" w:cs="Arial Narrow"/>
                <w:b/>
                <w:color w:val="auto"/>
                <w:sz w:val="28"/>
                <w:szCs w:val="28"/>
              </w:rPr>
            </w:pPr>
            <w:r>
              <w:rPr>
                <w:rFonts w:hint="default" w:ascii="Arial Narrow" w:hAnsi="Arial Narrow" w:cs="Arial Narrow"/>
                <w:b/>
                <w:color w:val="auto"/>
                <w:sz w:val="28"/>
                <w:szCs w:val="28"/>
              </w:rPr>
              <w:t xml:space="preserve">FORM OF </w:t>
            </w:r>
            <w:r>
              <w:rPr>
                <w:rFonts w:hint="default" w:ascii="Arial Narrow" w:hAnsi="Arial Narrow" w:cs="Arial Narrow"/>
                <w:b/>
                <w:color w:val="auto"/>
                <w:spacing w:val="-2"/>
                <w:sz w:val="28"/>
                <w:szCs w:val="28"/>
              </w:rPr>
              <w:t xml:space="preserve">ASSESSMENT </w:t>
            </w:r>
          </w:p>
        </w:tc>
        <w:tc>
          <w:tcPr>
            <w:tcW w:w="3601" w:type="dxa"/>
          </w:tcPr>
          <w:p w14:paraId="60CBF5B0">
            <w:pPr>
              <w:pStyle w:val="12"/>
              <w:spacing w:before="131"/>
              <w:rPr>
                <w:rFonts w:hint="default" w:ascii="Arial Narrow" w:hAnsi="Arial Narrow" w:cs="Arial Narrow"/>
                <w:b/>
                <w:color w:val="auto"/>
                <w:sz w:val="28"/>
                <w:szCs w:val="28"/>
              </w:rPr>
            </w:pPr>
            <w:r>
              <w:rPr>
                <w:rFonts w:hint="default" w:ascii="Arial Narrow" w:hAnsi="Arial Narrow" w:cs="Arial Narrow"/>
                <w:b/>
                <w:color w:val="auto"/>
                <w:sz w:val="28"/>
                <w:szCs w:val="28"/>
              </w:rPr>
              <w:t>ASSESSMENT</w:t>
            </w:r>
            <w:r>
              <w:rPr>
                <w:rFonts w:hint="default" w:ascii="Arial Narrow" w:hAnsi="Arial Narrow" w:cs="Arial Narrow"/>
                <w:b/>
                <w:color w:val="auto"/>
                <w:spacing w:val="-4"/>
                <w:sz w:val="28"/>
                <w:szCs w:val="28"/>
              </w:rPr>
              <w:t xml:space="preserve">TASKS </w:t>
            </w:r>
          </w:p>
        </w:tc>
        <w:tc>
          <w:tcPr>
            <w:tcW w:w="2198" w:type="dxa"/>
          </w:tcPr>
          <w:p w14:paraId="22E399BC">
            <w:pPr>
              <w:pStyle w:val="12"/>
              <w:spacing w:before="131"/>
              <w:ind w:left="83"/>
              <w:rPr>
                <w:rFonts w:hint="default" w:ascii="Arial Narrow" w:hAnsi="Arial Narrow" w:cs="Arial Narrow"/>
                <w:b/>
                <w:color w:val="auto"/>
                <w:sz w:val="28"/>
                <w:szCs w:val="28"/>
              </w:rPr>
            </w:pPr>
            <w:r>
              <w:rPr>
                <w:rFonts w:hint="default" w:ascii="Arial Narrow" w:hAnsi="Arial Narrow" w:cs="Arial Narrow"/>
                <w:b/>
                <w:color w:val="auto"/>
                <w:spacing w:val="-2"/>
                <w:sz w:val="28"/>
                <w:szCs w:val="28"/>
              </w:rPr>
              <w:t>NATURE</w:t>
            </w:r>
          </w:p>
        </w:tc>
        <w:tc>
          <w:tcPr>
            <w:tcW w:w="2537" w:type="dxa"/>
          </w:tcPr>
          <w:p w14:paraId="1B6210D5">
            <w:pPr>
              <w:pStyle w:val="12"/>
              <w:spacing w:before="131"/>
              <w:ind w:left="83"/>
              <w:rPr>
                <w:rFonts w:hint="default" w:ascii="Arial Narrow" w:hAnsi="Arial Narrow" w:cs="Arial Narrow"/>
                <w:b/>
                <w:color w:val="auto"/>
                <w:sz w:val="28"/>
                <w:szCs w:val="28"/>
              </w:rPr>
            </w:pPr>
            <w:r>
              <w:rPr>
                <w:rFonts w:hint="default" w:ascii="Arial Narrow" w:hAnsi="Arial Narrow" w:cs="Arial Narrow"/>
                <w:b/>
                <w:color w:val="auto"/>
                <w:spacing w:val="-2"/>
                <w:sz w:val="28"/>
                <w:szCs w:val="28"/>
              </w:rPr>
              <w:t>FREQUENCY</w:t>
            </w:r>
          </w:p>
        </w:tc>
      </w:tr>
      <w:tr w14:paraId="4F55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4" w:hRule="atLeast"/>
        </w:trPr>
        <w:tc>
          <w:tcPr>
            <w:tcW w:w="1951" w:type="dxa"/>
            <w:vMerge w:val="restart"/>
          </w:tcPr>
          <w:p w14:paraId="72BE45F9">
            <w:pPr>
              <w:pStyle w:val="12"/>
              <w:spacing w:line="242" w:lineRule="auto"/>
              <w:rPr>
                <w:rFonts w:hint="default" w:ascii="Arial Narrow" w:hAnsi="Arial Narrow" w:cs="Arial Narrow"/>
                <w:color w:val="auto"/>
                <w:sz w:val="28"/>
                <w:szCs w:val="28"/>
              </w:rPr>
            </w:pPr>
            <w:r>
              <w:rPr>
                <w:rFonts w:hint="default" w:ascii="Arial Narrow" w:hAnsi="Arial Narrow" w:cs="Arial Narrow"/>
                <w:color w:val="auto"/>
                <w:sz w:val="28"/>
                <w:szCs w:val="28"/>
              </w:rPr>
              <w:t>INFANTS</w:t>
            </w:r>
          </w:p>
        </w:tc>
        <w:tc>
          <w:tcPr>
            <w:tcW w:w="2802" w:type="dxa"/>
          </w:tcPr>
          <w:p w14:paraId="6C736946">
            <w:pPr>
              <w:pStyle w:val="12"/>
              <w:spacing w:line="250" w:lineRule="exact"/>
              <w:rPr>
                <w:rFonts w:hint="default" w:ascii="Arial Narrow" w:hAnsi="Arial Narrow" w:cs="Arial Narrow"/>
                <w:color w:val="auto"/>
                <w:sz w:val="28"/>
                <w:szCs w:val="28"/>
              </w:rPr>
            </w:pPr>
            <w:r>
              <w:rPr>
                <w:rFonts w:hint="default" w:ascii="Arial Narrow" w:hAnsi="Arial Narrow" w:cs="Arial Narrow"/>
                <w:color w:val="auto"/>
                <w:spacing w:val="-2"/>
                <w:sz w:val="28"/>
                <w:szCs w:val="28"/>
              </w:rPr>
              <w:t>Continuous</w:t>
            </w:r>
          </w:p>
        </w:tc>
        <w:tc>
          <w:tcPr>
            <w:tcW w:w="3601" w:type="dxa"/>
          </w:tcPr>
          <w:p w14:paraId="6360B60B">
            <w:pPr>
              <w:pStyle w:val="12"/>
              <w:tabs>
                <w:tab w:val="left" w:pos="566"/>
              </w:tabs>
              <w:spacing w:line="267" w:lineRule="exact"/>
              <w:ind w:left="0"/>
              <w:rPr>
                <w:rFonts w:hint="default" w:ascii="Arial Narrow" w:hAnsi="Arial Narrow" w:cs="Arial Narrow"/>
                <w:color w:val="auto"/>
                <w:sz w:val="28"/>
                <w:szCs w:val="28"/>
              </w:rPr>
            </w:pPr>
            <w:r>
              <w:rPr>
                <w:rFonts w:hint="default" w:ascii="Arial Narrow" w:hAnsi="Arial Narrow" w:cs="Arial Narrow"/>
                <w:color w:val="auto"/>
                <w:spacing w:val="-2"/>
                <w:w w:val="105"/>
                <w:sz w:val="28"/>
                <w:szCs w:val="28"/>
              </w:rPr>
              <w:t>Assessment tasks can be School Based Projects or pen and paper activities based on the following:</w:t>
            </w:r>
          </w:p>
          <w:p w14:paraId="4BB93F75">
            <w:pPr>
              <w:pStyle w:val="12"/>
              <w:numPr>
                <w:ilvl w:val="0"/>
                <w:numId w:val="244"/>
              </w:numPr>
              <w:tabs>
                <w:tab w:val="left" w:pos="566"/>
              </w:tabs>
              <w:spacing w:line="267" w:lineRule="exact"/>
              <w:rPr>
                <w:rFonts w:hint="default" w:ascii="Arial Narrow" w:hAnsi="Arial Narrow" w:cs="Arial Narrow"/>
                <w:color w:val="auto"/>
                <w:sz w:val="28"/>
                <w:szCs w:val="28"/>
              </w:rPr>
            </w:pPr>
            <w:r>
              <w:rPr>
                <w:rFonts w:hint="default" w:ascii="Arial Narrow" w:hAnsi="Arial Narrow" w:cs="Arial Narrow"/>
                <w:color w:val="auto"/>
                <w:spacing w:val="-2"/>
                <w:w w:val="105"/>
                <w:sz w:val="28"/>
                <w:szCs w:val="28"/>
              </w:rPr>
              <w:t>Singing</w:t>
            </w:r>
          </w:p>
          <w:p w14:paraId="27C254EB">
            <w:pPr>
              <w:pStyle w:val="12"/>
              <w:numPr>
                <w:ilvl w:val="0"/>
                <w:numId w:val="244"/>
              </w:numPr>
              <w:tabs>
                <w:tab w:val="left" w:pos="566"/>
              </w:tabs>
              <w:spacing w:before="4"/>
              <w:rPr>
                <w:rFonts w:hint="default" w:ascii="Arial Narrow" w:hAnsi="Arial Narrow" w:cs="Arial Narrow"/>
                <w:color w:val="auto"/>
                <w:sz w:val="28"/>
                <w:szCs w:val="28"/>
              </w:rPr>
            </w:pPr>
            <w:r>
              <w:rPr>
                <w:rFonts w:hint="default" w:ascii="Arial Narrow" w:hAnsi="Arial Narrow" w:cs="Arial Narrow"/>
                <w:color w:val="auto"/>
                <w:spacing w:val="-2"/>
                <w:sz w:val="28"/>
                <w:szCs w:val="28"/>
              </w:rPr>
              <w:t>Drawing</w:t>
            </w:r>
          </w:p>
          <w:p w14:paraId="2A2AB075">
            <w:pPr>
              <w:pStyle w:val="12"/>
              <w:numPr>
                <w:ilvl w:val="0"/>
                <w:numId w:val="244"/>
              </w:numPr>
              <w:tabs>
                <w:tab w:val="left" w:pos="566"/>
              </w:tabs>
              <w:spacing w:before="4"/>
              <w:rPr>
                <w:rFonts w:hint="default" w:ascii="Arial Narrow" w:hAnsi="Arial Narrow" w:cs="Arial Narrow"/>
                <w:color w:val="auto"/>
                <w:sz w:val="28"/>
                <w:szCs w:val="28"/>
              </w:rPr>
            </w:pPr>
            <w:r>
              <w:rPr>
                <w:rFonts w:hint="default" w:ascii="Arial Narrow" w:hAnsi="Arial Narrow" w:cs="Arial Narrow"/>
                <w:color w:val="auto"/>
                <w:spacing w:val="-2"/>
                <w:sz w:val="28"/>
                <w:szCs w:val="28"/>
              </w:rPr>
              <w:t>Dancing</w:t>
            </w:r>
          </w:p>
          <w:p w14:paraId="4D19D5EF">
            <w:pPr>
              <w:pStyle w:val="12"/>
              <w:numPr>
                <w:ilvl w:val="0"/>
                <w:numId w:val="244"/>
              </w:numPr>
              <w:tabs>
                <w:tab w:val="left" w:pos="566"/>
              </w:tabs>
              <w:spacing w:before="4"/>
              <w:rPr>
                <w:rFonts w:hint="default" w:ascii="Arial Narrow" w:hAnsi="Arial Narrow" w:cs="Arial Narrow"/>
                <w:color w:val="auto"/>
                <w:sz w:val="28"/>
                <w:szCs w:val="28"/>
              </w:rPr>
            </w:pPr>
            <w:r>
              <w:rPr>
                <w:rFonts w:hint="default" w:ascii="Arial Narrow" w:hAnsi="Arial Narrow" w:cs="Arial Narrow"/>
                <w:color w:val="auto"/>
                <w:spacing w:val="-2"/>
                <w:sz w:val="28"/>
                <w:szCs w:val="28"/>
              </w:rPr>
              <w:t>Colouring</w:t>
            </w:r>
          </w:p>
          <w:p w14:paraId="33A7C92E">
            <w:pPr>
              <w:pStyle w:val="12"/>
              <w:numPr>
                <w:ilvl w:val="0"/>
                <w:numId w:val="244"/>
              </w:numPr>
              <w:tabs>
                <w:tab w:val="left" w:pos="566"/>
              </w:tabs>
              <w:spacing w:before="4"/>
              <w:rPr>
                <w:rFonts w:hint="default" w:ascii="Arial Narrow" w:hAnsi="Arial Narrow" w:cs="Arial Narrow"/>
                <w:color w:val="auto"/>
                <w:sz w:val="28"/>
                <w:szCs w:val="28"/>
              </w:rPr>
            </w:pPr>
            <w:r>
              <w:rPr>
                <w:rFonts w:hint="default" w:ascii="Arial Narrow" w:hAnsi="Arial Narrow" w:cs="Arial Narrow"/>
                <w:color w:val="auto"/>
                <w:sz w:val="28"/>
                <w:szCs w:val="28"/>
              </w:rPr>
              <w:t>Story</w:t>
            </w:r>
            <w:r>
              <w:rPr>
                <w:rFonts w:hint="default" w:ascii="Arial Narrow" w:hAnsi="Arial Narrow" w:cs="Arial Narrow"/>
                <w:color w:val="auto"/>
                <w:spacing w:val="-2"/>
                <w:sz w:val="28"/>
                <w:szCs w:val="28"/>
              </w:rPr>
              <w:t>telling</w:t>
            </w:r>
          </w:p>
          <w:p w14:paraId="742A9A06">
            <w:pPr>
              <w:pStyle w:val="12"/>
              <w:numPr>
                <w:ilvl w:val="0"/>
                <w:numId w:val="244"/>
              </w:numPr>
              <w:tabs>
                <w:tab w:val="left" w:pos="566"/>
              </w:tabs>
              <w:spacing w:before="4"/>
              <w:rPr>
                <w:rFonts w:hint="default" w:ascii="Arial Narrow" w:hAnsi="Arial Narrow" w:cs="Arial Narrow"/>
                <w:color w:val="auto"/>
                <w:sz w:val="28"/>
                <w:szCs w:val="28"/>
              </w:rPr>
            </w:pPr>
            <w:r>
              <w:rPr>
                <w:rFonts w:hint="default" w:ascii="Arial Narrow" w:hAnsi="Arial Narrow" w:cs="Arial Narrow"/>
                <w:color w:val="auto"/>
                <w:spacing w:val="-2"/>
                <w:w w:val="105"/>
                <w:sz w:val="28"/>
                <w:szCs w:val="28"/>
              </w:rPr>
              <w:t>Speaking</w:t>
            </w:r>
          </w:p>
          <w:p w14:paraId="60AC7A12">
            <w:pPr>
              <w:pStyle w:val="12"/>
              <w:numPr>
                <w:ilvl w:val="0"/>
                <w:numId w:val="244"/>
              </w:numPr>
              <w:tabs>
                <w:tab w:val="left" w:pos="566"/>
              </w:tabs>
              <w:spacing w:before="4"/>
              <w:rPr>
                <w:rFonts w:hint="default" w:ascii="Arial Narrow" w:hAnsi="Arial Narrow" w:cs="Arial Narrow"/>
                <w:color w:val="auto"/>
                <w:sz w:val="28"/>
                <w:szCs w:val="28"/>
              </w:rPr>
            </w:pPr>
            <w:r>
              <w:rPr>
                <w:rFonts w:hint="default" w:ascii="Arial Narrow" w:hAnsi="Arial Narrow" w:cs="Arial Narrow"/>
                <w:color w:val="auto"/>
                <w:spacing w:val="-2"/>
                <w:sz w:val="28"/>
                <w:szCs w:val="28"/>
              </w:rPr>
              <w:t>Listening</w:t>
            </w:r>
          </w:p>
          <w:p w14:paraId="4841B029">
            <w:pPr>
              <w:pStyle w:val="12"/>
              <w:numPr>
                <w:ilvl w:val="0"/>
                <w:numId w:val="244"/>
              </w:numPr>
              <w:tabs>
                <w:tab w:val="left" w:pos="566"/>
              </w:tabs>
              <w:spacing w:before="4"/>
              <w:rPr>
                <w:rFonts w:hint="default" w:ascii="Arial Narrow" w:hAnsi="Arial Narrow" w:cs="Arial Narrow"/>
                <w:color w:val="auto"/>
                <w:sz w:val="28"/>
                <w:szCs w:val="28"/>
              </w:rPr>
            </w:pPr>
            <w:r>
              <w:rPr>
                <w:rFonts w:hint="default" w:ascii="Arial Narrow" w:hAnsi="Arial Narrow" w:cs="Arial Narrow"/>
                <w:color w:val="auto"/>
                <w:spacing w:val="-2"/>
                <w:sz w:val="28"/>
                <w:szCs w:val="28"/>
              </w:rPr>
              <w:t>Counting</w:t>
            </w:r>
          </w:p>
          <w:p w14:paraId="47964C37">
            <w:pPr>
              <w:pStyle w:val="12"/>
              <w:numPr>
                <w:ilvl w:val="0"/>
                <w:numId w:val="244"/>
              </w:numPr>
              <w:tabs>
                <w:tab w:val="left" w:pos="566"/>
              </w:tabs>
              <w:spacing w:before="4"/>
              <w:rPr>
                <w:rFonts w:hint="default" w:ascii="Arial Narrow" w:hAnsi="Arial Narrow" w:cs="Arial Narrow"/>
                <w:color w:val="auto"/>
                <w:sz w:val="28"/>
                <w:szCs w:val="28"/>
              </w:rPr>
            </w:pPr>
            <w:r>
              <w:rPr>
                <w:rFonts w:hint="default" w:ascii="Arial Narrow" w:hAnsi="Arial Narrow" w:cs="Arial Narrow"/>
                <w:color w:val="auto"/>
                <w:sz w:val="28"/>
                <w:szCs w:val="28"/>
              </w:rPr>
              <w:t xml:space="preserve">Playing children's </w:t>
            </w:r>
            <w:r>
              <w:rPr>
                <w:rFonts w:hint="default" w:ascii="Arial Narrow" w:hAnsi="Arial Narrow" w:cs="Arial Narrow"/>
                <w:color w:val="auto"/>
                <w:spacing w:val="-4"/>
                <w:sz w:val="28"/>
                <w:szCs w:val="28"/>
              </w:rPr>
              <w:t>games</w:t>
            </w:r>
          </w:p>
          <w:p w14:paraId="7F1C4FEA">
            <w:pPr>
              <w:pStyle w:val="12"/>
              <w:numPr>
                <w:ilvl w:val="0"/>
                <w:numId w:val="244"/>
              </w:numPr>
              <w:tabs>
                <w:tab w:val="left" w:pos="566"/>
              </w:tabs>
              <w:spacing w:before="4"/>
              <w:rPr>
                <w:rFonts w:hint="default" w:ascii="Arial Narrow" w:hAnsi="Arial Narrow" w:cs="Arial Narrow"/>
                <w:color w:val="auto"/>
                <w:sz w:val="28"/>
                <w:szCs w:val="28"/>
              </w:rPr>
            </w:pPr>
            <w:r>
              <w:rPr>
                <w:rFonts w:hint="default" w:ascii="Arial Narrow" w:hAnsi="Arial Narrow" w:cs="Arial Narrow"/>
                <w:color w:val="auto"/>
                <w:spacing w:val="-4"/>
                <w:sz w:val="28"/>
                <w:szCs w:val="28"/>
              </w:rPr>
              <w:t>Chanting</w:t>
            </w:r>
          </w:p>
          <w:p w14:paraId="3D80E433">
            <w:pPr>
              <w:pStyle w:val="12"/>
              <w:numPr>
                <w:ilvl w:val="0"/>
                <w:numId w:val="244"/>
              </w:numPr>
              <w:tabs>
                <w:tab w:val="left" w:pos="566"/>
              </w:tabs>
              <w:spacing w:before="4"/>
              <w:rPr>
                <w:rFonts w:hint="default" w:ascii="Arial Narrow" w:hAnsi="Arial Narrow" w:cs="Arial Narrow"/>
                <w:color w:val="auto"/>
                <w:sz w:val="28"/>
                <w:szCs w:val="28"/>
              </w:rPr>
            </w:pPr>
            <w:r>
              <w:rPr>
                <w:rFonts w:hint="default" w:ascii="Arial Narrow" w:hAnsi="Arial Narrow" w:cs="Arial Narrow"/>
                <w:color w:val="auto"/>
                <w:spacing w:val="-4"/>
                <w:sz w:val="28"/>
                <w:szCs w:val="28"/>
              </w:rPr>
              <w:t>Reciting</w:t>
            </w:r>
          </w:p>
          <w:p w14:paraId="5A3189EC">
            <w:pPr>
              <w:pStyle w:val="12"/>
              <w:numPr>
                <w:ilvl w:val="0"/>
                <w:numId w:val="244"/>
              </w:numPr>
              <w:tabs>
                <w:tab w:val="left" w:pos="566"/>
              </w:tabs>
              <w:spacing w:before="4"/>
              <w:rPr>
                <w:rFonts w:hint="default" w:ascii="Arial Narrow" w:hAnsi="Arial Narrow" w:cs="Arial Narrow"/>
                <w:color w:val="auto"/>
                <w:sz w:val="28"/>
                <w:szCs w:val="28"/>
              </w:rPr>
            </w:pPr>
            <w:r>
              <w:rPr>
                <w:rFonts w:hint="default" w:ascii="Arial Narrow" w:hAnsi="Arial Narrow" w:cs="Arial Narrow"/>
                <w:color w:val="auto"/>
                <w:spacing w:val="-4"/>
                <w:sz w:val="28"/>
                <w:szCs w:val="28"/>
              </w:rPr>
              <w:t>Seriating</w:t>
            </w:r>
          </w:p>
          <w:p w14:paraId="3AE4FEFD">
            <w:pPr>
              <w:pStyle w:val="12"/>
              <w:numPr>
                <w:ilvl w:val="0"/>
                <w:numId w:val="244"/>
              </w:numPr>
              <w:tabs>
                <w:tab w:val="left" w:pos="566"/>
              </w:tabs>
              <w:spacing w:before="4"/>
              <w:rPr>
                <w:rFonts w:hint="default" w:ascii="Arial Narrow" w:hAnsi="Arial Narrow" w:cs="Arial Narrow"/>
                <w:color w:val="auto"/>
                <w:sz w:val="28"/>
                <w:szCs w:val="28"/>
              </w:rPr>
            </w:pPr>
            <w:r>
              <w:rPr>
                <w:rFonts w:hint="default" w:ascii="Arial Narrow" w:hAnsi="Arial Narrow" w:cs="Arial Narrow"/>
                <w:color w:val="auto"/>
                <w:spacing w:val="-4"/>
                <w:sz w:val="28"/>
                <w:szCs w:val="28"/>
              </w:rPr>
              <w:t>Matching</w:t>
            </w:r>
          </w:p>
          <w:p w14:paraId="2CE28D4A">
            <w:pPr>
              <w:pStyle w:val="12"/>
              <w:numPr>
                <w:ilvl w:val="0"/>
                <w:numId w:val="244"/>
              </w:numPr>
              <w:tabs>
                <w:tab w:val="left" w:pos="566"/>
              </w:tabs>
              <w:spacing w:before="4"/>
              <w:rPr>
                <w:rFonts w:hint="default" w:ascii="Arial Narrow" w:hAnsi="Arial Narrow" w:cs="Arial Narrow"/>
                <w:color w:val="auto"/>
                <w:sz w:val="28"/>
                <w:szCs w:val="28"/>
              </w:rPr>
            </w:pPr>
            <w:r>
              <w:rPr>
                <w:rFonts w:hint="default" w:ascii="Arial Narrow" w:hAnsi="Arial Narrow" w:cs="Arial Narrow"/>
                <w:color w:val="auto"/>
                <w:spacing w:val="-4"/>
                <w:sz w:val="28"/>
                <w:szCs w:val="28"/>
              </w:rPr>
              <w:t>Sorting</w:t>
            </w:r>
          </w:p>
          <w:p w14:paraId="4686AF87">
            <w:pPr>
              <w:pStyle w:val="12"/>
              <w:numPr>
                <w:ilvl w:val="0"/>
                <w:numId w:val="244"/>
              </w:numPr>
              <w:tabs>
                <w:tab w:val="left" w:pos="566"/>
              </w:tabs>
              <w:spacing w:before="4"/>
              <w:rPr>
                <w:rFonts w:hint="default" w:ascii="Arial Narrow" w:hAnsi="Arial Narrow" w:cs="Arial Narrow"/>
                <w:color w:val="auto"/>
                <w:sz w:val="28"/>
                <w:szCs w:val="28"/>
              </w:rPr>
            </w:pPr>
            <w:r>
              <w:rPr>
                <w:rFonts w:hint="default" w:ascii="Arial Narrow" w:hAnsi="Arial Narrow" w:cs="Arial Narrow"/>
                <w:color w:val="auto"/>
                <w:spacing w:val="-4"/>
                <w:sz w:val="28"/>
                <w:szCs w:val="28"/>
              </w:rPr>
              <w:t>Writing</w:t>
            </w:r>
          </w:p>
        </w:tc>
        <w:tc>
          <w:tcPr>
            <w:tcW w:w="2198" w:type="dxa"/>
          </w:tcPr>
          <w:p w14:paraId="68118857">
            <w:pPr>
              <w:pStyle w:val="12"/>
              <w:tabs>
                <w:tab w:val="left" w:pos="449"/>
              </w:tabs>
              <w:spacing w:line="250" w:lineRule="exact"/>
              <w:ind w:left="0"/>
              <w:rPr>
                <w:rFonts w:hint="default" w:ascii="Arial Narrow" w:hAnsi="Arial Narrow" w:cs="Arial Narrow"/>
                <w:color w:val="auto"/>
                <w:sz w:val="28"/>
                <w:szCs w:val="28"/>
              </w:rPr>
            </w:pPr>
          </w:p>
          <w:p w14:paraId="1E317836">
            <w:pPr>
              <w:pStyle w:val="12"/>
              <w:tabs>
                <w:tab w:val="left" w:pos="450"/>
              </w:tabs>
              <w:spacing w:before="4" w:line="242" w:lineRule="auto"/>
              <w:ind w:right="226"/>
              <w:rPr>
                <w:rFonts w:hint="default" w:ascii="Arial Narrow" w:hAnsi="Arial Narrow" w:cs="Arial Narrow"/>
                <w:color w:val="auto"/>
                <w:sz w:val="28"/>
                <w:szCs w:val="28"/>
              </w:rPr>
            </w:pPr>
            <w:r>
              <w:rPr>
                <w:rFonts w:hint="default" w:ascii="Arial Narrow" w:hAnsi="Arial Narrow" w:cs="Arial Narrow"/>
                <w:color w:val="auto"/>
                <w:sz w:val="28"/>
                <w:szCs w:val="28"/>
              </w:rPr>
              <w:t>Individual, or group activities</w:t>
            </w:r>
          </w:p>
        </w:tc>
        <w:tc>
          <w:tcPr>
            <w:tcW w:w="2537" w:type="dxa"/>
          </w:tcPr>
          <w:p w14:paraId="25E6C284">
            <w:pPr>
              <w:pStyle w:val="12"/>
              <w:numPr>
                <w:ilvl w:val="0"/>
                <w:numId w:val="245"/>
              </w:numPr>
              <w:tabs>
                <w:tab w:val="left" w:pos="449"/>
              </w:tabs>
              <w:spacing w:line="250" w:lineRule="exact"/>
              <w:ind w:left="449" w:hanging="339"/>
              <w:rPr>
                <w:rFonts w:hint="default" w:ascii="Arial Narrow" w:hAnsi="Arial Narrow" w:cs="Arial Narrow"/>
                <w:color w:val="auto"/>
                <w:sz w:val="28"/>
                <w:szCs w:val="28"/>
              </w:rPr>
            </w:pPr>
            <w:r>
              <w:rPr>
                <w:rFonts w:hint="default" w:ascii="Arial Narrow" w:hAnsi="Arial Narrow" w:cs="Arial Narrow"/>
                <w:color w:val="auto"/>
                <w:sz w:val="28"/>
                <w:szCs w:val="28"/>
              </w:rPr>
              <w:t xml:space="preserve">Daily </w:t>
            </w:r>
            <w:r>
              <w:rPr>
                <w:rFonts w:hint="default" w:ascii="Arial Narrow" w:hAnsi="Arial Narrow" w:cs="Arial Narrow"/>
                <w:color w:val="auto"/>
                <w:spacing w:val="-2"/>
                <w:sz w:val="28"/>
                <w:szCs w:val="28"/>
              </w:rPr>
              <w:t>basis</w:t>
            </w:r>
          </w:p>
          <w:p w14:paraId="0B842392">
            <w:pPr>
              <w:pStyle w:val="12"/>
              <w:numPr>
                <w:ilvl w:val="0"/>
                <w:numId w:val="245"/>
              </w:numPr>
              <w:tabs>
                <w:tab w:val="left" w:pos="449"/>
              </w:tabs>
              <w:spacing w:line="250" w:lineRule="exact"/>
              <w:ind w:left="449" w:hanging="339"/>
              <w:rPr>
                <w:rFonts w:hint="default" w:ascii="Arial Narrow" w:hAnsi="Arial Narrow" w:cs="Arial Narrow"/>
                <w:color w:val="auto"/>
                <w:sz w:val="28"/>
                <w:szCs w:val="28"/>
              </w:rPr>
            </w:pPr>
            <w:r>
              <w:rPr>
                <w:rFonts w:hint="default" w:ascii="Arial Narrow" w:hAnsi="Arial Narrow" w:cs="Arial Narrow"/>
                <w:color w:val="auto"/>
                <w:spacing w:val="-2"/>
                <w:sz w:val="28"/>
                <w:szCs w:val="28"/>
              </w:rPr>
              <w:t>Weekly</w:t>
            </w:r>
          </w:p>
          <w:p w14:paraId="1C2D40FF">
            <w:pPr>
              <w:pStyle w:val="12"/>
              <w:numPr>
                <w:ilvl w:val="0"/>
                <w:numId w:val="245"/>
              </w:numPr>
              <w:tabs>
                <w:tab w:val="left" w:pos="449"/>
              </w:tabs>
              <w:spacing w:line="250" w:lineRule="exact"/>
              <w:ind w:left="449" w:hanging="339"/>
              <w:rPr>
                <w:rFonts w:hint="default" w:ascii="Arial Narrow" w:hAnsi="Arial Narrow" w:cs="Arial Narrow"/>
                <w:color w:val="auto"/>
                <w:sz w:val="28"/>
                <w:szCs w:val="28"/>
              </w:rPr>
            </w:pPr>
            <w:r>
              <w:rPr>
                <w:rFonts w:hint="default" w:ascii="Arial Narrow" w:hAnsi="Arial Narrow" w:cs="Arial Narrow"/>
                <w:color w:val="auto"/>
                <w:spacing w:val="-2"/>
                <w:sz w:val="28"/>
                <w:szCs w:val="28"/>
              </w:rPr>
              <w:t>Fortnightly</w:t>
            </w:r>
          </w:p>
          <w:p w14:paraId="02237D70">
            <w:pPr>
              <w:pStyle w:val="12"/>
              <w:numPr>
                <w:ilvl w:val="0"/>
                <w:numId w:val="245"/>
              </w:numPr>
              <w:tabs>
                <w:tab w:val="left" w:pos="449"/>
              </w:tabs>
              <w:spacing w:line="250" w:lineRule="exact"/>
              <w:ind w:left="449" w:hanging="339"/>
              <w:rPr>
                <w:rFonts w:hint="default" w:ascii="Arial Narrow" w:hAnsi="Arial Narrow" w:cs="Arial Narrow"/>
                <w:color w:val="auto"/>
                <w:sz w:val="28"/>
                <w:szCs w:val="28"/>
              </w:rPr>
            </w:pPr>
            <w:r>
              <w:rPr>
                <w:rFonts w:hint="default" w:ascii="Arial Narrow" w:hAnsi="Arial Narrow" w:cs="Arial Narrow"/>
                <w:color w:val="auto"/>
                <w:spacing w:val="-2"/>
                <w:sz w:val="28"/>
                <w:szCs w:val="28"/>
              </w:rPr>
              <w:t>Monthly</w:t>
            </w:r>
          </w:p>
          <w:p w14:paraId="0DEF8FF6">
            <w:pPr>
              <w:pStyle w:val="12"/>
              <w:numPr>
                <w:ilvl w:val="0"/>
                <w:numId w:val="245"/>
              </w:numPr>
              <w:tabs>
                <w:tab w:val="left" w:pos="449"/>
              </w:tabs>
              <w:spacing w:line="250" w:lineRule="exact"/>
              <w:ind w:left="449" w:hanging="339"/>
              <w:rPr>
                <w:rFonts w:hint="default" w:ascii="Arial Narrow" w:hAnsi="Arial Narrow" w:cs="Arial Narrow"/>
                <w:color w:val="auto"/>
                <w:sz w:val="28"/>
                <w:szCs w:val="28"/>
              </w:rPr>
            </w:pPr>
            <w:r>
              <w:rPr>
                <w:rFonts w:hint="default" w:ascii="Arial Narrow" w:hAnsi="Arial Narrow" w:cs="Arial Narrow"/>
                <w:color w:val="auto"/>
                <w:spacing w:val="-2"/>
                <w:sz w:val="28"/>
                <w:szCs w:val="28"/>
              </w:rPr>
              <w:t>Termly</w:t>
            </w:r>
          </w:p>
          <w:p w14:paraId="4327DF89">
            <w:pPr>
              <w:pStyle w:val="12"/>
              <w:numPr>
                <w:ilvl w:val="0"/>
                <w:numId w:val="245"/>
              </w:numPr>
              <w:tabs>
                <w:tab w:val="left" w:pos="449"/>
              </w:tabs>
              <w:spacing w:line="250" w:lineRule="exact"/>
              <w:ind w:left="449" w:hanging="339"/>
              <w:rPr>
                <w:rFonts w:hint="default" w:ascii="Arial Narrow" w:hAnsi="Arial Narrow" w:cs="Arial Narrow"/>
                <w:color w:val="auto"/>
                <w:sz w:val="28"/>
                <w:szCs w:val="28"/>
              </w:rPr>
            </w:pPr>
            <w:r>
              <w:rPr>
                <w:rFonts w:hint="default" w:ascii="Arial Narrow" w:hAnsi="Arial Narrow" w:cs="Arial Narrow"/>
                <w:color w:val="auto"/>
                <w:spacing w:val="-2"/>
                <w:sz w:val="28"/>
                <w:szCs w:val="28"/>
              </w:rPr>
              <w:t>Yearly</w:t>
            </w:r>
          </w:p>
          <w:p w14:paraId="15E14D59">
            <w:pPr>
              <w:pStyle w:val="12"/>
              <w:tabs>
                <w:tab w:val="left" w:pos="449"/>
              </w:tabs>
              <w:spacing w:line="250" w:lineRule="exact"/>
              <w:ind w:left="449"/>
              <w:rPr>
                <w:rFonts w:hint="default" w:ascii="Arial Narrow" w:hAnsi="Arial Narrow" w:cs="Arial Narrow"/>
                <w:color w:val="auto"/>
                <w:sz w:val="28"/>
                <w:szCs w:val="28"/>
              </w:rPr>
            </w:pPr>
          </w:p>
        </w:tc>
      </w:tr>
      <w:tr w14:paraId="287F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51" w:type="dxa"/>
            <w:vMerge w:val="continue"/>
          </w:tcPr>
          <w:p w14:paraId="077E6906">
            <w:pPr>
              <w:pStyle w:val="12"/>
              <w:spacing w:line="242" w:lineRule="auto"/>
              <w:rPr>
                <w:rFonts w:hint="default" w:ascii="Arial Narrow" w:hAnsi="Arial Narrow" w:cs="Arial Narrow"/>
                <w:color w:val="auto"/>
                <w:sz w:val="28"/>
                <w:szCs w:val="28"/>
              </w:rPr>
            </w:pPr>
          </w:p>
        </w:tc>
        <w:tc>
          <w:tcPr>
            <w:tcW w:w="2802" w:type="dxa"/>
          </w:tcPr>
          <w:p w14:paraId="6B09AE31">
            <w:pPr>
              <w:pStyle w:val="12"/>
              <w:spacing w:line="250" w:lineRule="exact"/>
              <w:rPr>
                <w:rFonts w:hint="default" w:ascii="Arial Narrow" w:hAnsi="Arial Narrow" w:cs="Arial Narrow"/>
                <w:color w:val="auto"/>
                <w:spacing w:val="-2"/>
                <w:sz w:val="28"/>
                <w:szCs w:val="28"/>
              </w:rPr>
            </w:pPr>
            <w:r>
              <w:rPr>
                <w:rFonts w:hint="default" w:ascii="Arial Narrow" w:hAnsi="Arial Narrow" w:cs="Arial Narrow"/>
                <w:color w:val="auto"/>
                <w:spacing w:val="-2"/>
                <w:sz w:val="28"/>
                <w:szCs w:val="28"/>
              </w:rPr>
              <w:t>Summative</w:t>
            </w:r>
          </w:p>
        </w:tc>
        <w:tc>
          <w:tcPr>
            <w:tcW w:w="3601" w:type="dxa"/>
          </w:tcPr>
          <w:p w14:paraId="64A8D3FD">
            <w:pPr>
              <w:pStyle w:val="12"/>
              <w:numPr>
                <w:ilvl w:val="0"/>
                <w:numId w:val="244"/>
              </w:numPr>
              <w:tabs>
                <w:tab w:val="left" w:pos="566"/>
              </w:tabs>
              <w:spacing w:before="4"/>
              <w:rPr>
                <w:rFonts w:hint="default" w:ascii="Arial Narrow" w:hAnsi="Arial Narrow" w:cs="Arial Narrow"/>
                <w:color w:val="auto"/>
                <w:spacing w:val="-2"/>
                <w:w w:val="105"/>
                <w:sz w:val="28"/>
                <w:szCs w:val="28"/>
              </w:rPr>
            </w:pPr>
            <w:r>
              <w:rPr>
                <w:rFonts w:hint="default" w:ascii="Arial Narrow" w:hAnsi="Arial Narrow" w:cs="Arial Narrow"/>
                <w:color w:val="auto"/>
                <w:spacing w:val="-4"/>
                <w:sz w:val="28"/>
                <w:szCs w:val="28"/>
              </w:rPr>
              <w:t>End of week, month, term and year tests</w:t>
            </w:r>
          </w:p>
          <w:p w14:paraId="7CBE2C2A">
            <w:pPr>
              <w:pStyle w:val="12"/>
              <w:numPr>
                <w:ilvl w:val="0"/>
                <w:numId w:val="244"/>
              </w:numPr>
              <w:tabs>
                <w:tab w:val="left" w:pos="566"/>
              </w:tabs>
              <w:spacing w:before="4"/>
              <w:rPr>
                <w:rFonts w:hint="default" w:ascii="Arial Narrow" w:hAnsi="Arial Narrow" w:cs="Arial Narrow"/>
                <w:color w:val="auto"/>
                <w:spacing w:val="-2"/>
                <w:w w:val="105"/>
                <w:sz w:val="28"/>
                <w:szCs w:val="28"/>
              </w:rPr>
            </w:pPr>
            <w:r>
              <w:rPr>
                <w:rFonts w:hint="default" w:ascii="Arial Narrow" w:hAnsi="Arial Narrow" w:cs="Arial Narrow"/>
                <w:color w:val="auto"/>
                <w:spacing w:val="-2"/>
                <w:w w:val="105"/>
                <w:sz w:val="28"/>
                <w:szCs w:val="28"/>
              </w:rPr>
              <w:t>Check points assessment</w:t>
            </w:r>
          </w:p>
          <w:p w14:paraId="6FADA18B">
            <w:pPr>
              <w:pStyle w:val="12"/>
              <w:numPr>
                <w:ilvl w:val="0"/>
                <w:numId w:val="244"/>
              </w:numPr>
              <w:tabs>
                <w:tab w:val="left" w:pos="566"/>
              </w:tabs>
              <w:spacing w:before="4"/>
              <w:rPr>
                <w:rFonts w:hint="default" w:ascii="Arial Narrow" w:hAnsi="Arial Narrow" w:cs="Arial Narrow"/>
                <w:color w:val="auto"/>
                <w:spacing w:val="-2"/>
                <w:w w:val="105"/>
                <w:sz w:val="28"/>
                <w:szCs w:val="28"/>
              </w:rPr>
            </w:pPr>
            <w:r>
              <w:rPr>
                <w:rFonts w:hint="default" w:ascii="Arial Narrow" w:hAnsi="Arial Narrow" w:cs="Arial Narrow"/>
                <w:color w:val="auto"/>
                <w:spacing w:val="-2"/>
                <w:w w:val="105"/>
                <w:sz w:val="28"/>
                <w:szCs w:val="28"/>
              </w:rPr>
              <w:t>Classroom exercises</w:t>
            </w:r>
          </w:p>
        </w:tc>
        <w:tc>
          <w:tcPr>
            <w:tcW w:w="2198" w:type="dxa"/>
          </w:tcPr>
          <w:p w14:paraId="538B4583">
            <w:pPr>
              <w:pStyle w:val="12"/>
              <w:tabs>
                <w:tab w:val="left" w:pos="450"/>
              </w:tabs>
              <w:spacing w:before="4" w:line="242" w:lineRule="auto"/>
              <w:ind w:right="226"/>
              <w:rPr>
                <w:rFonts w:hint="default" w:ascii="Arial Narrow" w:hAnsi="Arial Narrow" w:cs="Arial Narrow"/>
                <w:color w:val="auto"/>
                <w:spacing w:val="-2"/>
                <w:sz w:val="28"/>
                <w:szCs w:val="28"/>
              </w:rPr>
            </w:pPr>
            <w:r>
              <w:rPr>
                <w:rFonts w:hint="default" w:ascii="Arial Narrow" w:hAnsi="Arial Narrow" w:cs="Arial Narrow"/>
                <w:color w:val="auto"/>
                <w:spacing w:val="-2"/>
                <w:sz w:val="28"/>
                <w:szCs w:val="28"/>
              </w:rPr>
              <w:t>Individual activities</w:t>
            </w:r>
          </w:p>
        </w:tc>
        <w:tc>
          <w:tcPr>
            <w:tcW w:w="2537" w:type="dxa"/>
          </w:tcPr>
          <w:p w14:paraId="6634948C">
            <w:pPr>
              <w:pStyle w:val="12"/>
              <w:numPr>
                <w:ilvl w:val="0"/>
                <w:numId w:val="246"/>
              </w:numPr>
              <w:tabs>
                <w:tab w:val="left" w:pos="449"/>
              </w:tabs>
              <w:spacing w:line="250" w:lineRule="exact"/>
              <w:rPr>
                <w:rFonts w:hint="default" w:ascii="Arial Narrow" w:hAnsi="Arial Narrow" w:cs="Arial Narrow"/>
                <w:color w:val="auto"/>
                <w:sz w:val="28"/>
                <w:szCs w:val="28"/>
              </w:rPr>
            </w:pPr>
            <w:r>
              <w:rPr>
                <w:rFonts w:hint="default" w:ascii="Arial Narrow" w:hAnsi="Arial Narrow" w:cs="Arial Narrow"/>
                <w:color w:val="auto"/>
                <w:sz w:val="28"/>
                <w:szCs w:val="28"/>
              </w:rPr>
              <w:t xml:space="preserve">Daily </w:t>
            </w:r>
            <w:r>
              <w:rPr>
                <w:rFonts w:hint="default" w:ascii="Arial Narrow" w:hAnsi="Arial Narrow" w:cs="Arial Narrow"/>
                <w:color w:val="auto"/>
                <w:spacing w:val="-2"/>
                <w:sz w:val="28"/>
                <w:szCs w:val="28"/>
              </w:rPr>
              <w:t>basis</w:t>
            </w:r>
          </w:p>
          <w:p w14:paraId="72357B77">
            <w:pPr>
              <w:pStyle w:val="12"/>
              <w:numPr>
                <w:ilvl w:val="0"/>
                <w:numId w:val="246"/>
              </w:numPr>
              <w:tabs>
                <w:tab w:val="left" w:pos="449"/>
              </w:tabs>
              <w:spacing w:line="250" w:lineRule="exact"/>
              <w:rPr>
                <w:rFonts w:hint="default" w:ascii="Arial Narrow" w:hAnsi="Arial Narrow" w:cs="Arial Narrow"/>
                <w:color w:val="auto"/>
                <w:sz w:val="28"/>
                <w:szCs w:val="28"/>
              </w:rPr>
            </w:pPr>
            <w:r>
              <w:rPr>
                <w:rFonts w:hint="default" w:ascii="Arial Narrow" w:hAnsi="Arial Narrow" w:cs="Arial Narrow"/>
                <w:color w:val="auto"/>
                <w:spacing w:val="-2"/>
                <w:sz w:val="28"/>
                <w:szCs w:val="28"/>
              </w:rPr>
              <w:t>Weekly</w:t>
            </w:r>
          </w:p>
          <w:p w14:paraId="1EEBC4D9">
            <w:pPr>
              <w:pStyle w:val="12"/>
              <w:numPr>
                <w:ilvl w:val="0"/>
                <w:numId w:val="246"/>
              </w:numPr>
              <w:tabs>
                <w:tab w:val="left" w:pos="449"/>
              </w:tabs>
              <w:spacing w:line="250" w:lineRule="exact"/>
              <w:rPr>
                <w:rFonts w:hint="default" w:ascii="Arial Narrow" w:hAnsi="Arial Narrow" w:cs="Arial Narrow"/>
                <w:color w:val="auto"/>
                <w:sz w:val="28"/>
                <w:szCs w:val="28"/>
              </w:rPr>
            </w:pPr>
            <w:r>
              <w:rPr>
                <w:rFonts w:hint="default" w:ascii="Arial Narrow" w:hAnsi="Arial Narrow" w:cs="Arial Narrow"/>
                <w:color w:val="auto"/>
                <w:spacing w:val="-2"/>
                <w:sz w:val="28"/>
                <w:szCs w:val="28"/>
              </w:rPr>
              <w:t>Fortnightly</w:t>
            </w:r>
          </w:p>
          <w:p w14:paraId="3C2BCB45">
            <w:pPr>
              <w:pStyle w:val="12"/>
              <w:numPr>
                <w:ilvl w:val="0"/>
                <w:numId w:val="246"/>
              </w:numPr>
              <w:tabs>
                <w:tab w:val="left" w:pos="449"/>
              </w:tabs>
              <w:spacing w:line="250" w:lineRule="exact"/>
              <w:rPr>
                <w:rFonts w:hint="default" w:ascii="Arial Narrow" w:hAnsi="Arial Narrow" w:cs="Arial Narrow"/>
                <w:color w:val="auto"/>
                <w:sz w:val="28"/>
                <w:szCs w:val="28"/>
              </w:rPr>
            </w:pPr>
            <w:r>
              <w:rPr>
                <w:rFonts w:hint="default" w:ascii="Arial Narrow" w:hAnsi="Arial Narrow" w:cs="Arial Narrow"/>
                <w:color w:val="auto"/>
                <w:spacing w:val="-2"/>
                <w:sz w:val="28"/>
                <w:szCs w:val="28"/>
              </w:rPr>
              <w:t>Monthly</w:t>
            </w:r>
          </w:p>
          <w:p w14:paraId="61C8C0A2">
            <w:pPr>
              <w:pStyle w:val="12"/>
              <w:numPr>
                <w:ilvl w:val="0"/>
                <w:numId w:val="246"/>
              </w:numPr>
              <w:tabs>
                <w:tab w:val="left" w:pos="449"/>
              </w:tabs>
              <w:spacing w:line="250" w:lineRule="exact"/>
              <w:rPr>
                <w:rFonts w:hint="default" w:ascii="Arial Narrow" w:hAnsi="Arial Narrow" w:cs="Arial Narrow"/>
                <w:color w:val="auto"/>
                <w:sz w:val="28"/>
                <w:szCs w:val="28"/>
              </w:rPr>
            </w:pPr>
            <w:r>
              <w:rPr>
                <w:rFonts w:hint="default" w:ascii="Arial Narrow" w:hAnsi="Arial Narrow" w:cs="Arial Narrow"/>
                <w:color w:val="auto"/>
                <w:spacing w:val="-2"/>
                <w:sz w:val="28"/>
                <w:szCs w:val="28"/>
              </w:rPr>
              <w:t>Termly</w:t>
            </w:r>
          </w:p>
          <w:p w14:paraId="5583AE64">
            <w:pPr>
              <w:pStyle w:val="12"/>
              <w:numPr>
                <w:ilvl w:val="0"/>
                <w:numId w:val="246"/>
              </w:numPr>
              <w:tabs>
                <w:tab w:val="left" w:pos="449"/>
              </w:tabs>
              <w:spacing w:line="250" w:lineRule="exact"/>
              <w:rPr>
                <w:rFonts w:hint="default" w:ascii="Arial Narrow" w:hAnsi="Arial Narrow" w:cs="Arial Narrow"/>
                <w:color w:val="auto"/>
                <w:sz w:val="28"/>
                <w:szCs w:val="28"/>
              </w:rPr>
            </w:pPr>
            <w:r>
              <w:rPr>
                <w:rFonts w:hint="default" w:ascii="Arial Narrow" w:hAnsi="Arial Narrow" w:cs="Arial Narrow"/>
                <w:color w:val="auto"/>
                <w:spacing w:val="-2"/>
                <w:sz w:val="28"/>
                <w:szCs w:val="28"/>
              </w:rPr>
              <w:t>Yearly</w:t>
            </w:r>
          </w:p>
          <w:p w14:paraId="0FF06DED">
            <w:pPr>
              <w:pStyle w:val="12"/>
              <w:tabs>
                <w:tab w:val="left" w:pos="449"/>
              </w:tabs>
              <w:spacing w:line="250" w:lineRule="exact"/>
              <w:ind w:left="449"/>
              <w:rPr>
                <w:rFonts w:hint="default" w:ascii="Arial Narrow" w:hAnsi="Arial Narrow" w:cs="Arial Narrow"/>
                <w:color w:val="auto"/>
                <w:sz w:val="28"/>
                <w:szCs w:val="28"/>
              </w:rPr>
            </w:pPr>
          </w:p>
        </w:tc>
      </w:tr>
    </w:tbl>
    <w:p w14:paraId="68CD67E6">
      <w:pPr>
        <w:rPr>
          <w:rFonts w:hint="default" w:ascii="Arial Narrow" w:hAnsi="Arial Narrow" w:cs="Arial Narrow"/>
          <w:b/>
          <w:color w:val="auto"/>
          <w:sz w:val="28"/>
          <w:szCs w:val="28"/>
          <w:lang w:val="en-US"/>
        </w:rPr>
      </w:pPr>
    </w:p>
    <w:p w14:paraId="59BA1D70">
      <w:pPr>
        <w:rPr>
          <w:rFonts w:hint="default" w:ascii="Arial Narrow" w:hAnsi="Arial Narrow" w:cs="Arial Narrow"/>
          <w:b/>
          <w:color w:val="auto"/>
          <w:sz w:val="28"/>
          <w:szCs w:val="28"/>
          <w:lang w:val="en-US"/>
        </w:rPr>
      </w:pPr>
    </w:p>
    <w:p w14:paraId="0A581ED0">
      <w:pPr>
        <w:pStyle w:val="10"/>
        <w:numPr>
          <w:numId w:val="0"/>
        </w:numPr>
        <w:spacing w:after="0" w:line="276" w:lineRule="auto"/>
        <w:contextualSpacing/>
        <w:rPr>
          <w:rFonts w:hint="default" w:ascii="Arial Narrow" w:hAnsi="Arial Narrow" w:cs="Arial Narrow"/>
          <w:color w:val="auto"/>
          <w:sz w:val="28"/>
          <w:szCs w:val="28"/>
          <w:lang w:val="en-ZW"/>
        </w:rPr>
      </w:pPr>
    </w:p>
    <w:p w14:paraId="422469F4">
      <w:pPr>
        <w:pStyle w:val="7"/>
        <w:spacing w:before="129" w:line="480" w:lineRule="auto"/>
        <w:jc w:val="both"/>
        <w:rPr>
          <w:rFonts w:hint="default" w:ascii="Arial Narrow" w:hAnsi="Arial Narrow" w:cs="Arial Narrow"/>
          <w:b/>
          <w:bCs/>
          <w:color w:val="auto"/>
          <w:sz w:val="28"/>
          <w:szCs w:val="28"/>
          <w:lang w:val="en-ZW"/>
        </w:rPr>
      </w:pPr>
      <w:r>
        <w:rPr>
          <w:rFonts w:hint="default" w:ascii="Arial Narrow" w:hAnsi="Arial Narrow" w:cs="Arial Narrow"/>
          <w:b/>
          <w:bCs/>
          <w:color w:val="auto"/>
          <w:sz w:val="28"/>
          <w:szCs w:val="28"/>
          <w:lang w:val="en-ZW"/>
        </w:rPr>
        <w:t>9.5</w:t>
      </w:r>
      <w:r>
        <w:rPr>
          <w:rFonts w:hint="default" w:ascii="Arial Narrow" w:hAnsi="Arial Narrow" w:cs="Arial Narrow"/>
          <w:b/>
          <w:bCs/>
          <w:color w:val="auto"/>
          <w:sz w:val="28"/>
          <w:szCs w:val="28"/>
          <w:lang w:val="en-ZW"/>
        </w:rPr>
        <w:tab/>
        <w:t xml:space="preserve">Scheme of Assessement </w:t>
      </w:r>
    </w:p>
    <w:p w14:paraId="6711BD6E">
      <w:pPr>
        <w:pStyle w:val="7"/>
        <w:spacing w:before="129" w:line="360" w:lineRule="auto"/>
        <w:jc w:val="both"/>
        <w:rPr>
          <w:rFonts w:hint="default" w:ascii="Arial Narrow" w:hAnsi="Arial Narrow" w:cs="Arial Narrow"/>
          <w:color w:val="auto"/>
          <w:sz w:val="28"/>
          <w:szCs w:val="28"/>
        </w:rPr>
      </w:pPr>
      <w:r>
        <w:rPr>
          <w:rFonts w:hint="default" w:ascii="Arial Narrow" w:hAnsi="Arial Narrow" w:cs="Arial Narrow"/>
          <w:color w:val="auto"/>
          <w:sz w:val="28"/>
          <w:szCs w:val="28"/>
        </w:rPr>
        <w:t xml:space="preserve">Learners will be assessed through Continuous </w:t>
      </w:r>
      <w:r>
        <w:rPr>
          <w:rFonts w:hint="default" w:ascii="Arial Narrow" w:hAnsi="Arial Narrow" w:cs="Arial Narrow"/>
          <w:color w:val="auto"/>
          <w:spacing w:val="-2"/>
          <w:sz w:val="28"/>
          <w:szCs w:val="28"/>
        </w:rPr>
        <w:t>and Summative Assessment as shown by the table below:</w:t>
      </w:r>
    </w:p>
    <w:p w14:paraId="7B9A9E38">
      <w:pPr>
        <w:pStyle w:val="7"/>
        <w:spacing w:before="2"/>
        <w:rPr>
          <w:rFonts w:hint="default" w:ascii="Arial Narrow" w:hAnsi="Arial Narrow" w:cs="Arial Narrow"/>
          <w:color w:val="auto"/>
          <w:sz w:val="28"/>
          <w:szCs w:val="28"/>
        </w:rPr>
      </w:pPr>
    </w:p>
    <w:tbl>
      <w:tblPr>
        <w:tblStyle w:val="9"/>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3"/>
        <w:gridCol w:w="4388"/>
        <w:gridCol w:w="1713"/>
      </w:tblGrid>
      <w:tr w14:paraId="569D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73" w:type="dxa"/>
          </w:tcPr>
          <w:p w14:paraId="3FC53C3F">
            <w:pPr>
              <w:pStyle w:val="12"/>
              <w:spacing w:before="38"/>
              <w:ind w:left="175"/>
              <w:rPr>
                <w:rFonts w:hint="default" w:ascii="Arial Narrow" w:hAnsi="Arial Narrow" w:cs="Arial Narrow"/>
                <w:b/>
                <w:color w:val="auto"/>
                <w:sz w:val="28"/>
                <w:szCs w:val="28"/>
              </w:rPr>
            </w:pPr>
            <w:r>
              <w:rPr>
                <w:rFonts w:hint="default" w:ascii="Arial Narrow" w:hAnsi="Arial Narrow" w:cs="Arial Narrow"/>
                <w:b/>
                <w:color w:val="auto"/>
                <w:spacing w:val="-2"/>
                <w:sz w:val="28"/>
                <w:szCs w:val="28"/>
              </w:rPr>
              <w:t>Level</w:t>
            </w:r>
          </w:p>
        </w:tc>
        <w:tc>
          <w:tcPr>
            <w:tcW w:w="4388" w:type="dxa"/>
          </w:tcPr>
          <w:p w14:paraId="6CB4F0A8">
            <w:pPr>
              <w:pStyle w:val="12"/>
              <w:spacing w:before="38"/>
              <w:ind w:left="174"/>
              <w:rPr>
                <w:rFonts w:hint="default" w:ascii="Arial Narrow" w:hAnsi="Arial Narrow" w:cs="Arial Narrow"/>
                <w:b/>
                <w:color w:val="auto"/>
                <w:sz w:val="28"/>
                <w:szCs w:val="28"/>
              </w:rPr>
            </w:pPr>
            <w:r>
              <w:rPr>
                <w:rFonts w:hint="default" w:ascii="Arial Narrow" w:hAnsi="Arial Narrow" w:cs="Arial Narrow"/>
                <w:b/>
                <w:color w:val="auto"/>
                <w:sz w:val="28"/>
                <w:szCs w:val="28"/>
              </w:rPr>
              <w:t xml:space="preserve">Form of </w:t>
            </w:r>
            <w:r>
              <w:rPr>
                <w:rFonts w:hint="default" w:ascii="Arial Narrow" w:hAnsi="Arial Narrow" w:cs="Arial Narrow"/>
                <w:b/>
                <w:color w:val="auto"/>
                <w:spacing w:val="-2"/>
                <w:sz w:val="28"/>
                <w:szCs w:val="28"/>
              </w:rPr>
              <w:t>Assessment</w:t>
            </w:r>
          </w:p>
        </w:tc>
        <w:tc>
          <w:tcPr>
            <w:tcW w:w="1713" w:type="dxa"/>
          </w:tcPr>
          <w:p w14:paraId="26F59935">
            <w:pPr>
              <w:pStyle w:val="12"/>
              <w:spacing w:before="38"/>
              <w:ind w:left="174"/>
              <w:rPr>
                <w:rFonts w:hint="default" w:ascii="Arial Narrow" w:hAnsi="Arial Narrow" w:cs="Arial Narrow"/>
                <w:b/>
                <w:color w:val="auto"/>
                <w:sz w:val="28"/>
                <w:szCs w:val="28"/>
              </w:rPr>
            </w:pPr>
            <w:r>
              <w:rPr>
                <w:rFonts w:hint="default" w:ascii="Arial Narrow" w:hAnsi="Arial Narrow" w:cs="Arial Narrow"/>
                <w:b/>
                <w:color w:val="auto"/>
                <w:spacing w:val="-2"/>
                <w:sz w:val="28"/>
                <w:szCs w:val="28"/>
              </w:rPr>
              <w:t>Weighting</w:t>
            </w:r>
          </w:p>
        </w:tc>
      </w:tr>
      <w:tr w14:paraId="55D1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73" w:type="dxa"/>
          </w:tcPr>
          <w:p w14:paraId="628E4294">
            <w:pPr>
              <w:pStyle w:val="12"/>
              <w:spacing w:before="38"/>
              <w:rPr>
                <w:rFonts w:hint="default" w:ascii="Arial Narrow" w:hAnsi="Arial Narrow" w:cs="Arial Narrow"/>
                <w:color w:val="auto"/>
                <w:sz w:val="28"/>
                <w:szCs w:val="28"/>
              </w:rPr>
            </w:pPr>
            <w:r>
              <w:rPr>
                <w:rFonts w:hint="default" w:ascii="Arial Narrow" w:hAnsi="Arial Narrow" w:cs="Arial Narrow"/>
                <w:color w:val="auto"/>
                <w:spacing w:val="-5"/>
                <w:sz w:val="28"/>
                <w:szCs w:val="28"/>
              </w:rPr>
              <w:t>ECD</w:t>
            </w:r>
          </w:p>
        </w:tc>
        <w:tc>
          <w:tcPr>
            <w:tcW w:w="4388" w:type="dxa"/>
          </w:tcPr>
          <w:p w14:paraId="47C0933B">
            <w:pPr>
              <w:pStyle w:val="12"/>
              <w:spacing w:before="38"/>
              <w:rPr>
                <w:rFonts w:hint="default" w:ascii="Arial Narrow" w:hAnsi="Arial Narrow" w:cs="Arial Narrow"/>
                <w:color w:val="auto"/>
                <w:sz w:val="28"/>
                <w:szCs w:val="28"/>
              </w:rPr>
            </w:pPr>
            <w:r>
              <w:rPr>
                <w:rFonts w:hint="default" w:ascii="Arial Narrow" w:hAnsi="Arial Narrow" w:cs="Arial Narrow"/>
                <w:color w:val="auto"/>
                <w:sz w:val="28"/>
                <w:szCs w:val="28"/>
              </w:rPr>
              <w:t xml:space="preserve">Formative / Continuous </w:t>
            </w:r>
            <w:r>
              <w:rPr>
                <w:rFonts w:hint="default" w:ascii="Arial Narrow" w:hAnsi="Arial Narrow" w:cs="Arial Narrow"/>
                <w:color w:val="auto"/>
                <w:spacing w:val="-2"/>
                <w:sz w:val="28"/>
                <w:szCs w:val="28"/>
              </w:rPr>
              <w:t>Assessment</w:t>
            </w:r>
          </w:p>
        </w:tc>
        <w:tc>
          <w:tcPr>
            <w:tcW w:w="1713" w:type="dxa"/>
          </w:tcPr>
          <w:p w14:paraId="42695FBF">
            <w:pPr>
              <w:pStyle w:val="12"/>
              <w:spacing w:before="38"/>
              <w:ind w:left="174"/>
              <w:rPr>
                <w:rFonts w:hint="default" w:ascii="Arial Narrow" w:hAnsi="Arial Narrow" w:cs="Arial Narrow"/>
                <w:color w:val="auto"/>
                <w:sz w:val="28"/>
                <w:szCs w:val="28"/>
              </w:rPr>
            </w:pPr>
            <w:r>
              <w:rPr>
                <w:rFonts w:hint="default" w:ascii="Arial Narrow" w:hAnsi="Arial Narrow" w:cs="Arial Narrow"/>
                <w:color w:val="auto"/>
                <w:spacing w:val="-4"/>
                <w:sz w:val="28"/>
                <w:szCs w:val="28"/>
              </w:rPr>
              <w:t>100%</w:t>
            </w:r>
          </w:p>
        </w:tc>
      </w:tr>
      <w:tr w14:paraId="4382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373" w:type="dxa"/>
            <w:vMerge w:val="restart"/>
          </w:tcPr>
          <w:p w14:paraId="6ABA9761">
            <w:pPr>
              <w:pStyle w:val="12"/>
              <w:spacing w:before="38"/>
              <w:rPr>
                <w:rFonts w:hint="default" w:ascii="Arial Narrow" w:hAnsi="Arial Narrow" w:cs="Arial Narrow"/>
                <w:color w:val="auto"/>
                <w:spacing w:val="-5"/>
                <w:sz w:val="28"/>
                <w:szCs w:val="28"/>
              </w:rPr>
            </w:pPr>
            <w:r>
              <w:rPr>
                <w:rFonts w:hint="default" w:ascii="Arial Narrow" w:hAnsi="Arial Narrow" w:cs="Arial Narrow"/>
                <w:color w:val="auto"/>
                <w:spacing w:val="-5"/>
                <w:sz w:val="28"/>
                <w:szCs w:val="28"/>
              </w:rPr>
              <w:t>GRADE 1 AND GRADE 2</w:t>
            </w:r>
          </w:p>
        </w:tc>
        <w:tc>
          <w:tcPr>
            <w:tcW w:w="4388" w:type="dxa"/>
          </w:tcPr>
          <w:p w14:paraId="2E8993C4">
            <w:pPr>
              <w:pStyle w:val="12"/>
              <w:spacing w:before="38"/>
              <w:rPr>
                <w:rFonts w:hint="default" w:ascii="Arial Narrow" w:hAnsi="Arial Narrow" w:cs="Arial Narrow"/>
                <w:color w:val="auto"/>
                <w:sz w:val="28"/>
                <w:szCs w:val="28"/>
              </w:rPr>
            </w:pPr>
            <w:r>
              <w:rPr>
                <w:rFonts w:hint="default" w:ascii="Arial Narrow" w:hAnsi="Arial Narrow" w:cs="Arial Narrow"/>
                <w:color w:val="auto"/>
                <w:sz w:val="28"/>
                <w:szCs w:val="28"/>
              </w:rPr>
              <w:t xml:space="preserve">Summative </w:t>
            </w:r>
          </w:p>
        </w:tc>
        <w:tc>
          <w:tcPr>
            <w:tcW w:w="1713" w:type="dxa"/>
          </w:tcPr>
          <w:p w14:paraId="6223D335">
            <w:pPr>
              <w:pStyle w:val="12"/>
              <w:spacing w:before="38"/>
              <w:ind w:left="174"/>
              <w:rPr>
                <w:rFonts w:hint="default" w:ascii="Arial Narrow" w:hAnsi="Arial Narrow" w:cs="Arial Narrow"/>
                <w:color w:val="auto"/>
                <w:spacing w:val="-4"/>
                <w:sz w:val="28"/>
                <w:szCs w:val="28"/>
              </w:rPr>
            </w:pPr>
          </w:p>
        </w:tc>
      </w:tr>
      <w:tr w14:paraId="6C6A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373" w:type="dxa"/>
            <w:vMerge w:val="continue"/>
          </w:tcPr>
          <w:p w14:paraId="51C9483F">
            <w:pPr>
              <w:pStyle w:val="12"/>
              <w:spacing w:before="38"/>
              <w:rPr>
                <w:rFonts w:hint="default" w:ascii="Arial Narrow" w:hAnsi="Arial Narrow" w:cs="Arial Narrow"/>
                <w:color w:val="auto"/>
                <w:spacing w:val="-5"/>
                <w:sz w:val="28"/>
                <w:szCs w:val="28"/>
              </w:rPr>
            </w:pPr>
          </w:p>
        </w:tc>
        <w:tc>
          <w:tcPr>
            <w:tcW w:w="4388" w:type="dxa"/>
          </w:tcPr>
          <w:p w14:paraId="6F01BC29">
            <w:pPr>
              <w:pStyle w:val="12"/>
              <w:spacing w:before="38"/>
              <w:rPr>
                <w:rFonts w:hint="default" w:ascii="Arial Narrow" w:hAnsi="Arial Narrow" w:cs="Arial Narrow"/>
                <w:color w:val="auto"/>
                <w:sz w:val="28"/>
                <w:szCs w:val="28"/>
              </w:rPr>
            </w:pPr>
            <w:r>
              <w:rPr>
                <w:rFonts w:hint="default" w:ascii="Arial Narrow" w:hAnsi="Arial Narrow" w:cs="Arial Narrow"/>
                <w:color w:val="auto"/>
                <w:sz w:val="28"/>
                <w:szCs w:val="28"/>
              </w:rPr>
              <w:t>Formative/Continuous Assessment</w:t>
            </w:r>
          </w:p>
        </w:tc>
        <w:tc>
          <w:tcPr>
            <w:tcW w:w="1713" w:type="dxa"/>
          </w:tcPr>
          <w:p w14:paraId="6F4F6149">
            <w:pPr>
              <w:pStyle w:val="12"/>
              <w:spacing w:before="38"/>
              <w:ind w:left="174"/>
              <w:rPr>
                <w:rFonts w:hint="default" w:ascii="Arial Narrow" w:hAnsi="Arial Narrow" w:cs="Arial Narrow"/>
                <w:color w:val="auto"/>
                <w:spacing w:val="-4"/>
                <w:sz w:val="28"/>
                <w:szCs w:val="28"/>
              </w:rPr>
            </w:pPr>
          </w:p>
        </w:tc>
      </w:tr>
    </w:tbl>
    <w:p w14:paraId="1F81CA7B">
      <w:pPr>
        <w:pStyle w:val="7"/>
        <w:spacing w:before="161"/>
        <w:rPr>
          <w:rFonts w:hint="default" w:ascii="Arial Narrow" w:hAnsi="Arial Narrow" w:cs="Arial Narrow"/>
          <w:b/>
          <w:color w:val="auto"/>
          <w:sz w:val="28"/>
          <w:szCs w:val="28"/>
        </w:rPr>
      </w:pPr>
      <w:r>
        <w:rPr>
          <w:rFonts w:hint="default" w:ascii="Arial Narrow" w:hAnsi="Arial Narrow" w:cs="Arial Narrow"/>
          <w:color w:val="auto"/>
          <w:sz w:val="28"/>
          <w:szCs w:val="28"/>
          <w:lang w:val="en-ZW" w:eastAsia="en-ZW"/>
        </w:rPr>
        <mc:AlternateContent>
          <mc:Choice Requires="wps">
            <w:drawing>
              <wp:anchor distT="0" distB="0" distL="0" distR="0" simplePos="0" relativeHeight="251659264" behindDoc="0" locked="0" layoutInCell="1" allowOverlap="1">
                <wp:simplePos x="0" y="0"/>
                <wp:positionH relativeFrom="page">
                  <wp:posOffset>11227435</wp:posOffset>
                </wp:positionH>
                <wp:positionV relativeFrom="page">
                  <wp:posOffset>368300</wp:posOffset>
                </wp:positionV>
                <wp:extent cx="139700" cy="40360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39700" cy="4036060"/>
                        </a:xfrm>
                        <a:prstGeom prst="rect">
                          <a:avLst/>
                        </a:prstGeom>
                      </wps:spPr>
                      <wps:txbx>
                        <w:txbxContent>
                          <w:p w14:paraId="6B9C9D7A">
                            <w:pPr>
                              <w:spacing w:before="12"/>
                              <w:rPr>
                                <w:rFonts w:ascii="Arial"/>
                                <w:sz w:val="16"/>
                                <w:lang w:val="en-US"/>
                              </w:rPr>
                            </w:pPr>
                          </w:p>
                        </w:txbxContent>
                      </wps:txbx>
                      <wps:bodyPr vert="vert" wrap="square" lIns="0" tIns="0" rIns="0" bIns="0" rtlCol="0">
                        <a:noAutofit/>
                      </wps:bodyPr>
                    </wps:wsp>
                  </a:graphicData>
                </a:graphic>
              </wp:anchor>
            </w:drawing>
          </mc:Choice>
          <mc:Fallback>
            <w:pict>
              <v:shape id="_x0000_s1026" o:spid="_x0000_s1026" o:spt="202" type="#_x0000_t202" style="position:absolute;left:0pt;margin-left:884.05pt;margin-top:29pt;height:317.8pt;width:11pt;mso-position-horizontal-relative:page;mso-position-vertical-relative:page;z-index:251659264;mso-width-relative:page;mso-height-relative:page;" filled="f" stroked="f" coordsize="21600,21600" o:gfxdata="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PMxm9wAAAAMAQAADwAAAAAAAAABACAAAAAiAAAAZHJzL2Rvd25yZXYueG1sUEsB&#10;AhQAFAAAAAgAh07iQMMMUJq4AQAAgwMAAA4AAAAAAAAAAQAgAAAAKwEAAGRycy9lMm9Eb2MueG1s&#10;UEsFBgAAAAAGAAYAWQEAAFUFAAAAAA==&#10;">
                <v:fill on="f" focussize="0,0"/>
                <v:stroke on="f"/>
                <v:imagedata o:title=""/>
                <o:lock v:ext="edit" aspectratio="f"/>
                <v:textbox inset="0mm,0mm,0mm,0mm" style="layout-flow:vertical;">
                  <w:txbxContent>
                    <w:p w14:paraId="6B9C9D7A">
                      <w:pPr>
                        <w:spacing w:before="12"/>
                        <w:rPr>
                          <w:rFonts w:ascii="Arial"/>
                          <w:sz w:val="16"/>
                          <w:lang w:val="en-US"/>
                        </w:rPr>
                      </w:pPr>
                    </w:p>
                  </w:txbxContent>
                </v:textbox>
              </v:shape>
            </w:pict>
          </mc:Fallback>
        </mc:AlternateContent>
      </w:r>
      <w:r>
        <w:rPr>
          <w:rFonts w:hint="default" w:ascii="Arial Narrow" w:hAnsi="Arial Narrow" w:cs="Arial Narrow"/>
          <w:color w:val="auto"/>
          <w:sz w:val="28"/>
          <w:szCs w:val="28"/>
          <w:lang w:val="en-ZW" w:eastAsia="en-ZW"/>
        </w:rPr>
        <mc:AlternateContent>
          <mc:Choice Requires="wps">
            <w:drawing>
              <wp:anchor distT="0" distB="0" distL="0" distR="0" simplePos="0" relativeHeight="251660288" behindDoc="0" locked="0" layoutInCell="1" allowOverlap="1">
                <wp:simplePos x="0" y="0"/>
                <wp:positionH relativeFrom="page">
                  <wp:posOffset>840105</wp:posOffset>
                </wp:positionH>
                <wp:positionV relativeFrom="page">
                  <wp:posOffset>1018540</wp:posOffset>
                </wp:positionV>
                <wp:extent cx="298450" cy="23749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98450" cy="237490"/>
                        </a:xfrm>
                        <a:prstGeom prst="rect">
                          <a:avLst/>
                        </a:prstGeom>
                      </wps:spPr>
                      <wps:txbx>
                        <w:txbxContent>
                          <w:p w14:paraId="58F1F95D">
                            <w:pPr>
                              <w:spacing w:before="55"/>
                              <w:ind w:left="20"/>
                              <w:rPr>
                                <w:rFonts w:ascii="Arial"/>
                                <w:b/>
                                <w:sz w:val="30"/>
                              </w:rPr>
                            </w:pPr>
                            <w:r>
                              <w:rPr>
                                <w:rFonts w:ascii="Arial"/>
                                <w:b/>
                                <w:color w:val="FFFFFF"/>
                                <w:spacing w:val="-5"/>
                                <w:sz w:val="30"/>
                              </w:rPr>
                              <w:t>48</w:t>
                            </w:r>
                          </w:p>
                        </w:txbxContent>
                      </wps:txbx>
                      <wps:bodyPr vert="vert" wrap="square" lIns="0" tIns="0" rIns="0" bIns="0" rtlCol="0">
                        <a:noAutofit/>
                      </wps:bodyPr>
                    </wps:wsp>
                  </a:graphicData>
                </a:graphic>
              </wp:anchor>
            </w:drawing>
          </mc:Choice>
          <mc:Fallback>
            <w:pict>
              <v:shape id="_x0000_s1026" o:spid="_x0000_s1026" o:spt="202" type="#_x0000_t202" style="position:absolute;left:0pt;margin-left:66.15pt;margin-top:80.2pt;height:18.7pt;width:23.5pt;mso-position-horizontal-relative:page;mso-position-vertical-relative:page;z-index:251660288;mso-width-relative:page;mso-height-relative:page;" filled="f" stroked="f" coordsize="21600,21600" o:gfxdata="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RJXyNsAAAALAQAADwAAAAAAAAABACAAAAAiAAAAZHJzL2Rvd25yZXYueG1sUEsB&#10;AhQAFAAAAAgAh07iQELsm8W5AQAAggMAAA4AAAAAAAAAAQAgAAAAKgEAAGRycy9lMm9Eb2MueG1s&#10;UEsFBgAAAAAGAAYAWQEAAFUFAAAAAA==&#10;">
                <v:fill on="f" focussize="0,0"/>
                <v:stroke on="f"/>
                <v:imagedata o:title=""/>
                <o:lock v:ext="edit" aspectratio="f"/>
                <v:textbox inset="0mm,0mm,0mm,0mm" style="layout-flow:vertical;">
                  <w:txbxContent>
                    <w:p w14:paraId="58F1F95D">
                      <w:pPr>
                        <w:spacing w:before="55"/>
                        <w:ind w:left="20"/>
                        <w:rPr>
                          <w:rFonts w:ascii="Arial"/>
                          <w:b/>
                          <w:sz w:val="30"/>
                        </w:rPr>
                      </w:pPr>
                      <w:r>
                        <w:rPr>
                          <w:rFonts w:ascii="Arial"/>
                          <w:b/>
                          <w:color w:val="FFFFFF"/>
                          <w:spacing w:val="-5"/>
                          <w:sz w:val="30"/>
                        </w:rPr>
                        <w:t>48</w:t>
                      </w:r>
                    </w:p>
                  </w:txbxContent>
                </v:textbox>
              </v:shape>
            </w:pict>
          </mc:Fallback>
        </mc:AlternateContent>
      </w:r>
      <w:r>
        <w:rPr>
          <w:rFonts w:hint="default" w:ascii="Arial Narrow" w:hAnsi="Arial Narrow" w:cs="Arial Narrow"/>
          <w:color w:val="auto"/>
          <w:sz w:val="28"/>
          <w:szCs w:val="28"/>
          <w:lang w:val="en-ZW" w:eastAsia="en-ZW"/>
        </w:rPr>
        <mc:AlternateContent>
          <mc:Choice Requires="wps">
            <w:drawing>
              <wp:anchor distT="0" distB="0" distL="0" distR="0" simplePos="0" relativeHeight="251661312" behindDoc="0" locked="0" layoutInCell="1" allowOverlap="1">
                <wp:simplePos x="0" y="0"/>
                <wp:positionH relativeFrom="page">
                  <wp:posOffset>791845</wp:posOffset>
                </wp:positionH>
                <wp:positionV relativeFrom="page">
                  <wp:posOffset>2701290</wp:posOffset>
                </wp:positionV>
                <wp:extent cx="163195" cy="338328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63195" cy="3383280"/>
                        </a:xfrm>
                        <a:prstGeom prst="rect">
                          <a:avLst/>
                        </a:prstGeom>
                      </wps:spPr>
                      <wps:txbx>
                        <w:txbxContent>
                          <w:p w14:paraId="7B9A8F55">
                            <w:pPr>
                              <w:spacing w:before="22"/>
                              <w:rPr>
                                <w:sz w:val="17"/>
                                <w:lang w:val="en-US"/>
                              </w:rPr>
                            </w:pPr>
                          </w:p>
                        </w:txbxContent>
                      </wps:txbx>
                      <wps:bodyPr vert="vert" wrap="square" lIns="0" tIns="0" rIns="0" bIns="0" rtlCol="0">
                        <a:noAutofit/>
                      </wps:bodyPr>
                    </wps:wsp>
                  </a:graphicData>
                </a:graphic>
              </wp:anchor>
            </w:drawing>
          </mc:Choice>
          <mc:Fallback>
            <w:pict>
              <v:shape id="_x0000_s1026" o:spid="_x0000_s1026" o:spt="202" type="#_x0000_t202" style="position:absolute;left:0pt;margin-left:62.35pt;margin-top:212.7pt;height:266.4pt;width:12.85pt;mso-position-horizontal-relative:page;mso-position-vertical-relative:page;z-index:251661312;mso-width-relative:page;mso-height-relative:page;" filled="f" stroked="f" coordsize="21600,21600" o:gfxdata="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47rwvbAAAACwEAAA8AAAAAAAAAAQAgAAAAIgAAAGRycy9kb3ducmV2LnhtbFBL&#10;AQIUABQAAAAIAIdO4kB82foBugEAAIMDAAAOAAAAAAAAAAEAIAAAACoBAABkcnMvZTJvRG9jLnht&#10;bFBLBQYAAAAABgAGAFkBAABWBQAAAAA=&#10;">
                <v:fill on="f" focussize="0,0"/>
                <v:stroke on="f"/>
                <v:imagedata o:title=""/>
                <o:lock v:ext="edit" aspectratio="f"/>
                <v:textbox inset="0mm,0mm,0mm,0mm" style="layout-flow:vertical;">
                  <w:txbxContent>
                    <w:p w14:paraId="7B9A8F55">
                      <w:pPr>
                        <w:spacing w:before="22"/>
                        <w:rPr>
                          <w:sz w:val="17"/>
                          <w:lang w:val="en-US"/>
                        </w:rPr>
                      </w:pPr>
                    </w:p>
                  </w:txbxContent>
                </v:textbox>
              </v:shape>
            </w:pict>
          </mc:Fallback>
        </mc:AlternateContent>
      </w:r>
      <w:r>
        <w:rPr>
          <w:rFonts w:hint="default" w:ascii="Arial Narrow" w:hAnsi="Arial Narrow" w:cs="Arial Narrow"/>
          <w:b/>
          <w:color w:val="auto"/>
          <w:sz w:val="28"/>
          <w:szCs w:val="28"/>
          <w:lang w:val="en-ZW"/>
        </w:rPr>
        <w:t>9.6</w:t>
      </w:r>
      <w:r>
        <w:rPr>
          <w:rFonts w:hint="default" w:ascii="Arial Narrow" w:hAnsi="Arial Narrow" w:cs="Arial Narrow"/>
          <w:b/>
          <w:color w:val="auto"/>
          <w:sz w:val="28"/>
          <w:szCs w:val="28"/>
          <w:lang w:val="en-ZW"/>
        </w:rPr>
        <w:tab/>
      </w:r>
      <w:r>
        <w:rPr>
          <w:rFonts w:hint="default" w:ascii="Arial Narrow" w:hAnsi="Arial Narrow" w:cs="Arial Narrow"/>
          <w:b/>
          <w:color w:val="auto"/>
          <w:sz w:val="28"/>
          <w:szCs w:val="28"/>
        </w:rPr>
        <w:t xml:space="preserve">Domains </w:t>
      </w:r>
      <w:r>
        <w:rPr>
          <w:rFonts w:hint="default" w:ascii="Arial Narrow" w:hAnsi="Arial Narrow" w:cs="Arial Narrow"/>
          <w:b/>
          <w:color w:val="auto"/>
          <w:spacing w:val="-2"/>
          <w:sz w:val="28"/>
          <w:szCs w:val="28"/>
        </w:rPr>
        <w:t>Weighting</w:t>
      </w:r>
    </w:p>
    <w:p w14:paraId="5E50651E">
      <w:pPr>
        <w:pStyle w:val="7"/>
        <w:spacing w:before="200"/>
        <w:rPr>
          <w:rFonts w:hint="default" w:ascii="Arial Narrow" w:hAnsi="Arial Narrow" w:cs="Arial Narrow"/>
          <w:color w:val="auto"/>
          <w:sz w:val="28"/>
          <w:szCs w:val="28"/>
        </w:rPr>
      </w:pPr>
      <w:r>
        <w:rPr>
          <w:rFonts w:hint="default" w:ascii="Arial Narrow" w:hAnsi="Arial Narrow" w:cs="Arial Narrow"/>
          <w:color w:val="auto"/>
          <w:sz w:val="28"/>
          <w:szCs w:val="28"/>
        </w:rPr>
        <w:t xml:space="preserve">The weighting of the domain to be assessed are as </w:t>
      </w:r>
      <w:r>
        <w:rPr>
          <w:rFonts w:hint="default" w:ascii="Arial Narrow" w:hAnsi="Arial Narrow" w:cs="Arial Narrow"/>
          <w:color w:val="auto"/>
          <w:spacing w:val="-2"/>
          <w:sz w:val="28"/>
          <w:szCs w:val="28"/>
        </w:rPr>
        <w:t>follows:</w:t>
      </w:r>
    </w:p>
    <w:p w14:paraId="307C7909">
      <w:pPr>
        <w:pStyle w:val="7"/>
        <w:spacing w:before="16" w:after="1"/>
        <w:rPr>
          <w:rFonts w:hint="default" w:ascii="Arial Narrow" w:hAnsi="Arial Narrow" w:cs="Arial Narrow"/>
          <w:color w:val="auto"/>
          <w:sz w:val="28"/>
          <w:szCs w:val="28"/>
        </w:rPr>
      </w:pPr>
    </w:p>
    <w:tbl>
      <w:tblPr>
        <w:tblStyle w:val="9"/>
        <w:tblW w:w="0" w:type="auto"/>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0"/>
        <w:gridCol w:w="3435"/>
      </w:tblGrid>
      <w:tr w14:paraId="0772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0" w:type="dxa"/>
          </w:tcPr>
          <w:p w14:paraId="6F2F355A">
            <w:pPr>
              <w:pStyle w:val="12"/>
              <w:spacing w:before="63"/>
              <w:ind w:left="175"/>
              <w:rPr>
                <w:rFonts w:hint="default" w:ascii="Arial Narrow" w:hAnsi="Arial Narrow" w:cs="Arial Narrow"/>
                <w:b/>
                <w:color w:val="auto"/>
                <w:sz w:val="28"/>
                <w:szCs w:val="28"/>
              </w:rPr>
            </w:pPr>
            <w:r>
              <w:rPr>
                <w:rFonts w:hint="default" w:ascii="Arial Narrow" w:hAnsi="Arial Narrow" w:cs="Arial Narrow"/>
                <w:b/>
                <w:color w:val="auto"/>
                <w:spacing w:val="-2"/>
                <w:sz w:val="28"/>
                <w:szCs w:val="28"/>
              </w:rPr>
              <w:t>Domain</w:t>
            </w:r>
          </w:p>
        </w:tc>
        <w:tc>
          <w:tcPr>
            <w:tcW w:w="3435" w:type="dxa"/>
          </w:tcPr>
          <w:p w14:paraId="2F590B3C">
            <w:pPr>
              <w:pStyle w:val="12"/>
              <w:spacing w:before="63"/>
              <w:ind w:left="175"/>
              <w:rPr>
                <w:rFonts w:hint="default" w:ascii="Arial Narrow" w:hAnsi="Arial Narrow" w:cs="Arial Narrow"/>
                <w:b/>
                <w:color w:val="auto"/>
                <w:sz w:val="28"/>
                <w:szCs w:val="28"/>
              </w:rPr>
            </w:pPr>
            <w:r>
              <w:rPr>
                <w:rFonts w:hint="default" w:ascii="Arial Narrow" w:hAnsi="Arial Narrow" w:cs="Arial Narrow"/>
                <w:b/>
                <w:color w:val="auto"/>
                <w:sz w:val="28"/>
                <w:szCs w:val="28"/>
              </w:rPr>
              <w:t xml:space="preserve">Continuous </w:t>
            </w:r>
            <w:r>
              <w:rPr>
                <w:rFonts w:hint="default" w:ascii="Arial Narrow" w:hAnsi="Arial Narrow" w:cs="Arial Narrow"/>
                <w:b/>
                <w:color w:val="auto"/>
                <w:spacing w:val="-10"/>
                <w:sz w:val="28"/>
                <w:szCs w:val="28"/>
              </w:rPr>
              <w:t>%</w:t>
            </w:r>
          </w:p>
        </w:tc>
      </w:tr>
      <w:tr w14:paraId="1978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0" w:type="dxa"/>
          </w:tcPr>
          <w:p w14:paraId="2670803C">
            <w:pPr>
              <w:pStyle w:val="12"/>
              <w:spacing w:before="63"/>
              <w:ind w:left="175"/>
              <w:rPr>
                <w:rFonts w:hint="default" w:ascii="Arial Narrow" w:hAnsi="Arial Narrow" w:cs="Arial Narrow"/>
                <w:color w:val="auto"/>
                <w:sz w:val="28"/>
                <w:szCs w:val="28"/>
              </w:rPr>
            </w:pPr>
            <w:r>
              <w:rPr>
                <w:rFonts w:hint="default" w:ascii="Arial Narrow" w:hAnsi="Arial Narrow" w:cs="Arial Narrow"/>
                <w:color w:val="auto"/>
                <w:sz w:val="28"/>
                <w:szCs w:val="28"/>
              </w:rPr>
              <w:t>Cognitive</w:t>
            </w:r>
          </w:p>
        </w:tc>
        <w:tc>
          <w:tcPr>
            <w:tcW w:w="3435" w:type="dxa"/>
          </w:tcPr>
          <w:p w14:paraId="68EB2E90">
            <w:pPr>
              <w:pStyle w:val="12"/>
              <w:spacing w:before="63"/>
              <w:ind w:left="175"/>
              <w:rPr>
                <w:rFonts w:hint="default" w:ascii="Arial Narrow" w:hAnsi="Arial Narrow" w:cs="Arial Narrow"/>
                <w:color w:val="auto"/>
                <w:sz w:val="28"/>
                <w:szCs w:val="28"/>
              </w:rPr>
            </w:pPr>
            <w:r>
              <w:rPr>
                <w:rFonts w:hint="default" w:ascii="Arial Narrow" w:hAnsi="Arial Narrow" w:cs="Arial Narrow"/>
                <w:color w:val="auto"/>
                <w:spacing w:val="-5"/>
                <w:sz w:val="28"/>
                <w:szCs w:val="28"/>
              </w:rPr>
              <w:t>40</w:t>
            </w:r>
          </w:p>
        </w:tc>
      </w:tr>
      <w:tr w14:paraId="4FD9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0" w:type="dxa"/>
          </w:tcPr>
          <w:p w14:paraId="623C93E5">
            <w:pPr>
              <w:pStyle w:val="12"/>
              <w:spacing w:before="63"/>
              <w:ind w:left="175"/>
              <w:rPr>
                <w:rFonts w:hint="default" w:ascii="Arial Narrow" w:hAnsi="Arial Narrow" w:cs="Arial Narrow"/>
                <w:color w:val="auto"/>
                <w:sz w:val="28"/>
                <w:szCs w:val="28"/>
              </w:rPr>
            </w:pPr>
            <w:r>
              <w:rPr>
                <w:rFonts w:hint="default" w:ascii="Arial Narrow" w:hAnsi="Arial Narrow" w:cs="Arial Narrow"/>
                <w:color w:val="auto"/>
                <w:sz w:val="28"/>
                <w:szCs w:val="28"/>
              </w:rPr>
              <w:t>Physical</w:t>
            </w:r>
          </w:p>
        </w:tc>
        <w:tc>
          <w:tcPr>
            <w:tcW w:w="3435" w:type="dxa"/>
          </w:tcPr>
          <w:p w14:paraId="33EB7ABB">
            <w:pPr>
              <w:pStyle w:val="12"/>
              <w:spacing w:before="63"/>
              <w:ind w:left="175"/>
              <w:rPr>
                <w:rFonts w:hint="default" w:ascii="Arial Narrow" w:hAnsi="Arial Narrow" w:cs="Arial Narrow"/>
                <w:color w:val="auto"/>
                <w:sz w:val="28"/>
                <w:szCs w:val="28"/>
              </w:rPr>
            </w:pPr>
            <w:r>
              <w:rPr>
                <w:rFonts w:hint="default" w:ascii="Arial Narrow" w:hAnsi="Arial Narrow" w:cs="Arial Narrow"/>
                <w:color w:val="auto"/>
                <w:spacing w:val="-5"/>
                <w:sz w:val="28"/>
                <w:szCs w:val="28"/>
              </w:rPr>
              <w:t>25</w:t>
            </w:r>
          </w:p>
        </w:tc>
      </w:tr>
      <w:tr w14:paraId="6046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0" w:type="dxa"/>
          </w:tcPr>
          <w:p w14:paraId="02A20ABD">
            <w:pPr>
              <w:pStyle w:val="12"/>
              <w:spacing w:before="63"/>
              <w:ind w:left="175"/>
              <w:rPr>
                <w:rFonts w:hint="default" w:ascii="Arial Narrow" w:hAnsi="Arial Narrow" w:cs="Arial Narrow"/>
                <w:color w:val="auto"/>
                <w:sz w:val="28"/>
                <w:szCs w:val="28"/>
              </w:rPr>
            </w:pPr>
            <w:r>
              <w:rPr>
                <w:rFonts w:hint="default" w:ascii="Arial Narrow" w:hAnsi="Arial Narrow" w:cs="Arial Narrow"/>
                <w:color w:val="auto"/>
                <w:sz w:val="28"/>
                <w:szCs w:val="28"/>
              </w:rPr>
              <w:t xml:space="preserve">Social </w:t>
            </w:r>
          </w:p>
        </w:tc>
        <w:tc>
          <w:tcPr>
            <w:tcW w:w="3435" w:type="dxa"/>
          </w:tcPr>
          <w:p w14:paraId="20E30F93">
            <w:pPr>
              <w:pStyle w:val="12"/>
              <w:spacing w:before="63"/>
              <w:ind w:left="175"/>
              <w:rPr>
                <w:rFonts w:hint="default" w:ascii="Arial Narrow" w:hAnsi="Arial Narrow" w:cs="Arial Narrow"/>
                <w:color w:val="auto"/>
                <w:sz w:val="28"/>
                <w:szCs w:val="28"/>
              </w:rPr>
            </w:pPr>
            <w:r>
              <w:rPr>
                <w:rFonts w:hint="default" w:ascii="Arial Narrow" w:hAnsi="Arial Narrow" w:cs="Arial Narrow"/>
                <w:color w:val="auto"/>
                <w:spacing w:val="-5"/>
                <w:sz w:val="28"/>
                <w:szCs w:val="28"/>
              </w:rPr>
              <w:t>20</w:t>
            </w:r>
          </w:p>
        </w:tc>
      </w:tr>
      <w:tr w14:paraId="3014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0" w:type="dxa"/>
          </w:tcPr>
          <w:p w14:paraId="3910DAA1">
            <w:pPr>
              <w:pStyle w:val="12"/>
              <w:spacing w:before="63"/>
              <w:ind w:left="175"/>
              <w:rPr>
                <w:rFonts w:hint="default" w:ascii="Arial Narrow" w:hAnsi="Arial Narrow" w:cs="Arial Narrow"/>
                <w:color w:val="auto"/>
                <w:sz w:val="28"/>
                <w:szCs w:val="28"/>
              </w:rPr>
            </w:pPr>
            <w:r>
              <w:rPr>
                <w:rFonts w:hint="default" w:ascii="Arial Narrow" w:hAnsi="Arial Narrow" w:cs="Arial Narrow"/>
                <w:color w:val="auto"/>
                <w:spacing w:val="-2"/>
                <w:sz w:val="28"/>
                <w:szCs w:val="28"/>
              </w:rPr>
              <w:t>Emotional</w:t>
            </w:r>
          </w:p>
        </w:tc>
        <w:tc>
          <w:tcPr>
            <w:tcW w:w="3435" w:type="dxa"/>
          </w:tcPr>
          <w:p w14:paraId="4D3092C7">
            <w:pPr>
              <w:pStyle w:val="12"/>
              <w:spacing w:before="63"/>
              <w:ind w:left="175"/>
              <w:rPr>
                <w:rFonts w:hint="default" w:ascii="Arial Narrow" w:hAnsi="Arial Narrow" w:cs="Arial Narrow"/>
                <w:color w:val="auto"/>
                <w:sz w:val="28"/>
                <w:szCs w:val="28"/>
              </w:rPr>
            </w:pPr>
            <w:r>
              <w:rPr>
                <w:rFonts w:hint="default" w:ascii="Arial Narrow" w:hAnsi="Arial Narrow" w:cs="Arial Narrow"/>
                <w:color w:val="auto"/>
                <w:spacing w:val="-5"/>
                <w:sz w:val="28"/>
                <w:szCs w:val="28"/>
              </w:rPr>
              <w:t>15</w:t>
            </w:r>
          </w:p>
        </w:tc>
      </w:tr>
      <w:tr w14:paraId="3AAC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0" w:type="dxa"/>
          </w:tcPr>
          <w:p w14:paraId="0915FF9D">
            <w:pPr>
              <w:pStyle w:val="12"/>
              <w:spacing w:before="63"/>
              <w:ind w:left="175"/>
              <w:rPr>
                <w:rFonts w:hint="default" w:ascii="Arial Narrow" w:hAnsi="Arial Narrow" w:cs="Arial Narrow"/>
                <w:b/>
                <w:color w:val="auto"/>
                <w:sz w:val="28"/>
                <w:szCs w:val="28"/>
              </w:rPr>
            </w:pPr>
            <w:r>
              <w:rPr>
                <w:rFonts w:hint="default" w:ascii="Arial Narrow" w:hAnsi="Arial Narrow" w:cs="Arial Narrow"/>
                <w:b/>
                <w:color w:val="auto"/>
                <w:spacing w:val="-2"/>
                <w:sz w:val="28"/>
                <w:szCs w:val="28"/>
              </w:rPr>
              <w:t>Total</w:t>
            </w:r>
          </w:p>
        </w:tc>
        <w:tc>
          <w:tcPr>
            <w:tcW w:w="3435" w:type="dxa"/>
          </w:tcPr>
          <w:p w14:paraId="0624EC3C">
            <w:pPr>
              <w:pStyle w:val="12"/>
              <w:spacing w:before="63"/>
              <w:ind w:left="175"/>
              <w:rPr>
                <w:rFonts w:hint="default" w:ascii="Arial Narrow" w:hAnsi="Arial Narrow" w:cs="Arial Narrow"/>
                <w:b/>
                <w:color w:val="auto"/>
                <w:sz w:val="28"/>
                <w:szCs w:val="28"/>
              </w:rPr>
            </w:pPr>
            <w:r>
              <w:rPr>
                <w:rFonts w:hint="default" w:ascii="Arial Narrow" w:hAnsi="Arial Narrow" w:cs="Arial Narrow"/>
                <w:b/>
                <w:color w:val="auto"/>
                <w:spacing w:val="-5"/>
                <w:sz w:val="28"/>
                <w:szCs w:val="28"/>
              </w:rPr>
              <w:t>100</w:t>
            </w:r>
          </w:p>
        </w:tc>
      </w:tr>
    </w:tbl>
    <w:p w14:paraId="34BC12F9">
      <w:pPr>
        <w:spacing w:line="276" w:lineRule="auto"/>
        <w:rPr>
          <w:rFonts w:hint="default" w:ascii="Arial Narrow" w:hAnsi="Arial Narrow" w:cs="Arial Narrow"/>
          <w:color w:val="auto"/>
          <w:sz w:val="28"/>
          <w:szCs w:val="28"/>
        </w:rPr>
      </w:pPr>
      <w:r>
        <w:rPr>
          <w:rFonts w:hint="default" w:ascii="Arial Narrow" w:hAnsi="Arial Narrow" w:cs="Arial Narrow"/>
          <w:color w:val="auto"/>
          <w:sz w:val="28"/>
          <w:szCs w:val="28"/>
        </w:rPr>
        <w:tab/>
      </w:r>
      <w:r>
        <w:rPr>
          <w:rFonts w:hint="default" w:ascii="Arial Narrow" w:hAnsi="Arial Narrow" w:cs="Arial Narrow"/>
          <w:color w:val="auto"/>
          <w:sz w:val="28"/>
          <w:szCs w:val="28"/>
        </w:rPr>
        <w:tab/>
      </w:r>
      <w:r>
        <w:rPr>
          <w:rFonts w:hint="default" w:ascii="Arial Narrow" w:hAnsi="Arial Narrow" w:cs="Arial Narrow"/>
          <w:color w:val="auto"/>
          <w:sz w:val="28"/>
          <w:szCs w:val="28"/>
        </w:rPr>
        <w:tab/>
      </w:r>
      <w:r>
        <w:rPr>
          <w:rFonts w:hint="default" w:ascii="Arial Narrow" w:hAnsi="Arial Narrow" w:cs="Arial Narrow"/>
          <w:color w:val="auto"/>
          <w:sz w:val="28"/>
          <w:szCs w:val="28"/>
        </w:rPr>
        <w:tab/>
      </w:r>
      <w:r>
        <w:rPr>
          <w:rFonts w:hint="default" w:ascii="Arial Narrow" w:hAnsi="Arial Narrow" w:cs="Arial Narrow"/>
          <w:color w:val="auto"/>
          <w:sz w:val="28"/>
          <w:szCs w:val="28"/>
        </w:rPr>
        <w:tab/>
      </w:r>
      <w:r>
        <w:rPr>
          <w:rFonts w:hint="default" w:ascii="Arial Narrow" w:hAnsi="Arial Narrow" w:cs="Arial Narrow"/>
          <w:color w:val="auto"/>
          <w:sz w:val="28"/>
          <w:szCs w:val="28"/>
        </w:rPr>
        <w:tab/>
      </w:r>
      <w:r>
        <w:rPr>
          <w:rFonts w:hint="default" w:ascii="Arial Narrow" w:hAnsi="Arial Narrow" w:cs="Arial Narrow"/>
          <w:color w:val="auto"/>
          <w:sz w:val="28"/>
          <w:szCs w:val="28"/>
        </w:rPr>
        <w:tab/>
      </w:r>
      <w:r>
        <w:rPr>
          <w:rFonts w:hint="default" w:ascii="Arial Narrow" w:hAnsi="Arial Narrow" w:cs="Arial Narrow"/>
          <w:color w:val="auto"/>
          <w:sz w:val="28"/>
          <w:szCs w:val="28"/>
        </w:rPr>
        <w:tab/>
      </w:r>
      <w:r>
        <w:rPr>
          <w:rFonts w:hint="default" w:ascii="Arial Narrow" w:hAnsi="Arial Narrow" w:cs="Arial Narrow"/>
          <w:color w:val="auto"/>
          <w:sz w:val="28"/>
          <w:szCs w:val="28"/>
        </w:rPr>
        <w:tab/>
      </w:r>
      <w:r>
        <w:rPr>
          <w:rFonts w:hint="default" w:ascii="Arial Narrow" w:hAnsi="Arial Narrow" w:cs="Arial Narrow"/>
          <w:color w:val="auto"/>
          <w:sz w:val="28"/>
          <w:szCs w:val="28"/>
        </w:rPr>
        <w:tab/>
      </w:r>
      <w:r>
        <w:rPr>
          <w:rFonts w:hint="default" w:ascii="Arial Narrow" w:hAnsi="Arial Narrow" w:cs="Arial Narrow"/>
          <w:color w:val="auto"/>
          <w:sz w:val="28"/>
          <w:szCs w:val="28"/>
        </w:rPr>
        <w:tab/>
      </w:r>
    </w:p>
    <w:p w14:paraId="25E33196">
      <w:pPr>
        <w:spacing w:line="276" w:lineRule="auto"/>
        <w:rPr>
          <w:rFonts w:hint="default" w:ascii="Arial Narrow" w:hAnsi="Arial Narrow" w:cs="Arial Narrow"/>
          <w:b/>
          <w:color w:val="auto"/>
          <w:sz w:val="28"/>
          <w:szCs w:val="28"/>
        </w:rPr>
      </w:pPr>
    </w:p>
    <w:p w14:paraId="09A56E0C">
      <w:pPr>
        <w:rPr>
          <w:rFonts w:hint="default" w:ascii="Arial Narrow" w:hAnsi="Arial Narrow" w:cs="Arial Narrow"/>
          <w:b/>
          <w:color w:val="auto"/>
          <w:sz w:val="28"/>
          <w:szCs w:val="28"/>
          <w:lang w:val="en-US"/>
        </w:rPr>
      </w:pPr>
    </w:p>
    <w:sectPr>
      <w:pgSz w:w="16838" w:h="11906" w:orient="landscape"/>
      <w:pgMar w:top="709" w:right="1440" w:bottom="709" w:left="1440" w:header="708" w:footer="708" w:gutter="0"/>
      <w:pgBorders w:display="firstPage" w:offsetFrom="page">
        <w:top w:val="thinThickSmallGap" w:color="auto" w:sz="24" w:space="24"/>
        <w:left w:val="thinThickSmallGap" w:color="auto" w:sz="24" w:space="24"/>
        <w:bottom w:val="thickThinSmallGap" w:color="auto" w:sz="24" w:space="24"/>
        <w:right w:val="thickThinSmallGap" w:color="auto" w:sz="2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ArialMT">
    <w:altName w:val="Times New Roman"/>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1" w:csb1="00000000"/>
  </w:font>
  <w:font w:name="Carlito">
    <w:altName w:val="Arial"/>
    <w:panose1 w:val="00000000000000000000"/>
    <w:charset w:val="00"/>
    <w:family w:val="swiss"/>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 w:name="Bahnschrift Condensed">
    <w:panose1 w:val="020B0502040204020203"/>
    <w:charset w:val="00"/>
    <w:family w:val="auto"/>
    <w:pitch w:val="default"/>
    <w:sig w:usb0="A00002C7" w:usb1="00000002" w:usb2="00000000" w:usb3="00000000" w:csb0="2000019F"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Agency FB">
    <w:panose1 w:val="020B0503020202020204"/>
    <w:charset w:val="00"/>
    <w:family w:val="auto"/>
    <w:pitch w:val="default"/>
    <w:sig w:usb0="00000003" w:usb1="00000000" w:usb2="00000000" w:usb3="00000000" w:csb0="2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 w:name="Bahnschrift">
    <w:panose1 w:val="020B0502040204020203"/>
    <w:charset w:val="00"/>
    <w:family w:val="auto"/>
    <w:pitch w:val="default"/>
    <w:sig w:usb0="A00002C7" w:usb1="00000002" w:usb2="00000000" w:usb3="00000000" w:csb0="2000019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72A3F"/>
    <w:multiLevelType w:val="singleLevel"/>
    <w:tmpl w:val="80B72A3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10279FF"/>
    <w:multiLevelType w:val="singleLevel"/>
    <w:tmpl w:val="810279F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81BE11FC"/>
    <w:multiLevelType w:val="singleLevel"/>
    <w:tmpl w:val="81BE11F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8702201E"/>
    <w:multiLevelType w:val="singleLevel"/>
    <w:tmpl w:val="8702201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89B36561"/>
    <w:multiLevelType w:val="singleLevel"/>
    <w:tmpl w:val="89B3656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8E7A7E07"/>
    <w:multiLevelType w:val="singleLevel"/>
    <w:tmpl w:val="8E7A7E0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9295CFCF"/>
    <w:multiLevelType w:val="singleLevel"/>
    <w:tmpl w:val="9295CFC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9B7420D1"/>
    <w:multiLevelType w:val="singleLevel"/>
    <w:tmpl w:val="9B7420D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9BFBDC72"/>
    <w:multiLevelType w:val="singleLevel"/>
    <w:tmpl w:val="9BFBDC7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A1099073"/>
    <w:multiLevelType w:val="singleLevel"/>
    <w:tmpl w:val="A109907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A3EF2EEB"/>
    <w:multiLevelType w:val="singleLevel"/>
    <w:tmpl w:val="A3EF2EE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A997263A"/>
    <w:multiLevelType w:val="singleLevel"/>
    <w:tmpl w:val="A997263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AC9C321F"/>
    <w:multiLevelType w:val="singleLevel"/>
    <w:tmpl w:val="AC9C321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B52F5783"/>
    <w:multiLevelType w:val="singleLevel"/>
    <w:tmpl w:val="B52F578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BC992B6A"/>
    <w:multiLevelType w:val="singleLevel"/>
    <w:tmpl w:val="BC992B6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C2B08376"/>
    <w:multiLevelType w:val="singleLevel"/>
    <w:tmpl w:val="C2B0837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C3F2DE00"/>
    <w:multiLevelType w:val="singleLevel"/>
    <w:tmpl w:val="C3F2DE0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CCDD73D0"/>
    <w:multiLevelType w:val="singleLevel"/>
    <w:tmpl w:val="CCDD73D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CD51FC6C"/>
    <w:multiLevelType w:val="singleLevel"/>
    <w:tmpl w:val="CD51FC6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D0186B54"/>
    <w:multiLevelType w:val="singleLevel"/>
    <w:tmpl w:val="D0186B5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D06A7504"/>
    <w:multiLevelType w:val="singleLevel"/>
    <w:tmpl w:val="D06A750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D1353D8D"/>
    <w:multiLevelType w:val="singleLevel"/>
    <w:tmpl w:val="D1353D8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D57DAD67"/>
    <w:multiLevelType w:val="singleLevel"/>
    <w:tmpl w:val="D57DAD6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E515A8BC"/>
    <w:multiLevelType w:val="singleLevel"/>
    <w:tmpl w:val="E515A8B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
    <w:nsid w:val="F2178C20"/>
    <w:multiLevelType w:val="singleLevel"/>
    <w:tmpl w:val="F2178C2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5">
    <w:nsid w:val="F6FFAC23"/>
    <w:multiLevelType w:val="singleLevel"/>
    <w:tmpl w:val="F6FFAC2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6">
    <w:nsid w:val="FB2C80E6"/>
    <w:multiLevelType w:val="singleLevel"/>
    <w:tmpl w:val="FB2C80E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7">
    <w:nsid w:val="00000002"/>
    <w:multiLevelType w:val="singleLevel"/>
    <w:tmpl w:val="00000002"/>
    <w:lvl w:ilvl="0" w:tentative="0">
      <w:start w:val="1"/>
      <w:numFmt w:val="bullet"/>
      <w:lvlText w:val=""/>
      <w:lvlJc w:val="left"/>
      <w:pPr>
        <w:tabs>
          <w:tab w:val="left" w:pos="420"/>
        </w:tabs>
        <w:ind w:left="420" w:hanging="420"/>
      </w:pPr>
      <w:rPr>
        <w:rFonts w:hint="default" w:ascii="Wingdings" w:hAnsi="Wingdings"/>
      </w:rPr>
    </w:lvl>
  </w:abstractNum>
  <w:abstractNum w:abstractNumId="28">
    <w:nsid w:val="00000003"/>
    <w:multiLevelType w:val="singleLevel"/>
    <w:tmpl w:val="00000003"/>
    <w:lvl w:ilvl="0" w:tentative="0">
      <w:start w:val="1"/>
      <w:numFmt w:val="bullet"/>
      <w:lvlText w:val=""/>
      <w:lvlJc w:val="left"/>
      <w:pPr>
        <w:tabs>
          <w:tab w:val="left" w:pos="420"/>
        </w:tabs>
        <w:ind w:left="420" w:hanging="420"/>
      </w:pPr>
      <w:rPr>
        <w:rFonts w:hint="default" w:ascii="Wingdings" w:hAnsi="Wingdings"/>
      </w:rPr>
    </w:lvl>
  </w:abstractNum>
  <w:abstractNum w:abstractNumId="29">
    <w:nsid w:val="00000004"/>
    <w:multiLevelType w:val="singleLevel"/>
    <w:tmpl w:val="00000004"/>
    <w:lvl w:ilvl="0" w:tentative="0">
      <w:start w:val="1"/>
      <w:numFmt w:val="bullet"/>
      <w:lvlText w:val=""/>
      <w:lvlJc w:val="left"/>
      <w:pPr>
        <w:tabs>
          <w:tab w:val="left" w:pos="420"/>
        </w:tabs>
        <w:ind w:left="420" w:hanging="420"/>
      </w:pPr>
      <w:rPr>
        <w:rFonts w:hint="default" w:ascii="Wingdings" w:hAnsi="Wingdings"/>
      </w:rPr>
    </w:lvl>
  </w:abstractNum>
  <w:abstractNum w:abstractNumId="30">
    <w:nsid w:val="00000005"/>
    <w:multiLevelType w:val="singleLevel"/>
    <w:tmpl w:val="00000005"/>
    <w:lvl w:ilvl="0" w:tentative="0">
      <w:start w:val="1"/>
      <w:numFmt w:val="bullet"/>
      <w:lvlText w:val=""/>
      <w:lvlJc w:val="left"/>
      <w:pPr>
        <w:tabs>
          <w:tab w:val="left" w:pos="420"/>
        </w:tabs>
        <w:ind w:left="420" w:hanging="420"/>
      </w:pPr>
      <w:rPr>
        <w:rFonts w:hint="default" w:ascii="Wingdings" w:hAnsi="Wingdings"/>
      </w:rPr>
    </w:lvl>
  </w:abstractNum>
  <w:abstractNum w:abstractNumId="31">
    <w:nsid w:val="00000008"/>
    <w:multiLevelType w:val="singleLevel"/>
    <w:tmpl w:val="00000008"/>
    <w:lvl w:ilvl="0" w:tentative="0">
      <w:start w:val="1"/>
      <w:numFmt w:val="bullet"/>
      <w:lvlText w:val=""/>
      <w:lvlJc w:val="left"/>
      <w:pPr>
        <w:tabs>
          <w:tab w:val="left" w:pos="420"/>
        </w:tabs>
        <w:ind w:left="420" w:hanging="420"/>
      </w:pPr>
      <w:rPr>
        <w:rFonts w:hint="default" w:ascii="Wingdings" w:hAnsi="Wingdings"/>
      </w:rPr>
    </w:lvl>
  </w:abstractNum>
  <w:abstractNum w:abstractNumId="32">
    <w:nsid w:val="00000009"/>
    <w:multiLevelType w:val="singleLevel"/>
    <w:tmpl w:val="00000009"/>
    <w:lvl w:ilvl="0" w:tentative="0">
      <w:start w:val="1"/>
      <w:numFmt w:val="bullet"/>
      <w:lvlText w:val=""/>
      <w:lvlJc w:val="left"/>
      <w:pPr>
        <w:tabs>
          <w:tab w:val="left" w:pos="420"/>
        </w:tabs>
        <w:ind w:left="420" w:hanging="420"/>
      </w:pPr>
      <w:rPr>
        <w:rFonts w:hint="default" w:ascii="Wingdings" w:hAnsi="Wingdings"/>
      </w:rPr>
    </w:lvl>
  </w:abstractNum>
  <w:abstractNum w:abstractNumId="33">
    <w:nsid w:val="0000000B"/>
    <w:multiLevelType w:val="singleLevel"/>
    <w:tmpl w:val="0000000B"/>
    <w:lvl w:ilvl="0" w:tentative="0">
      <w:start w:val="1"/>
      <w:numFmt w:val="bullet"/>
      <w:lvlText w:val=""/>
      <w:lvlJc w:val="left"/>
      <w:pPr>
        <w:tabs>
          <w:tab w:val="left" w:pos="420"/>
        </w:tabs>
        <w:ind w:left="420" w:hanging="420"/>
      </w:pPr>
      <w:rPr>
        <w:rFonts w:hint="default" w:ascii="Wingdings" w:hAnsi="Wingdings"/>
      </w:rPr>
    </w:lvl>
  </w:abstractNum>
  <w:abstractNum w:abstractNumId="34">
    <w:nsid w:val="0000000C"/>
    <w:multiLevelType w:val="singleLevel"/>
    <w:tmpl w:val="0000000C"/>
    <w:lvl w:ilvl="0" w:tentative="0">
      <w:start w:val="1"/>
      <w:numFmt w:val="bullet"/>
      <w:lvlText w:val=""/>
      <w:lvlJc w:val="left"/>
      <w:pPr>
        <w:tabs>
          <w:tab w:val="left" w:pos="420"/>
        </w:tabs>
        <w:ind w:left="420" w:hanging="420"/>
      </w:pPr>
      <w:rPr>
        <w:rFonts w:hint="default" w:ascii="Wingdings" w:hAnsi="Wingdings"/>
      </w:rPr>
    </w:lvl>
  </w:abstractNum>
  <w:abstractNum w:abstractNumId="35">
    <w:nsid w:val="0000000D"/>
    <w:multiLevelType w:val="singleLevel"/>
    <w:tmpl w:val="0000000D"/>
    <w:lvl w:ilvl="0" w:tentative="0">
      <w:start w:val="1"/>
      <w:numFmt w:val="bullet"/>
      <w:lvlText w:val=""/>
      <w:lvlJc w:val="left"/>
      <w:pPr>
        <w:tabs>
          <w:tab w:val="left" w:pos="420"/>
        </w:tabs>
        <w:ind w:left="420" w:hanging="420"/>
      </w:pPr>
      <w:rPr>
        <w:rFonts w:hint="default" w:ascii="Wingdings" w:hAnsi="Wingdings"/>
      </w:rPr>
    </w:lvl>
  </w:abstractNum>
  <w:abstractNum w:abstractNumId="36">
    <w:nsid w:val="0000000E"/>
    <w:multiLevelType w:val="singleLevel"/>
    <w:tmpl w:val="0000000E"/>
    <w:lvl w:ilvl="0" w:tentative="0">
      <w:start w:val="1"/>
      <w:numFmt w:val="bullet"/>
      <w:lvlText w:val=""/>
      <w:lvlJc w:val="left"/>
      <w:pPr>
        <w:tabs>
          <w:tab w:val="left" w:pos="420"/>
        </w:tabs>
        <w:ind w:left="420" w:hanging="420"/>
      </w:pPr>
      <w:rPr>
        <w:rFonts w:hint="default" w:ascii="Wingdings" w:hAnsi="Wingdings"/>
      </w:rPr>
    </w:lvl>
  </w:abstractNum>
  <w:abstractNum w:abstractNumId="37">
    <w:nsid w:val="0000000F"/>
    <w:multiLevelType w:val="singleLevel"/>
    <w:tmpl w:val="0000000F"/>
    <w:lvl w:ilvl="0" w:tentative="0">
      <w:start w:val="1"/>
      <w:numFmt w:val="bullet"/>
      <w:lvlText w:val=""/>
      <w:lvlJc w:val="left"/>
      <w:pPr>
        <w:tabs>
          <w:tab w:val="left" w:pos="420"/>
        </w:tabs>
        <w:ind w:left="420" w:hanging="420"/>
      </w:pPr>
      <w:rPr>
        <w:rFonts w:hint="default" w:ascii="Wingdings" w:hAnsi="Wingdings"/>
      </w:rPr>
    </w:lvl>
  </w:abstractNum>
  <w:abstractNum w:abstractNumId="38">
    <w:nsid w:val="00000010"/>
    <w:multiLevelType w:val="singleLevel"/>
    <w:tmpl w:val="00000010"/>
    <w:lvl w:ilvl="0" w:tentative="0">
      <w:start w:val="1"/>
      <w:numFmt w:val="bullet"/>
      <w:lvlText w:val=""/>
      <w:lvlJc w:val="left"/>
      <w:pPr>
        <w:tabs>
          <w:tab w:val="left" w:pos="420"/>
        </w:tabs>
        <w:ind w:left="420" w:hanging="420"/>
      </w:pPr>
      <w:rPr>
        <w:rFonts w:hint="default" w:ascii="Wingdings" w:hAnsi="Wingdings"/>
      </w:rPr>
    </w:lvl>
  </w:abstractNum>
  <w:abstractNum w:abstractNumId="39">
    <w:nsid w:val="00000011"/>
    <w:multiLevelType w:val="singleLevel"/>
    <w:tmpl w:val="00000011"/>
    <w:lvl w:ilvl="0" w:tentative="0">
      <w:start w:val="1"/>
      <w:numFmt w:val="bullet"/>
      <w:lvlText w:val=""/>
      <w:lvlJc w:val="left"/>
      <w:pPr>
        <w:tabs>
          <w:tab w:val="left" w:pos="420"/>
        </w:tabs>
        <w:ind w:left="420" w:hanging="420"/>
      </w:pPr>
      <w:rPr>
        <w:rFonts w:hint="default" w:ascii="Wingdings" w:hAnsi="Wingdings"/>
      </w:rPr>
    </w:lvl>
  </w:abstractNum>
  <w:abstractNum w:abstractNumId="40">
    <w:nsid w:val="00000012"/>
    <w:multiLevelType w:val="multilevel"/>
    <w:tmpl w:val="000000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00000013"/>
    <w:multiLevelType w:val="multilevel"/>
    <w:tmpl w:val="000000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00000014"/>
    <w:multiLevelType w:val="multilevel"/>
    <w:tmpl w:val="000000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00000015"/>
    <w:multiLevelType w:val="multilevel"/>
    <w:tmpl w:val="00000015"/>
    <w:lvl w:ilvl="0" w:tentative="0">
      <w:start w:val="1"/>
      <w:numFmt w:val="bullet"/>
      <w:lvlText w:val=""/>
      <w:lvlJc w:val="left"/>
      <w:pPr>
        <w:ind w:left="1440" w:hanging="360"/>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4">
    <w:nsid w:val="00000016"/>
    <w:multiLevelType w:val="multilevel"/>
    <w:tmpl w:val="00000016"/>
    <w:lvl w:ilvl="0" w:tentative="0">
      <w:start w:val="1"/>
      <w:numFmt w:val="bullet"/>
      <w:lvlText w:val=""/>
      <w:lvlJc w:val="left"/>
      <w:pPr>
        <w:ind w:left="407" w:hanging="314"/>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672" w:hanging="314"/>
      </w:pPr>
      <w:rPr>
        <w:rFonts w:hint="default"/>
        <w:lang w:val="en-US" w:eastAsia="en-US" w:bidi="ar-SA"/>
      </w:rPr>
    </w:lvl>
    <w:lvl w:ilvl="2" w:tentative="0">
      <w:start w:val="1"/>
      <w:numFmt w:val="bullet"/>
      <w:lvlText w:val="•"/>
      <w:lvlJc w:val="left"/>
      <w:pPr>
        <w:ind w:left="945" w:hanging="314"/>
      </w:pPr>
      <w:rPr>
        <w:rFonts w:hint="default"/>
        <w:lang w:val="en-US" w:eastAsia="en-US" w:bidi="ar-SA"/>
      </w:rPr>
    </w:lvl>
    <w:lvl w:ilvl="3" w:tentative="0">
      <w:start w:val="1"/>
      <w:numFmt w:val="bullet"/>
      <w:lvlText w:val="•"/>
      <w:lvlJc w:val="left"/>
      <w:pPr>
        <w:ind w:left="1218" w:hanging="314"/>
      </w:pPr>
      <w:rPr>
        <w:rFonts w:hint="default"/>
        <w:lang w:val="en-US" w:eastAsia="en-US" w:bidi="ar-SA"/>
      </w:rPr>
    </w:lvl>
    <w:lvl w:ilvl="4" w:tentative="0">
      <w:start w:val="1"/>
      <w:numFmt w:val="bullet"/>
      <w:lvlText w:val="•"/>
      <w:lvlJc w:val="left"/>
      <w:pPr>
        <w:ind w:left="1491" w:hanging="314"/>
      </w:pPr>
      <w:rPr>
        <w:rFonts w:hint="default"/>
        <w:lang w:val="en-US" w:eastAsia="en-US" w:bidi="ar-SA"/>
      </w:rPr>
    </w:lvl>
    <w:lvl w:ilvl="5" w:tentative="0">
      <w:start w:val="1"/>
      <w:numFmt w:val="bullet"/>
      <w:lvlText w:val="•"/>
      <w:lvlJc w:val="left"/>
      <w:pPr>
        <w:ind w:left="1764" w:hanging="314"/>
      </w:pPr>
      <w:rPr>
        <w:rFonts w:hint="default"/>
        <w:lang w:val="en-US" w:eastAsia="en-US" w:bidi="ar-SA"/>
      </w:rPr>
    </w:lvl>
    <w:lvl w:ilvl="6" w:tentative="0">
      <w:start w:val="1"/>
      <w:numFmt w:val="bullet"/>
      <w:lvlText w:val="•"/>
      <w:lvlJc w:val="left"/>
      <w:pPr>
        <w:ind w:left="2037" w:hanging="314"/>
      </w:pPr>
      <w:rPr>
        <w:rFonts w:hint="default"/>
        <w:lang w:val="en-US" w:eastAsia="en-US" w:bidi="ar-SA"/>
      </w:rPr>
    </w:lvl>
    <w:lvl w:ilvl="7" w:tentative="0">
      <w:start w:val="1"/>
      <w:numFmt w:val="bullet"/>
      <w:lvlText w:val="•"/>
      <w:lvlJc w:val="left"/>
      <w:pPr>
        <w:ind w:left="2310" w:hanging="314"/>
      </w:pPr>
      <w:rPr>
        <w:rFonts w:hint="default"/>
        <w:lang w:val="en-US" w:eastAsia="en-US" w:bidi="ar-SA"/>
      </w:rPr>
    </w:lvl>
    <w:lvl w:ilvl="8" w:tentative="0">
      <w:start w:val="1"/>
      <w:numFmt w:val="bullet"/>
      <w:lvlText w:val="•"/>
      <w:lvlJc w:val="left"/>
      <w:pPr>
        <w:ind w:left="2583" w:hanging="314"/>
      </w:pPr>
      <w:rPr>
        <w:rFonts w:hint="default"/>
        <w:lang w:val="en-US" w:eastAsia="en-US" w:bidi="ar-SA"/>
      </w:rPr>
    </w:lvl>
  </w:abstractNum>
  <w:abstractNum w:abstractNumId="45">
    <w:nsid w:val="00000017"/>
    <w:multiLevelType w:val="multilevel"/>
    <w:tmpl w:val="0000001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6">
    <w:nsid w:val="00000018"/>
    <w:multiLevelType w:val="multilevel"/>
    <w:tmpl w:val="0000001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7">
    <w:nsid w:val="00000019"/>
    <w:multiLevelType w:val="multilevel"/>
    <w:tmpl w:val="00000019"/>
    <w:lvl w:ilvl="0" w:tentative="0">
      <w:start w:val="7"/>
      <w:numFmt w:val="bullet"/>
      <w:lvlText w:val="-"/>
      <w:lvlJc w:val="left"/>
      <w:pPr>
        <w:ind w:left="622" w:hanging="360"/>
      </w:pPr>
      <w:rPr>
        <w:rFonts w:hint="default" w:ascii="Arial Narrow" w:hAnsi="Arial Narrow" w:eastAsia="Calibri" w:cs="SimSun"/>
      </w:rPr>
    </w:lvl>
    <w:lvl w:ilvl="1" w:tentative="0">
      <w:start w:val="1"/>
      <w:numFmt w:val="bullet"/>
      <w:lvlText w:val="o"/>
      <w:lvlJc w:val="left"/>
      <w:pPr>
        <w:ind w:left="1342" w:hanging="360"/>
      </w:pPr>
      <w:rPr>
        <w:rFonts w:hint="default" w:ascii="Courier New" w:hAnsi="Courier New" w:cs="Courier New"/>
      </w:rPr>
    </w:lvl>
    <w:lvl w:ilvl="2" w:tentative="0">
      <w:start w:val="1"/>
      <w:numFmt w:val="bullet"/>
      <w:lvlText w:val=""/>
      <w:lvlJc w:val="left"/>
      <w:pPr>
        <w:ind w:left="2062" w:hanging="360"/>
      </w:pPr>
      <w:rPr>
        <w:rFonts w:hint="default" w:ascii="Wingdings" w:hAnsi="Wingdings"/>
      </w:rPr>
    </w:lvl>
    <w:lvl w:ilvl="3" w:tentative="0">
      <w:start w:val="1"/>
      <w:numFmt w:val="bullet"/>
      <w:lvlText w:val=""/>
      <w:lvlJc w:val="left"/>
      <w:pPr>
        <w:ind w:left="2782" w:hanging="360"/>
      </w:pPr>
      <w:rPr>
        <w:rFonts w:hint="default" w:ascii="Symbol" w:hAnsi="Symbol"/>
      </w:rPr>
    </w:lvl>
    <w:lvl w:ilvl="4" w:tentative="0">
      <w:start w:val="1"/>
      <w:numFmt w:val="bullet"/>
      <w:lvlText w:val="o"/>
      <w:lvlJc w:val="left"/>
      <w:pPr>
        <w:ind w:left="3502" w:hanging="360"/>
      </w:pPr>
      <w:rPr>
        <w:rFonts w:hint="default" w:ascii="Courier New" w:hAnsi="Courier New" w:cs="Courier New"/>
      </w:rPr>
    </w:lvl>
    <w:lvl w:ilvl="5" w:tentative="0">
      <w:start w:val="1"/>
      <w:numFmt w:val="bullet"/>
      <w:lvlText w:val=""/>
      <w:lvlJc w:val="left"/>
      <w:pPr>
        <w:ind w:left="4222" w:hanging="360"/>
      </w:pPr>
      <w:rPr>
        <w:rFonts w:hint="default" w:ascii="Wingdings" w:hAnsi="Wingdings"/>
      </w:rPr>
    </w:lvl>
    <w:lvl w:ilvl="6" w:tentative="0">
      <w:start w:val="1"/>
      <w:numFmt w:val="bullet"/>
      <w:lvlText w:val=""/>
      <w:lvlJc w:val="left"/>
      <w:pPr>
        <w:ind w:left="4942" w:hanging="360"/>
      </w:pPr>
      <w:rPr>
        <w:rFonts w:hint="default" w:ascii="Symbol" w:hAnsi="Symbol"/>
      </w:rPr>
    </w:lvl>
    <w:lvl w:ilvl="7" w:tentative="0">
      <w:start w:val="1"/>
      <w:numFmt w:val="bullet"/>
      <w:lvlText w:val="o"/>
      <w:lvlJc w:val="left"/>
      <w:pPr>
        <w:ind w:left="5662" w:hanging="360"/>
      </w:pPr>
      <w:rPr>
        <w:rFonts w:hint="default" w:ascii="Courier New" w:hAnsi="Courier New" w:cs="Courier New"/>
      </w:rPr>
    </w:lvl>
    <w:lvl w:ilvl="8" w:tentative="0">
      <w:start w:val="1"/>
      <w:numFmt w:val="bullet"/>
      <w:lvlText w:val=""/>
      <w:lvlJc w:val="left"/>
      <w:pPr>
        <w:ind w:left="6382" w:hanging="360"/>
      </w:pPr>
      <w:rPr>
        <w:rFonts w:hint="default" w:ascii="Wingdings" w:hAnsi="Wingdings"/>
      </w:rPr>
    </w:lvl>
  </w:abstractNum>
  <w:abstractNum w:abstractNumId="48">
    <w:nsid w:val="0000001A"/>
    <w:multiLevelType w:val="multilevel"/>
    <w:tmpl w:val="0000001A"/>
    <w:lvl w:ilvl="0" w:tentative="0">
      <w:start w:val="1"/>
      <w:numFmt w:val="bullet"/>
      <w:lvlText w:val=""/>
      <w:lvlJc w:val="left"/>
      <w:pPr>
        <w:ind w:left="411" w:hanging="318"/>
      </w:pPr>
      <w:rPr>
        <w:rFonts w:hint="default" w:ascii="Symbol" w:hAnsi="Symbol" w:eastAsia="Symbol" w:cs="Symbol"/>
        <w:b w:val="0"/>
        <w:bCs w:val="0"/>
        <w:i w:val="0"/>
        <w:iCs w:val="0"/>
        <w:spacing w:val="0"/>
        <w:w w:val="100"/>
        <w:sz w:val="21"/>
        <w:szCs w:val="21"/>
        <w:lang w:val="en-US" w:eastAsia="en-US" w:bidi="ar-SA"/>
      </w:rPr>
    </w:lvl>
    <w:lvl w:ilvl="1" w:tentative="0">
      <w:start w:val="1"/>
      <w:numFmt w:val="bullet"/>
      <w:lvlText w:val="•"/>
      <w:lvlJc w:val="left"/>
      <w:pPr>
        <w:ind w:left="727" w:hanging="318"/>
      </w:pPr>
      <w:rPr>
        <w:rFonts w:hint="default"/>
        <w:lang w:val="en-US" w:eastAsia="en-US" w:bidi="ar-SA"/>
      </w:rPr>
    </w:lvl>
    <w:lvl w:ilvl="2" w:tentative="0">
      <w:start w:val="1"/>
      <w:numFmt w:val="bullet"/>
      <w:lvlText w:val="•"/>
      <w:lvlJc w:val="left"/>
      <w:pPr>
        <w:ind w:left="1034" w:hanging="318"/>
      </w:pPr>
      <w:rPr>
        <w:rFonts w:hint="default"/>
        <w:lang w:val="en-US" w:eastAsia="en-US" w:bidi="ar-SA"/>
      </w:rPr>
    </w:lvl>
    <w:lvl w:ilvl="3" w:tentative="0">
      <w:start w:val="1"/>
      <w:numFmt w:val="bullet"/>
      <w:lvlText w:val="•"/>
      <w:lvlJc w:val="left"/>
      <w:pPr>
        <w:ind w:left="1341" w:hanging="318"/>
      </w:pPr>
      <w:rPr>
        <w:rFonts w:hint="default"/>
        <w:lang w:val="en-US" w:eastAsia="en-US" w:bidi="ar-SA"/>
      </w:rPr>
    </w:lvl>
    <w:lvl w:ilvl="4" w:tentative="0">
      <w:start w:val="1"/>
      <w:numFmt w:val="bullet"/>
      <w:lvlText w:val="•"/>
      <w:lvlJc w:val="left"/>
      <w:pPr>
        <w:ind w:left="1648" w:hanging="318"/>
      </w:pPr>
      <w:rPr>
        <w:rFonts w:hint="default"/>
        <w:lang w:val="en-US" w:eastAsia="en-US" w:bidi="ar-SA"/>
      </w:rPr>
    </w:lvl>
    <w:lvl w:ilvl="5" w:tentative="0">
      <w:start w:val="1"/>
      <w:numFmt w:val="bullet"/>
      <w:lvlText w:val="•"/>
      <w:lvlJc w:val="left"/>
      <w:pPr>
        <w:ind w:left="1955" w:hanging="318"/>
      </w:pPr>
      <w:rPr>
        <w:rFonts w:hint="default"/>
        <w:lang w:val="en-US" w:eastAsia="en-US" w:bidi="ar-SA"/>
      </w:rPr>
    </w:lvl>
    <w:lvl w:ilvl="6" w:tentative="0">
      <w:start w:val="1"/>
      <w:numFmt w:val="bullet"/>
      <w:lvlText w:val="•"/>
      <w:lvlJc w:val="left"/>
      <w:pPr>
        <w:ind w:left="2262" w:hanging="318"/>
      </w:pPr>
      <w:rPr>
        <w:rFonts w:hint="default"/>
        <w:lang w:val="en-US" w:eastAsia="en-US" w:bidi="ar-SA"/>
      </w:rPr>
    </w:lvl>
    <w:lvl w:ilvl="7" w:tentative="0">
      <w:start w:val="1"/>
      <w:numFmt w:val="bullet"/>
      <w:lvlText w:val="•"/>
      <w:lvlJc w:val="left"/>
      <w:pPr>
        <w:ind w:left="2569" w:hanging="318"/>
      </w:pPr>
      <w:rPr>
        <w:rFonts w:hint="default"/>
        <w:lang w:val="en-US" w:eastAsia="en-US" w:bidi="ar-SA"/>
      </w:rPr>
    </w:lvl>
    <w:lvl w:ilvl="8" w:tentative="0">
      <w:start w:val="1"/>
      <w:numFmt w:val="bullet"/>
      <w:lvlText w:val="•"/>
      <w:lvlJc w:val="left"/>
      <w:pPr>
        <w:ind w:left="2876" w:hanging="318"/>
      </w:pPr>
      <w:rPr>
        <w:rFonts w:hint="default"/>
        <w:lang w:val="en-US" w:eastAsia="en-US" w:bidi="ar-SA"/>
      </w:rPr>
    </w:lvl>
  </w:abstractNum>
  <w:abstractNum w:abstractNumId="49">
    <w:nsid w:val="0000001C"/>
    <w:multiLevelType w:val="multilevel"/>
    <w:tmpl w:val="000000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0000001D"/>
    <w:multiLevelType w:val="multilevel"/>
    <w:tmpl w:val="0000001D"/>
    <w:lvl w:ilvl="0" w:tentative="0">
      <w:start w:val="1"/>
      <w:numFmt w:val="bullet"/>
      <w:lvlText w:val=""/>
      <w:lvlJc w:val="left"/>
      <w:pPr>
        <w:ind w:left="406" w:hanging="314"/>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593" w:hanging="314"/>
      </w:pPr>
      <w:rPr>
        <w:rFonts w:hint="default"/>
        <w:lang w:val="en-US" w:eastAsia="en-US" w:bidi="ar-SA"/>
      </w:rPr>
    </w:lvl>
    <w:lvl w:ilvl="2" w:tentative="0">
      <w:start w:val="1"/>
      <w:numFmt w:val="bullet"/>
      <w:lvlText w:val="•"/>
      <w:lvlJc w:val="left"/>
      <w:pPr>
        <w:ind w:left="787" w:hanging="314"/>
      </w:pPr>
      <w:rPr>
        <w:rFonts w:hint="default"/>
        <w:lang w:val="en-US" w:eastAsia="en-US" w:bidi="ar-SA"/>
      </w:rPr>
    </w:lvl>
    <w:lvl w:ilvl="3" w:tentative="0">
      <w:start w:val="1"/>
      <w:numFmt w:val="bullet"/>
      <w:lvlText w:val="•"/>
      <w:lvlJc w:val="left"/>
      <w:pPr>
        <w:ind w:left="981" w:hanging="314"/>
      </w:pPr>
      <w:rPr>
        <w:rFonts w:hint="default"/>
        <w:lang w:val="en-US" w:eastAsia="en-US" w:bidi="ar-SA"/>
      </w:rPr>
    </w:lvl>
    <w:lvl w:ilvl="4" w:tentative="0">
      <w:start w:val="1"/>
      <w:numFmt w:val="bullet"/>
      <w:lvlText w:val="•"/>
      <w:lvlJc w:val="left"/>
      <w:pPr>
        <w:ind w:left="1175" w:hanging="314"/>
      </w:pPr>
      <w:rPr>
        <w:rFonts w:hint="default"/>
        <w:lang w:val="en-US" w:eastAsia="en-US" w:bidi="ar-SA"/>
      </w:rPr>
    </w:lvl>
    <w:lvl w:ilvl="5" w:tentative="0">
      <w:start w:val="1"/>
      <w:numFmt w:val="bullet"/>
      <w:lvlText w:val="•"/>
      <w:lvlJc w:val="left"/>
      <w:pPr>
        <w:ind w:left="1369" w:hanging="314"/>
      </w:pPr>
      <w:rPr>
        <w:rFonts w:hint="default"/>
        <w:lang w:val="en-US" w:eastAsia="en-US" w:bidi="ar-SA"/>
      </w:rPr>
    </w:lvl>
    <w:lvl w:ilvl="6" w:tentative="0">
      <w:start w:val="1"/>
      <w:numFmt w:val="bullet"/>
      <w:lvlText w:val="•"/>
      <w:lvlJc w:val="left"/>
      <w:pPr>
        <w:ind w:left="1562" w:hanging="314"/>
      </w:pPr>
      <w:rPr>
        <w:rFonts w:hint="default"/>
        <w:lang w:val="en-US" w:eastAsia="en-US" w:bidi="ar-SA"/>
      </w:rPr>
    </w:lvl>
    <w:lvl w:ilvl="7" w:tentative="0">
      <w:start w:val="1"/>
      <w:numFmt w:val="bullet"/>
      <w:lvlText w:val="•"/>
      <w:lvlJc w:val="left"/>
      <w:pPr>
        <w:ind w:left="1756" w:hanging="314"/>
      </w:pPr>
      <w:rPr>
        <w:rFonts w:hint="default"/>
        <w:lang w:val="en-US" w:eastAsia="en-US" w:bidi="ar-SA"/>
      </w:rPr>
    </w:lvl>
    <w:lvl w:ilvl="8" w:tentative="0">
      <w:start w:val="1"/>
      <w:numFmt w:val="bullet"/>
      <w:lvlText w:val="•"/>
      <w:lvlJc w:val="left"/>
      <w:pPr>
        <w:ind w:left="1950" w:hanging="314"/>
      </w:pPr>
      <w:rPr>
        <w:rFonts w:hint="default"/>
        <w:lang w:val="en-US" w:eastAsia="en-US" w:bidi="ar-SA"/>
      </w:rPr>
    </w:lvl>
  </w:abstractNum>
  <w:abstractNum w:abstractNumId="51">
    <w:nsid w:val="0000001E"/>
    <w:multiLevelType w:val="multilevel"/>
    <w:tmpl w:val="00000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0000001F"/>
    <w:multiLevelType w:val="multilevel"/>
    <w:tmpl w:val="000000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00000022"/>
    <w:multiLevelType w:val="multilevel"/>
    <w:tmpl w:val="00000022"/>
    <w:lvl w:ilvl="0" w:tentative="0">
      <w:start w:val="1"/>
      <w:numFmt w:val="bullet"/>
      <w:lvlText w:val=""/>
      <w:lvlJc w:val="left"/>
      <w:pPr>
        <w:ind w:left="412" w:hanging="318"/>
      </w:pPr>
      <w:rPr>
        <w:rFonts w:hint="default" w:ascii="Symbol" w:hAnsi="Symbol" w:eastAsia="Symbol" w:cs="Symbol"/>
        <w:b w:val="0"/>
        <w:bCs w:val="0"/>
        <w:i w:val="0"/>
        <w:iCs w:val="0"/>
        <w:spacing w:val="0"/>
        <w:w w:val="100"/>
        <w:sz w:val="21"/>
        <w:szCs w:val="21"/>
        <w:lang w:val="en-US" w:eastAsia="en-US" w:bidi="ar-SA"/>
      </w:rPr>
    </w:lvl>
    <w:lvl w:ilvl="1" w:tentative="0">
      <w:start w:val="1"/>
      <w:numFmt w:val="bullet"/>
      <w:lvlText w:val="•"/>
      <w:lvlJc w:val="left"/>
      <w:pPr>
        <w:ind w:left="694" w:hanging="318"/>
      </w:pPr>
      <w:rPr>
        <w:rFonts w:hint="default"/>
        <w:lang w:val="en-US" w:eastAsia="en-US" w:bidi="ar-SA"/>
      </w:rPr>
    </w:lvl>
    <w:lvl w:ilvl="2" w:tentative="0">
      <w:start w:val="1"/>
      <w:numFmt w:val="bullet"/>
      <w:lvlText w:val="•"/>
      <w:lvlJc w:val="left"/>
      <w:pPr>
        <w:ind w:left="969" w:hanging="318"/>
      </w:pPr>
      <w:rPr>
        <w:rFonts w:hint="default"/>
        <w:lang w:val="en-US" w:eastAsia="en-US" w:bidi="ar-SA"/>
      </w:rPr>
    </w:lvl>
    <w:lvl w:ilvl="3" w:tentative="0">
      <w:start w:val="1"/>
      <w:numFmt w:val="bullet"/>
      <w:lvlText w:val="•"/>
      <w:lvlJc w:val="left"/>
      <w:pPr>
        <w:ind w:left="1244" w:hanging="318"/>
      </w:pPr>
      <w:rPr>
        <w:rFonts w:hint="default"/>
        <w:lang w:val="en-US" w:eastAsia="en-US" w:bidi="ar-SA"/>
      </w:rPr>
    </w:lvl>
    <w:lvl w:ilvl="4" w:tentative="0">
      <w:start w:val="1"/>
      <w:numFmt w:val="bullet"/>
      <w:lvlText w:val="•"/>
      <w:lvlJc w:val="left"/>
      <w:pPr>
        <w:ind w:left="1518" w:hanging="318"/>
      </w:pPr>
      <w:rPr>
        <w:rFonts w:hint="default"/>
        <w:lang w:val="en-US" w:eastAsia="en-US" w:bidi="ar-SA"/>
      </w:rPr>
    </w:lvl>
    <w:lvl w:ilvl="5" w:tentative="0">
      <w:start w:val="1"/>
      <w:numFmt w:val="bullet"/>
      <w:lvlText w:val="•"/>
      <w:lvlJc w:val="left"/>
      <w:pPr>
        <w:ind w:left="1793" w:hanging="318"/>
      </w:pPr>
      <w:rPr>
        <w:rFonts w:hint="default"/>
        <w:lang w:val="en-US" w:eastAsia="en-US" w:bidi="ar-SA"/>
      </w:rPr>
    </w:lvl>
    <w:lvl w:ilvl="6" w:tentative="0">
      <w:start w:val="1"/>
      <w:numFmt w:val="bullet"/>
      <w:lvlText w:val="•"/>
      <w:lvlJc w:val="left"/>
      <w:pPr>
        <w:ind w:left="2068" w:hanging="318"/>
      </w:pPr>
      <w:rPr>
        <w:rFonts w:hint="default"/>
        <w:lang w:val="en-US" w:eastAsia="en-US" w:bidi="ar-SA"/>
      </w:rPr>
    </w:lvl>
    <w:lvl w:ilvl="7" w:tentative="0">
      <w:start w:val="1"/>
      <w:numFmt w:val="bullet"/>
      <w:lvlText w:val="•"/>
      <w:lvlJc w:val="left"/>
      <w:pPr>
        <w:ind w:left="2342" w:hanging="318"/>
      </w:pPr>
      <w:rPr>
        <w:rFonts w:hint="default"/>
        <w:lang w:val="en-US" w:eastAsia="en-US" w:bidi="ar-SA"/>
      </w:rPr>
    </w:lvl>
    <w:lvl w:ilvl="8" w:tentative="0">
      <w:start w:val="1"/>
      <w:numFmt w:val="bullet"/>
      <w:lvlText w:val="•"/>
      <w:lvlJc w:val="left"/>
      <w:pPr>
        <w:ind w:left="2617" w:hanging="318"/>
      </w:pPr>
      <w:rPr>
        <w:rFonts w:hint="default"/>
        <w:lang w:val="en-US" w:eastAsia="en-US" w:bidi="ar-SA"/>
      </w:rPr>
    </w:lvl>
  </w:abstractNum>
  <w:abstractNum w:abstractNumId="54">
    <w:nsid w:val="00000023"/>
    <w:multiLevelType w:val="multilevel"/>
    <w:tmpl w:val="000000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00000025"/>
    <w:multiLevelType w:val="multilevel"/>
    <w:tmpl w:val="00000025"/>
    <w:lvl w:ilvl="0" w:tentative="0">
      <w:start w:val="1"/>
      <w:numFmt w:val="bullet"/>
      <w:lvlText w:val=""/>
      <w:lvlJc w:val="left"/>
      <w:pPr>
        <w:ind w:left="407" w:hanging="314"/>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672" w:hanging="314"/>
      </w:pPr>
      <w:rPr>
        <w:rFonts w:hint="default"/>
        <w:lang w:val="en-US" w:eastAsia="en-US" w:bidi="ar-SA"/>
      </w:rPr>
    </w:lvl>
    <w:lvl w:ilvl="2" w:tentative="0">
      <w:start w:val="1"/>
      <w:numFmt w:val="bullet"/>
      <w:lvlText w:val="•"/>
      <w:lvlJc w:val="left"/>
      <w:pPr>
        <w:ind w:left="945" w:hanging="314"/>
      </w:pPr>
      <w:rPr>
        <w:rFonts w:hint="default"/>
        <w:lang w:val="en-US" w:eastAsia="en-US" w:bidi="ar-SA"/>
      </w:rPr>
    </w:lvl>
    <w:lvl w:ilvl="3" w:tentative="0">
      <w:start w:val="1"/>
      <w:numFmt w:val="bullet"/>
      <w:lvlText w:val="•"/>
      <w:lvlJc w:val="left"/>
      <w:pPr>
        <w:ind w:left="1218" w:hanging="314"/>
      </w:pPr>
      <w:rPr>
        <w:rFonts w:hint="default"/>
        <w:lang w:val="en-US" w:eastAsia="en-US" w:bidi="ar-SA"/>
      </w:rPr>
    </w:lvl>
    <w:lvl w:ilvl="4" w:tentative="0">
      <w:start w:val="1"/>
      <w:numFmt w:val="bullet"/>
      <w:lvlText w:val="•"/>
      <w:lvlJc w:val="left"/>
      <w:pPr>
        <w:ind w:left="1491" w:hanging="314"/>
      </w:pPr>
      <w:rPr>
        <w:rFonts w:hint="default"/>
        <w:lang w:val="en-US" w:eastAsia="en-US" w:bidi="ar-SA"/>
      </w:rPr>
    </w:lvl>
    <w:lvl w:ilvl="5" w:tentative="0">
      <w:start w:val="1"/>
      <w:numFmt w:val="bullet"/>
      <w:lvlText w:val="•"/>
      <w:lvlJc w:val="left"/>
      <w:pPr>
        <w:ind w:left="1764" w:hanging="314"/>
      </w:pPr>
      <w:rPr>
        <w:rFonts w:hint="default"/>
        <w:lang w:val="en-US" w:eastAsia="en-US" w:bidi="ar-SA"/>
      </w:rPr>
    </w:lvl>
    <w:lvl w:ilvl="6" w:tentative="0">
      <w:start w:val="1"/>
      <w:numFmt w:val="bullet"/>
      <w:lvlText w:val="•"/>
      <w:lvlJc w:val="left"/>
      <w:pPr>
        <w:ind w:left="2037" w:hanging="314"/>
      </w:pPr>
      <w:rPr>
        <w:rFonts w:hint="default"/>
        <w:lang w:val="en-US" w:eastAsia="en-US" w:bidi="ar-SA"/>
      </w:rPr>
    </w:lvl>
    <w:lvl w:ilvl="7" w:tentative="0">
      <w:start w:val="1"/>
      <w:numFmt w:val="bullet"/>
      <w:lvlText w:val="•"/>
      <w:lvlJc w:val="left"/>
      <w:pPr>
        <w:ind w:left="2310" w:hanging="314"/>
      </w:pPr>
      <w:rPr>
        <w:rFonts w:hint="default"/>
        <w:lang w:val="en-US" w:eastAsia="en-US" w:bidi="ar-SA"/>
      </w:rPr>
    </w:lvl>
    <w:lvl w:ilvl="8" w:tentative="0">
      <w:start w:val="1"/>
      <w:numFmt w:val="bullet"/>
      <w:lvlText w:val="•"/>
      <w:lvlJc w:val="left"/>
      <w:pPr>
        <w:ind w:left="2583" w:hanging="314"/>
      </w:pPr>
      <w:rPr>
        <w:rFonts w:hint="default"/>
        <w:lang w:val="en-US" w:eastAsia="en-US" w:bidi="ar-SA"/>
      </w:rPr>
    </w:lvl>
  </w:abstractNum>
  <w:abstractNum w:abstractNumId="56">
    <w:nsid w:val="00000026"/>
    <w:multiLevelType w:val="multilevel"/>
    <w:tmpl w:val="000000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00000027"/>
    <w:multiLevelType w:val="multilevel"/>
    <w:tmpl w:val="00000027"/>
    <w:lvl w:ilvl="0" w:tentative="0">
      <w:start w:val="7"/>
      <w:numFmt w:val="bullet"/>
      <w:lvlText w:val="-"/>
      <w:lvlJc w:val="left"/>
      <w:pPr>
        <w:ind w:left="1080" w:hanging="360"/>
      </w:pPr>
      <w:rPr>
        <w:rFonts w:hint="default" w:ascii="Arial Narrow" w:hAnsi="Arial Narrow" w:eastAsia="Calibri" w:cs="SimSu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8">
    <w:nsid w:val="00000028"/>
    <w:multiLevelType w:val="multilevel"/>
    <w:tmpl w:val="000000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00000029"/>
    <w:multiLevelType w:val="multilevel"/>
    <w:tmpl w:val="00000029"/>
    <w:lvl w:ilvl="0" w:tentative="0">
      <w:start w:val="1"/>
      <w:numFmt w:val="bullet"/>
      <w:lvlText w:val=""/>
      <w:lvlJc w:val="left"/>
      <w:pPr>
        <w:ind w:left="407" w:hanging="315"/>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634" w:hanging="315"/>
      </w:pPr>
      <w:rPr>
        <w:rFonts w:hint="default"/>
        <w:lang w:val="en-US" w:eastAsia="en-US" w:bidi="ar-SA"/>
      </w:rPr>
    </w:lvl>
    <w:lvl w:ilvl="2" w:tentative="0">
      <w:start w:val="1"/>
      <w:numFmt w:val="bullet"/>
      <w:lvlText w:val="•"/>
      <w:lvlJc w:val="left"/>
      <w:pPr>
        <w:ind w:left="869" w:hanging="315"/>
      </w:pPr>
      <w:rPr>
        <w:rFonts w:hint="default"/>
        <w:lang w:val="en-US" w:eastAsia="en-US" w:bidi="ar-SA"/>
      </w:rPr>
    </w:lvl>
    <w:lvl w:ilvl="3" w:tentative="0">
      <w:start w:val="1"/>
      <w:numFmt w:val="bullet"/>
      <w:lvlText w:val="•"/>
      <w:lvlJc w:val="left"/>
      <w:pPr>
        <w:ind w:left="1103" w:hanging="315"/>
      </w:pPr>
      <w:rPr>
        <w:rFonts w:hint="default"/>
        <w:lang w:val="en-US" w:eastAsia="en-US" w:bidi="ar-SA"/>
      </w:rPr>
    </w:lvl>
    <w:lvl w:ilvl="4" w:tentative="0">
      <w:start w:val="1"/>
      <w:numFmt w:val="bullet"/>
      <w:lvlText w:val="•"/>
      <w:lvlJc w:val="left"/>
      <w:pPr>
        <w:ind w:left="1338" w:hanging="315"/>
      </w:pPr>
      <w:rPr>
        <w:rFonts w:hint="default"/>
        <w:lang w:val="en-US" w:eastAsia="en-US" w:bidi="ar-SA"/>
      </w:rPr>
    </w:lvl>
    <w:lvl w:ilvl="5" w:tentative="0">
      <w:start w:val="1"/>
      <w:numFmt w:val="bullet"/>
      <w:lvlText w:val="•"/>
      <w:lvlJc w:val="left"/>
      <w:pPr>
        <w:ind w:left="1573" w:hanging="315"/>
      </w:pPr>
      <w:rPr>
        <w:rFonts w:hint="default"/>
        <w:lang w:val="en-US" w:eastAsia="en-US" w:bidi="ar-SA"/>
      </w:rPr>
    </w:lvl>
    <w:lvl w:ilvl="6" w:tentative="0">
      <w:start w:val="1"/>
      <w:numFmt w:val="bullet"/>
      <w:lvlText w:val="•"/>
      <w:lvlJc w:val="left"/>
      <w:pPr>
        <w:ind w:left="1807" w:hanging="315"/>
      </w:pPr>
      <w:rPr>
        <w:rFonts w:hint="default"/>
        <w:lang w:val="en-US" w:eastAsia="en-US" w:bidi="ar-SA"/>
      </w:rPr>
    </w:lvl>
    <w:lvl w:ilvl="7" w:tentative="0">
      <w:start w:val="1"/>
      <w:numFmt w:val="bullet"/>
      <w:lvlText w:val="•"/>
      <w:lvlJc w:val="left"/>
      <w:pPr>
        <w:ind w:left="2042" w:hanging="315"/>
      </w:pPr>
      <w:rPr>
        <w:rFonts w:hint="default"/>
        <w:lang w:val="en-US" w:eastAsia="en-US" w:bidi="ar-SA"/>
      </w:rPr>
    </w:lvl>
    <w:lvl w:ilvl="8" w:tentative="0">
      <w:start w:val="1"/>
      <w:numFmt w:val="bullet"/>
      <w:lvlText w:val="•"/>
      <w:lvlJc w:val="left"/>
      <w:pPr>
        <w:ind w:left="2276" w:hanging="315"/>
      </w:pPr>
      <w:rPr>
        <w:rFonts w:hint="default"/>
        <w:lang w:val="en-US" w:eastAsia="en-US" w:bidi="ar-SA"/>
      </w:rPr>
    </w:lvl>
  </w:abstractNum>
  <w:abstractNum w:abstractNumId="60">
    <w:nsid w:val="0000002A"/>
    <w:multiLevelType w:val="multilevel"/>
    <w:tmpl w:val="000000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0000002B"/>
    <w:multiLevelType w:val="multilevel"/>
    <w:tmpl w:val="000000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0000002C"/>
    <w:multiLevelType w:val="multilevel"/>
    <w:tmpl w:val="0000002C"/>
    <w:lvl w:ilvl="0" w:tentative="0">
      <w:start w:val="1"/>
      <w:numFmt w:val="bullet"/>
      <w:lvlText w:val=""/>
      <w:lvlJc w:val="left"/>
      <w:pPr>
        <w:ind w:left="388" w:hanging="300"/>
      </w:pPr>
      <w:rPr>
        <w:rFonts w:hint="default" w:ascii="Symbol" w:hAnsi="Symbol" w:eastAsia="Symbol" w:cs="Symbol"/>
        <w:b w:val="0"/>
        <w:bCs w:val="0"/>
        <w:i w:val="0"/>
        <w:iCs w:val="0"/>
        <w:spacing w:val="0"/>
        <w:w w:val="95"/>
        <w:sz w:val="21"/>
        <w:szCs w:val="21"/>
        <w:lang w:val="en-US" w:eastAsia="en-US" w:bidi="ar-SA"/>
      </w:rPr>
    </w:lvl>
    <w:lvl w:ilvl="1" w:tentative="0">
      <w:start w:val="1"/>
      <w:numFmt w:val="bullet"/>
      <w:lvlText w:val="•"/>
      <w:lvlJc w:val="left"/>
      <w:pPr>
        <w:ind w:left="553" w:hanging="300"/>
      </w:pPr>
      <w:rPr>
        <w:rFonts w:hint="default"/>
        <w:lang w:val="en-US" w:eastAsia="en-US" w:bidi="ar-SA"/>
      </w:rPr>
    </w:lvl>
    <w:lvl w:ilvl="2" w:tentative="0">
      <w:start w:val="1"/>
      <w:numFmt w:val="bullet"/>
      <w:lvlText w:val="•"/>
      <w:lvlJc w:val="left"/>
      <w:pPr>
        <w:ind w:left="727" w:hanging="300"/>
      </w:pPr>
      <w:rPr>
        <w:rFonts w:hint="default"/>
        <w:lang w:val="en-US" w:eastAsia="en-US" w:bidi="ar-SA"/>
      </w:rPr>
    </w:lvl>
    <w:lvl w:ilvl="3" w:tentative="0">
      <w:start w:val="1"/>
      <w:numFmt w:val="bullet"/>
      <w:lvlText w:val="•"/>
      <w:lvlJc w:val="left"/>
      <w:pPr>
        <w:ind w:left="901" w:hanging="300"/>
      </w:pPr>
      <w:rPr>
        <w:rFonts w:hint="default"/>
        <w:lang w:val="en-US" w:eastAsia="en-US" w:bidi="ar-SA"/>
      </w:rPr>
    </w:lvl>
    <w:lvl w:ilvl="4" w:tentative="0">
      <w:start w:val="1"/>
      <w:numFmt w:val="bullet"/>
      <w:lvlText w:val="•"/>
      <w:lvlJc w:val="left"/>
      <w:pPr>
        <w:ind w:left="1075" w:hanging="300"/>
      </w:pPr>
      <w:rPr>
        <w:rFonts w:hint="default"/>
        <w:lang w:val="en-US" w:eastAsia="en-US" w:bidi="ar-SA"/>
      </w:rPr>
    </w:lvl>
    <w:lvl w:ilvl="5" w:tentative="0">
      <w:start w:val="1"/>
      <w:numFmt w:val="bullet"/>
      <w:lvlText w:val="•"/>
      <w:lvlJc w:val="left"/>
      <w:pPr>
        <w:ind w:left="1249" w:hanging="300"/>
      </w:pPr>
      <w:rPr>
        <w:rFonts w:hint="default"/>
        <w:lang w:val="en-US" w:eastAsia="en-US" w:bidi="ar-SA"/>
      </w:rPr>
    </w:lvl>
    <w:lvl w:ilvl="6" w:tentative="0">
      <w:start w:val="1"/>
      <w:numFmt w:val="bullet"/>
      <w:lvlText w:val="•"/>
      <w:lvlJc w:val="left"/>
      <w:pPr>
        <w:ind w:left="1422" w:hanging="300"/>
      </w:pPr>
      <w:rPr>
        <w:rFonts w:hint="default"/>
        <w:lang w:val="en-US" w:eastAsia="en-US" w:bidi="ar-SA"/>
      </w:rPr>
    </w:lvl>
    <w:lvl w:ilvl="7" w:tentative="0">
      <w:start w:val="1"/>
      <w:numFmt w:val="bullet"/>
      <w:lvlText w:val="•"/>
      <w:lvlJc w:val="left"/>
      <w:pPr>
        <w:ind w:left="1596" w:hanging="300"/>
      </w:pPr>
      <w:rPr>
        <w:rFonts w:hint="default"/>
        <w:lang w:val="en-US" w:eastAsia="en-US" w:bidi="ar-SA"/>
      </w:rPr>
    </w:lvl>
    <w:lvl w:ilvl="8" w:tentative="0">
      <w:start w:val="1"/>
      <w:numFmt w:val="bullet"/>
      <w:lvlText w:val="•"/>
      <w:lvlJc w:val="left"/>
      <w:pPr>
        <w:ind w:left="1770" w:hanging="300"/>
      </w:pPr>
      <w:rPr>
        <w:rFonts w:hint="default"/>
        <w:lang w:val="en-US" w:eastAsia="en-US" w:bidi="ar-SA"/>
      </w:rPr>
    </w:lvl>
  </w:abstractNum>
  <w:abstractNum w:abstractNumId="63">
    <w:nsid w:val="0000002D"/>
    <w:multiLevelType w:val="multilevel"/>
    <w:tmpl w:val="000000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0000002E"/>
    <w:multiLevelType w:val="multilevel"/>
    <w:tmpl w:val="0000002E"/>
    <w:lvl w:ilvl="0" w:tentative="0">
      <w:start w:val="1"/>
      <w:numFmt w:val="bullet"/>
      <w:lvlText w:val=""/>
      <w:lvlJc w:val="left"/>
      <w:pPr>
        <w:ind w:left="720" w:hanging="360"/>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0000002F"/>
    <w:multiLevelType w:val="multilevel"/>
    <w:tmpl w:val="000000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00000030"/>
    <w:multiLevelType w:val="multilevel"/>
    <w:tmpl w:val="00000030"/>
    <w:lvl w:ilvl="0" w:tentative="0">
      <w:start w:val="1"/>
      <w:numFmt w:val="bullet"/>
      <w:lvlText w:val=""/>
      <w:lvlJc w:val="left"/>
      <w:pPr>
        <w:ind w:left="388" w:hanging="301"/>
      </w:pPr>
      <w:rPr>
        <w:rFonts w:hint="default" w:ascii="Symbol" w:hAnsi="Symbol" w:eastAsia="Symbol" w:cs="Symbol"/>
        <w:b w:val="0"/>
        <w:bCs w:val="0"/>
        <w:i w:val="0"/>
        <w:iCs w:val="0"/>
        <w:spacing w:val="0"/>
        <w:w w:val="95"/>
        <w:sz w:val="21"/>
        <w:szCs w:val="21"/>
        <w:lang w:val="en-US" w:eastAsia="en-US" w:bidi="ar-SA"/>
      </w:rPr>
    </w:lvl>
    <w:lvl w:ilvl="1" w:tentative="0">
      <w:start w:val="1"/>
      <w:numFmt w:val="bullet"/>
      <w:lvlText w:val="•"/>
      <w:lvlJc w:val="left"/>
      <w:pPr>
        <w:ind w:left="659" w:hanging="301"/>
      </w:pPr>
      <w:rPr>
        <w:rFonts w:hint="default"/>
        <w:lang w:val="en-US" w:eastAsia="en-US" w:bidi="ar-SA"/>
      </w:rPr>
    </w:lvl>
    <w:lvl w:ilvl="2" w:tentative="0">
      <w:start w:val="1"/>
      <w:numFmt w:val="bullet"/>
      <w:lvlText w:val="•"/>
      <w:lvlJc w:val="left"/>
      <w:pPr>
        <w:ind w:left="939" w:hanging="301"/>
      </w:pPr>
      <w:rPr>
        <w:rFonts w:hint="default"/>
        <w:lang w:val="en-US" w:eastAsia="en-US" w:bidi="ar-SA"/>
      </w:rPr>
    </w:lvl>
    <w:lvl w:ilvl="3" w:tentative="0">
      <w:start w:val="1"/>
      <w:numFmt w:val="bullet"/>
      <w:lvlText w:val="•"/>
      <w:lvlJc w:val="left"/>
      <w:pPr>
        <w:ind w:left="1219" w:hanging="301"/>
      </w:pPr>
      <w:rPr>
        <w:rFonts w:hint="default"/>
        <w:lang w:val="en-US" w:eastAsia="en-US" w:bidi="ar-SA"/>
      </w:rPr>
    </w:lvl>
    <w:lvl w:ilvl="4" w:tentative="0">
      <w:start w:val="1"/>
      <w:numFmt w:val="bullet"/>
      <w:lvlText w:val="•"/>
      <w:lvlJc w:val="left"/>
      <w:pPr>
        <w:ind w:left="1499" w:hanging="301"/>
      </w:pPr>
      <w:rPr>
        <w:rFonts w:hint="default"/>
        <w:lang w:val="en-US" w:eastAsia="en-US" w:bidi="ar-SA"/>
      </w:rPr>
    </w:lvl>
    <w:lvl w:ilvl="5" w:tentative="0">
      <w:start w:val="1"/>
      <w:numFmt w:val="bullet"/>
      <w:lvlText w:val="•"/>
      <w:lvlJc w:val="left"/>
      <w:pPr>
        <w:ind w:left="1779" w:hanging="301"/>
      </w:pPr>
      <w:rPr>
        <w:rFonts w:hint="default"/>
        <w:lang w:val="en-US" w:eastAsia="en-US" w:bidi="ar-SA"/>
      </w:rPr>
    </w:lvl>
    <w:lvl w:ilvl="6" w:tentative="0">
      <w:start w:val="1"/>
      <w:numFmt w:val="bullet"/>
      <w:lvlText w:val="•"/>
      <w:lvlJc w:val="left"/>
      <w:pPr>
        <w:ind w:left="2058" w:hanging="301"/>
      </w:pPr>
      <w:rPr>
        <w:rFonts w:hint="default"/>
        <w:lang w:val="en-US" w:eastAsia="en-US" w:bidi="ar-SA"/>
      </w:rPr>
    </w:lvl>
    <w:lvl w:ilvl="7" w:tentative="0">
      <w:start w:val="1"/>
      <w:numFmt w:val="bullet"/>
      <w:lvlText w:val="•"/>
      <w:lvlJc w:val="left"/>
      <w:pPr>
        <w:ind w:left="2338" w:hanging="301"/>
      </w:pPr>
      <w:rPr>
        <w:rFonts w:hint="default"/>
        <w:lang w:val="en-US" w:eastAsia="en-US" w:bidi="ar-SA"/>
      </w:rPr>
    </w:lvl>
    <w:lvl w:ilvl="8" w:tentative="0">
      <w:start w:val="1"/>
      <w:numFmt w:val="bullet"/>
      <w:lvlText w:val="•"/>
      <w:lvlJc w:val="left"/>
      <w:pPr>
        <w:ind w:left="2618" w:hanging="301"/>
      </w:pPr>
      <w:rPr>
        <w:rFonts w:hint="default"/>
        <w:lang w:val="en-US" w:eastAsia="en-US" w:bidi="ar-SA"/>
      </w:rPr>
    </w:lvl>
  </w:abstractNum>
  <w:abstractNum w:abstractNumId="67">
    <w:nsid w:val="00000031"/>
    <w:multiLevelType w:val="multilevel"/>
    <w:tmpl w:val="0000003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8">
    <w:nsid w:val="00000032"/>
    <w:multiLevelType w:val="multilevel"/>
    <w:tmpl w:val="00000032"/>
    <w:lvl w:ilvl="0" w:tentative="0">
      <w:start w:val="1"/>
      <w:numFmt w:val="bullet"/>
      <w:lvlText w:val=""/>
      <w:lvlJc w:val="left"/>
      <w:pPr>
        <w:ind w:left="720" w:hanging="360"/>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00000033"/>
    <w:multiLevelType w:val="multilevel"/>
    <w:tmpl w:val="000000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00000034"/>
    <w:multiLevelType w:val="multilevel"/>
    <w:tmpl w:val="00000034"/>
    <w:lvl w:ilvl="0" w:tentative="0">
      <w:start w:val="7"/>
      <w:numFmt w:val="bullet"/>
      <w:lvlText w:val="-"/>
      <w:lvlJc w:val="left"/>
      <w:pPr>
        <w:ind w:left="1080" w:hanging="360"/>
      </w:pPr>
      <w:rPr>
        <w:rFonts w:hint="default" w:ascii="Arial Narrow" w:hAnsi="Arial Narrow" w:eastAsia="Calibri" w:cs="SimSu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1">
    <w:nsid w:val="00000035"/>
    <w:multiLevelType w:val="multilevel"/>
    <w:tmpl w:val="000000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00000036"/>
    <w:multiLevelType w:val="multilevel"/>
    <w:tmpl w:val="000000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00000037"/>
    <w:multiLevelType w:val="multilevel"/>
    <w:tmpl w:val="00000037"/>
    <w:lvl w:ilvl="0" w:tentative="0">
      <w:start w:val="7"/>
      <w:numFmt w:val="bullet"/>
      <w:lvlText w:val="-"/>
      <w:lvlJc w:val="left"/>
      <w:pPr>
        <w:ind w:left="1440" w:hanging="360"/>
      </w:pPr>
      <w:rPr>
        <w:rFonts w:hint="default" w:ascii="Arial Narrow" w:hAnsi="Arial Narrow" w:eastAsia="Calibri" w:cs="SimSu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4">
    <w:nsid w:val="00000038"/>
    <w:multiLevelType w:val="multilevel"/>
    <w:tmpl w:val="00000038"/>
    <w:lvl w:ilvl="0" w:tentative="0">
      <w:start w:val="1"/>
      <w:numFmt w:val="bullet"/>
      <w:lvlText w:val=""/>
      <w:lvlJc w:val="left"/>
      <w:pPr>
        <w:ind w:left="407" w:hanging="315"/>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634" w:hanging="315"/>
      </w:pPr>
      <w:rPr>
        <w:rFonts w:hint="default"/>
        <w:lang w:val="en-US" w:eastAsia="en-US" w:bidi="ar-SA"/>
      </w:rPr>
    </w:lvl>
    <w:lvl w:ilvl="2" w:tentative="0">
      <w:start w:val="1"/>
      <w:numFmt w:val="bullet"/>
      <w:lvlText w:val="•"/>
      <w:lvlJc w:val="left"/>
      <w:pPr>
        <w:ind w:left="869" w:hanging="315"/>
      </w:pPr>
      <w:rPr>
        <w:rFonts w:hint="default"/>
        <w:lang w:val="en-US" w:eastAsia="en-US" w:bidi="ar-SA"/>
      </w:rPr>
    </w:lvl>
    <w:lvl w:ilvl="3" w:tentative="0">
      <w:start w:val="1"/>
      <w:numFmt w:val="bullet"/>
      <w:lvlText w:val="•"/>
      <w:lvlJc w:val="left"/>
      <w:pPr>
        <w:ind w:left="1103" w:hanging="315"/>
      </w:pPr>
      <w:rPr>
        <w:rFonts w:hint="default"/>
        <w:lang w:val="en-US" w:eastAsia="en-US" w:bidi="ar-SA"/>
      </w:rPr>
    </w:lvl>
    <w:lvl w:ilvl="4" w:tentative="0">
      <w:start w:val="1"/>
      <w:numFmt w:val="bullet"/>
      <w:lvlText w:val="•"/>
      <w:lvlJc w:val="left"/>
      <w:pPr>
        <w:ind w:left="1338" w:hanging="315"/>
      </w:pPr>
      <w:rPr>
        <w:rFonts w:hint="default"/>
        <w:lang w:val="en-US" w:eastAsia="en-US" w:bidi="ar-SA"/>
      </w:rPr>
    </w:lvl>
    <w:lvl w:ilvl="5" w:tentative="0">
      <w:start w:val="1"/>
      <w:numFmt w:val="bullet"/>
      <w:lvlText w:val="•"/>
      <w:lvlJc w:val="left"/>
      <w:pPr>
        <w:ind w:left="1573" w:hanging="315"/>
      </w:pPr>
      <w:rPr>
        <w:rFonts w:hint="default"/>
        <w:lang w:val="en-US" w:eastAsia="en-US" w:bidi="ar-SA"/>
      </w:rPr>
    </w:lvl>
    <w:lvl w:ilvl="6" w:tentative="0">
      <w:start w:val="1"/>
      <w:numFmt w:val="bullet"/>
      <w:lvlText w:val="•"/>
      <w:lvlJc w:val="left"/>
      <w:pPr>
        <w:ind w:left="1807" w:hanging="315"/>
      </w:pPr>
      <w:rPr>
        <w:rFonts w:hint="default"/>
        <w:lang w:val="en-US" w:eastAsia="en-US" w:bidi="ar-SA"/>
      </w:rPr>
    </w:lvl>
    <w:lvl w:ilvl="7" w:tentative="0">
      <w:start w:val="1"/>
      <w:numFmt w:val="bullet"/>
      <w:lvlText w:val="•"/>
      <w:lvlJc w:val="left"/>
      <w:pPr>
        <w:ind w:left="2042" w:hanging="315"/>
      </w:pPr>
      <w:rPr>
        <w:rFonts w:hint="default"/>
        <w:lang w:val="en-US" w:eastAsia="en-US" w:bidi="ar-SA"/>
      </w:rPr>
    </w:lvl>
    <w:lvl w:ilvl="8" w:tentative="0">
      <w:start w:val="1"/>
      <w:numFmt w:val="bullet"/>
      <w:lvlText w:val="•"/>
      <w:lvlJc w:val="left"/>
      <w:pPr>
        <w:ind w:left="2276" w:hanging="315"/>
      </w:pPr>
      <w:rPr>
        <w:rFonts w:hint="default"/>
        <w:lang w:val="en-US" w:eastAsia="en-US" w:bidi="ar-SA"/>
      </w:rPr>
    </w:lvl>
  </w:abstractNum>
  <w:abstractNum w:abstractNumId="75">
    <w:nsid w:val="00000039"/>
    <w:multiLevelType w:val="multilevel"/>
    <w:tmpl w:val="000000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0000003A"/>
    <w:multiLevelType w:val="multilevel"/>
    <w:tmpl w:val="0000003A"/>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0000003B"/>
    <w:multiLevelType w:val="multilevel"/>
    <w:tmpl w:val="000000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0000003C"/>
    <w:multiLevelType w:val="singleLevel"/>
    <w:tmpl w:val="0000003C"/>
    <w:lvl w:ilvl="0" w:tentative="0">
      <w:start w:val="1"/>
      <w:numFmt w:val="bullet"/>
      <w:lvlText w:val=""/>
      <w:lvlJc w:val="left"/>
      <w:pPr>
        <w:tabs>
          <w:tab w:val="left" w:pos="420"/>
        </w:tabs>
        <w:ind w:left="420" w:hanging="420"/>
      </w:pPr>
      <w:rPr>
        <w:rFonts w:hint="default" w:ascii="Wingdings" w:hAnsi="Wingdings"/>
      </w:rPr>
    </w:lvl>
  </w:abstractNum>
  <w:abstractNum w:abstractNumId="79">
    <w:nsid w:val="0000003E"/>
    <w:multiLevelType w:val="singleLevel"/>
    <w:tmpl w:val="0000003E"/>
    <w:lvl w:ilvl="0" w:tentative="0">
      <w:start w:val="1"/>
      <w:numFmt w:val="bullet"/>
      <w:lvlText w:val=""/>
      <w:lvlJc w:val="left"/>
      <w:pPr>
        <w:tabs>
          <w:tab w:val="left" w:pos="420"/>
        </w:tabs>
        <w:ind w:left="420" w:hanging="420"/>
      </w:pPr>
      <w:rPr>
        <w:rFonts w:hint="default" w:ascii="Wingdings" w:hAnsi="Wingdings"/>
      </w:rPr>
    </w:lvl>
  </w:abstractNum>
  <w:abstractNum w:abstractNumId="80">
    <w:nsid w:val="0000003F"/>
    <w:multiLevelType w:val="multilevel"/>
    <w:tmpl w:val="0000003F"/>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00000040"/>
    <w:multiLevelType w:val="singleLevel"/>
    <w:tmpl w:val="00000040"/>
    <w:lvl w:ilvl="0" w:tentative="0">
      <w:start w:val="1"/>
      <w:numFmt w:val="bullet"/>
      <w:lvlText w:val=""/>
      <w:lvlJc w:val="left"/>
      <w:pPr>
        <w:tabs>
          <w:tab w:val="left" w:pos="420"/>
        </w:tabs>
        <w:ind w:left="420" w:hanging="420"/>
      </w:pPr>
      <w:rPr>
        <w:rFonts w:hint="default" w:ascii="Wingdings" w:hAnsi="Wingdings"/>
      </w:rPr>
    </w:lvl>
  </w:abstractNum>
  <w:abstractNum w:abstractNumId="82">
    <w:nsid w:val="00000041"/>
    <w:multiLevelType w:val="singleLevel"/>
    <w:tmpl w:val="00000041"/>
    <w:lvl w:ilvl="0" w:tentative="0">
      <w:start w:val="1"/>
      <w:numFmt w:val="bullet"/>
      <w:lvlText w:val=""/>
      <w:lvlJc w:val="left"/>
      <w:pPr>
        <w:tabs>
          <w:tab w:val="left" w:pos="420"/>
        </w:tabs>
        <w:ind w:left="420" w:hanging="420"/>
      </w:pPr>
      <w:rPr>
        <w:rFonts w:hint="default" w:ascii="Wingdings" w:hAnsi="Wingdings"/>
      </w:rPr>
    </w:lvl>
  </w:abstractNum>
  <w:abstractNum w:abstractNumId="83">
    <w:nsid w:val="00000043"/>
    <w:multiLevelType w:val="multilevel"/>
    <w:tmpl w:val="00000043"/>
    <w:lvl w:ilvl="0" w:tentative="0">
      <w:start w:val="1"/>
      <w:numFmt w:val="bullet"/>
      <w:lvlText w:val=""/>
      <w:lvlJc w:val="left"/>
      <w:pPr>
        <w:ind w:left="406" w:hanging="315"/>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634" w:hanging="315"/>
      </w:pPr>
      <w:rPr>
        <w:rFonts w:hint="default"/>
        <w:lang w:val="en-US" w:eastAsia="en-US" w:bidi="ar-SA"/>
      </w:rPr>
    </w:lvl>
    <w:lvl w:ilvl="2" w:tentative="0">
      <w:start w:val="1"/>
      <w:numFmt w:val="bullet"/>
      <w:lvlText w:val="•"/>
      <w:lvlJc w:val="left"/>
      <w:pPr>
        <w:ind w:left="869" w:hanging="315"/>
      </w:pPr>
      <w:rPr>
        <w:rFonts w:hint="default"/>
        <w:lang w:val="en-US" w:eastAsia="en-US" w:bidi="ar-SA"/>
      </w:rPr>
    </w:lvl>
    <w:lvl w:ilvl="3" w:tentative="0">
      <w:start w:val="1"/>
      <w:numFmt w:val="bullet"/>
      <w:lvlText w:val="•"/>
      <w:lvlJc w:val="left"/>
      <w:pPr>
        <w:ind w:left="1103" w:hanging="315"/>
      </w:pPr>
      <w:rPr>
        <w:rFonts w:hint="default"/>
        <w:lang w:val="en-US" w:eastAsia="en-US" w:bidi="ar-SA"/>
      </w:rPr>
    </w:lvl>
    <w:lvl w:ilvl="4" w:tentative="0">
      <w:start w:val="1"/>
      <w:numFmt w:val="bullet"/>
      <w:lvlText w:val="•"/>
      <w:lvlJc w:val="left"/>
      <w:pPr>
        <w:ind w:left="1338" w:hanging="315"/>
      </w:pPr>
      <w:rPr>
        <w:rFonts w:hint="default"/>
        <w:lang w:val="en-US" w:eastAsia="en-US" w:bidi="ar-SA"/>
      </w:rPr>
    </w:lvl>
    <w:lvl w:ilvl="5" w:tentative="0">
      <w:start w:val="1"/>
      <w:numFmt w:val="bullet"/>
      <w:lvlText w:val="•"/>
      <w:lvlJc w:val="left"/>
      <w:pPr>
        <w:ind w:left="1573" w:hanging="315"/>
      </w:pPr>
      <w:rPr>
        <w:rFonts w:hint="default"/>
        <w:lang w:val="en-US" w:eastAsia="en-US" w:bidi="ar-SA"/>
      </w:rPr>
    </w:lvl>
    <w:lvl w:ilvl="6" w:tentative="0">
      <w:start w:val="1"/>
      <w:numFmt w:val="bullet"/>
      <w:lvlText w:val="•"/>
      <w:lvlJc w:val="left"/>
      <w:pPr>
        <w:ind w:left="1807" w:hanging="315"/>
      </w:pPr>
      <w:rPr>
        <w:rFonts w:hint="default"/>
        <w:lang w:val="en-US" w:eastAsia="en-US" w:bidi="ar-SA"/>
      </w:rPr>
    </w:lvl>
    <w:lvl w:ilvl="7" w:tentative="0">
      <w:start w:val="1"/>
      <w:numFmt w:val="bullet"/>
      <w:lvlText w:val="•"/>
      <w:lvlJc w:val="left"/>
      <w:pPr>
        <w:ind w:left="2042" w:hanging="315"/>
      </w:pPr>
      <w:rPr>
        <w:rFonts w:hint="default"/>
        <w:lang w:val="en-US" w:eastAsia="en-US" w:bidi="ar-SA"/>
      </w:rPr>
    </w:lvl>
    <w:lvl w:ilvl="8" w:tentative="0">
      <w:start w:val="1"/>
      <w:numFmt w:val="bullet"/>
      <w:lvlText w:val="•"/>
      <w:lvlJc w:val="left"/>
      <w:pPr>
        <w:ind w:left="2276" w:hanging="315"/>
      </w:pPr>
      <w:rPr>
        <w:rFonts w:hint="default"/>
        <w:lang w:val="en-US" w:eastAsia="en-US" w:bidi="ar-SA"/>
      </w:rPr>
    </w:lvl>
  </w:abstractNum>
  <w:abstractNum w:abstractNumId="84">
    <w:nsid w:val="00000044"/>
    <w:multiLevelType w:val="multilevel"/>
    <w:tmpl w:val="00000044"/>
    <w:lvl w:ilvl="0" w:tentative="0">
      <w:start w:val="7"/>
      <w:numFmt w:val="bullet"/>
      <w:lvlText w:val="-"/>
      <w:lvlJc w:val="left"/>
      <w:pPr>
        <w:ind w:left="984" w:hanging="360"/>
      </w:pPr>
      <w:rPr>
        <w:rFonts w:hint="default" w:ascii="Arial Narrow" w:hAnsi="Arial Narrow" w:eastAsia="Calibri" w:cs="SimSun"/>
      </w:rPr>
    </w:lvl>
    <w:lvl w:ilvl="1" w:tentative="0">
      <w:start w:val="1"/>
      <w:numFmt w:val="bullet"/>
      <w:lvlText w:val="o"/>
      <w:lvlJc w:val="left"/>
      <w:pPr>
        <w:ind w:left="1704" w:hanging="360"/>
      </w:pPr>
      <w:rPr>
        <w:rFonts w:hint="default" w:ascii="Courier New" w:hAnsi="Courier New" w:cs="Courier New"/>
      </w:rPr>
    </w:lvl>
    <w:lvl w:ilvl="2" w:tentative="0">
      <w:start w:val="1"/>
      <w:numFmt w:val="bullet"/>
      <w:lvlText w:val=""/>
      <w:lvlJc w:val="left"/>
      <w:pPr>
        <w:ind w:left="2424" w:hanging="360"/>
      </w:pPr>
      <w:rPr>
        <w:rFonts w:hint="default" w:ascii="Wingdings" w:hAnsi="Wingdings"/>
      </w:rPr>
    </w:lvl>
    <w:lvl w:ilvl="3" w:tentative="0">
      <w:start w:val="1"/>
      <w:numFmt w:val="bullet"/>
      <w:lvlText w:val=""/>
      <w:lvlJc w:val="left"/>
      <w:pPr>
        <w:ind w:left="3144" w:hanging="360"/>
      </w:pPr>
      <w:rPr>
        <w:rFonts w:hint="default" w:ascii="Symbol" w:hAnsi="Symbol"/>
      </w:rPr>
    </w:lvl>
    <w:lvl w:ilvl="4" w:tentative="0">
      <w:start w:val="1"/>
      <w:numFmt w:val="bullet"/>
      <w:lvlText w:val="o"/>
      <w:lvlJc w:val="left"/>
      <w:pPr>
        <w:ind w:left="3864" w:hanging="360"/>
      </w:pPr>
      <w:rPr>
        <w:rFonts w:hint="default" w:ascii="Courier New" w:hAnsi="Courier New" w:cs="Courier New"/>
      </w:rPr>
    </w:lvl>
    <w:lvl w:ilvl="5" w:tentative="0">
      <w:start w:val="1"/>
      <w:numFmt w:val="bullet"/>
      <w:lvlText w:val=""/>
      <w:lvlJc w:val="left"/>
      <w:pPr>
        <w:ind w:left="4584" w:hanging="360"/>
      </w:pPr>
      <w:rPr>
        <w:rFonts w:hint="default" w:ascii="Wingdings" w:hAnsi="Wingdings"/>
      </w:rPr>
    </w:lvl>
    <w:lvl w:ilvl="6" w:tentative="0">
      <w:start w:val="1"/>
      <w:numFmt w:val="bullet"/>
      <w:lvlText w:val=""/>
      <w:lvlJc w:val="left"/>
      <w:pPr>
        <w:ind w:left="5304" w:hanging="360"/>
      </w:pPr>
      <w:rPr>
        <w:rFonts w:hint="default" w:ascii="Symbol" w:hAnsi="Symbol"/>
      </w:rPr>
    </w:lvl>
    <w:lvl w:ilvl="7" w:tentative="0">
      <w:start w:val="1"/>
      <w:numFmt w:val="bullet"/>
      <w:lvlText w:val="o"/>
      <w:lvlJc w:val="left"/>
      <w:pPr>
        <w:ind w:left="6024" w:hanging="360"/>
      </w:pPr>
      <w:rPr>
        <w:rFonts w:hint="default" w:ascii="Courier New" w:hAnsi="Courier New" w:cs="Courier New"/>
      </w:rPr>
    </w:lvl>
    <w:lvl w:ilvl="8" w:tentative="0">
      <w:start w:val="1"/>
      <w:numFmt w:val="bullet"/>
      <w:lvlText w:val=""/>
      <w:lvlJc w:val="left"/>
      <w:pPr>
        <w:ind w:left="6744" w:hanging="360"/>
      </w:pPr>
      <w:rPr>
        <w:rFonts w:hint="default" w:ascii="Wingdings" w:hAnsi="Wingdings"/>
      </w:rPr>
    </w:lvl>
  </w:abstractNum>
  <w:abstractNum w:abstractNumId="85">
    <w:nsid w:val="00000046"/>
    <w:multiLevelType w:val="multilevel"/>
    <w:tmpl w:val="00000046"/>
    <w:lvl w:ilvl="0" w:tentative="0">
      <w:start w:val="8"/>
      <w:numFmt w:val="bullet"/>
      <w:lvlText w:val="-"/>
      <w:lvlJc w:val="left"/>
      <w:pPr>
        <w:ind w:left="624" w:hanging="360"/>
      </w:pPr>
      <w:rPr>
        <w:rFonts w:hint="default" w:ascii="Arial Narrow" w:hAnsi="Arial Narrow" w:eastAsia="Calibri" w:cs="SimSun"/>
      </w:rPr>
    </w:lvl>
    <w:lvl w:ilvl="1" w:tentative="0">
      <w:start w:val="1"/>
      <w:numFmt w:val="bullet"/>
      <w:lvlText w:val="o"/>
      <w:lvlJc w:val="left"/>
      <w:pPr>
        <w:ind w:left="1344" w:hanging="360"/>
      </w:pPr>
      <w:rPr>
        <w:rFonts w:hint="default" w:ascii="Courier New" w:hAnsi="Courier New" w:cs="Courier New"/>
      </w:rPr>
    </w:lvl>
    <w:lvl w:ilvl="2" w:tentative="0">
      <w:start w:val="1"/>
      <w:numFmt w:val="bullet"/>
      <w:lvlText w:val=""/>
      <w:lvlJc w:val="left"/>
      <w:pPr>
        <w:ind w:left="2064" w:hanging="360"/>
      </w:pPr>
      <w:rPr>
        <w:rFonts w:hint="default" w:ascii="Wingdings" w:hAnsi="Wingdings"/>
      </w:rPr>
    </w:lvl>
    <w:lvl w:ilvl="3" w:tentative="0">
      <w:start w:val="1"/>
      <w:numFmt w:val="bullet"/>
      <w:lvlText w:val=""/>
      <w:lvlJc w:val="left"/>
      <w:pPr>
        <w:ind w:left="2784" w:hanging="360"/>
      </w:pPr>
      <w:rPr>
        <w:rFonts w:hint="default" w:ascii="Symbol" w:hAnsi="Symbol"/>
      </w:rPr>
    </w:lvl>
    <w:lvl w:ilvl="4" w:tentative="0">
      <w:start w:val="1"/>
      <w:numFmt w:val="bullet"/>
      <w:lvlText w:val="o"/>
      <w:lvlJc w:val="left"/>
      <w:pPr>
        <w:ind w:left="3504" w:hanging="360"/>
      </w:pPr>
      <w:rPr>
        <w:rFonts w:hint="default" w:ascii="Courier New" w:hAnsi="Courier New" w:cs="Courier New"/>
      </w:rPr>
    </w:lvl>
    <w:lvl w:ilvl="5" w:tentative="0">
      <w:start w:val="1"/>
      <w:numFmt w:val="bullet"/>
      <w:lvlText w:val=""/>
      <w:lvlJc w:val="left"/>
      <w:pPr>
        <w:ind w:left="4224" w:hanging="360"/>
      </w:pPr>
      <w:rPr>
        <w:rFonts w:hint="default" w:ascii="Wingdings" w:hAnsi="Wingdings"/>
      </w:rPr>
    </w:lvl>
    <w:lvl w:ilvl="6" w:tentative="0">
      <w:start w:val="1"/>
      <w:numFmt w:val="bullet"/>
      <w:lvlText w:val=""/>
      <w:lvlJc w:val="left"/>
      <w:pPr>
        <w:ind w:left="4944" w:hanging="360"/>
      </w:pPr>
      <w:rPr>
        <w:rFonts w:hint="default" w:ascii="Symbol" w:hAnsi="Symbol"/>
      </w:rPr>
    </w:lvl>
    <w:lvl w:ilvl="7" w:tentative="0">
      <w:start w:val="1"/>
      <w:numFmt w:val="bullet"/>
      <w:lvlText w:val="o"/>
      <w:lvlJc w:val="left"/>
      <w:pPr>
        <w:ind w:left="5664" w:hanging="360"/>
      </w:pPr>
      <w:rPr>
        <w:rFonts w:hint="default" w:ascii="Courier New" w:hAnsi="Courier New" w:cs="Courier New"/>
      </w:rPr>
    </w:lvl>
    <w:lvl w:ilvl="8" w:tentative="0">
      <w:start w:val="1"/>
      <w:numFmt w:val="bullet"/>
      <w:lvlText w:val=""/>
      <w:lvlJc w:val="left"/>
      <w:pPr>
        <w:ind w:left="6384" w:hanging="360"/>
      </w:pPr>
      <w:rPr>
        <w:rFonts w:hint="default" w:ascii="Wingdings" w:hAnsi="Wingdings"/>
      </w:rPr>
    </w:lvl>
  </w:abstractNum>
  <w:abstractNum w:abstractNumId="86">
    <w:nsid w:val="00000047"/>
    <w:multiLevelType w:val="multilevel"/>
    <w:tmpl w:val="000000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00000048"/>
    <w:multiLevelType w:val="multilevel"/>
    <w:tmpl w:val="000000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00000049"/>
    <w:multiLevelType w:val="multilevel"/>
    <w:tmpl w:val="00000049"/>
    <w:lvl w:ilvl="0" w:tentative="0">
      <w:start w:val="7"/>
      <w:numFmt w:val="bullet"/>
      <w:lvlText w:val="-"/>
      <w:lvlJc w:val="left"/>
      <w:pPr>
        <w:ind w:left="1440" w:hanging="360"/>
      </w:pPr>
      <w:rPr>
        <w:rFonts w:hint="default" w:ascii="Arial Narrow" w:hAnsi="Arial Narrow" w:eastAsia="Calibri" w:cs="SimSu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89">
    <w:nsid w:val="0000004A"/>
    <w:multiLevelType w:val="multilevel"/>
    <w:tmpl w:val="0000004A"/>
    <w:lvl w:ilvl="0" w:tentative="0">
      <w:start w:val="7"/>
      <w:numFmt w:val="bullet"/>
      <w:lvlText w:val="-"/>
      <w:lvlJc w:val="left"/>
      <w:pPr>
        <w:ind w:left="720" w:hanging="360"/>
      </w:pPr>
      <w:rPr>
        <w:rFonts w:hint="default" w:ascii="Arial Narrow" w:hAnsi="Arial Narrow" w:eastAsia="Calibri" w:cs="SimSu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0000004B"/>
    <w:multiLevelType w:val="multilevel"/>
    <w:tmpl w:val="0000004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1">
    <w:nsid w:val="0000004C"/>
    <w:multiLevelType w:val="multilevel"/>
    <w:tmpl w:val="000000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0000004D"/>
    <w:multiLevelType w:val="multilevel"/>
    <w:tmpl w:val="000000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0000004E"/>
    <w:multiLevelType w:val="multilevel"/>
    <w:tmpl w:val="0000004E"/>
    <w:lvl w:ilvl="0" w:tentative="0">
      <w:start w:val="7"/>
      <w:numFmt w:val="bullet"/>
      <w:lvlText w:val="-"/>
      <w:lvlJc w:val="left"/>
      <w:pPr>
        <w:ind w:left="720" w:hanging="360"/>
      </w:pPr>
      <w:rPr>
        <w:rFonts w:hint="default" w:ascii="Arial Narrow" w:hAnsi="Arial Narrow" w:eastAsia="Calibri" w:cs="SimSu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0000004F"/>
    <w:multiLevelType w:val="multilevel"/>
    <w:tmpl w:val="0000004F"/>
    <w:lvl w:ilvl="0" w:tentative="0">
      <w:start w:val="1"/>
      <w:numFmt w:val="bullet"/>
      <w:lvlText w:val=""/>
      <w:lvlJc w:val="left"/>
      <w:pPr>
        <w:ind w:left="388" w:hanging="301"/>
      </w:pPr>
      <w:rPr>
        <w:rFonts w:hint="default" w:ascii="Symbol" w:hAnsi="Symbol" w:eastAsia="Symbol" w:cs="Symbol"/>
        <w:b w:val="0"/>
        <w:bCs w:val="0"/>
        <w:i w:val="0"/>
        <w:iCs w:val="0"/>
        <w:spacing w:val="0"/>
        <w:w w:val="95"/>
        <w:sz w:val="21"/>
        <w:szCs w:val="21"/>
        <w:lang w:val="en-US" w:eastAsia="en-US" w:bidi="ar-SA"/>
      </w:rPr>
    </w:lvl>
    <w:lvl w:ilvl="1" w:tentative="0">
      <w:start w:val="1"/>
      <w:numFmt w:val="bullet"/>
      <w:lvlText w:val="•"/>
      <w:lvlJc w:val="left"/>
      <w:pPr>
        <w:ind w:left="604" w:hanging="301"/>
      </w:pPr>
      <w:rPr>
        <w:rFonts w:hint="default"/>
        <w:lang w:val="en-US" w:eastAsia="en-US" w:bidi="ar-SA"/>
      </w:rPr>
    </w:lvl>
    <w:lvl w:ilvl="2" w:tentative="0">
      <w:start w:val="1"/>
      <w:numFmt w:val="bullet"/>
      <w:lvlText w:val="•"/>
      <w:lvlJc w:val="left"/>
      <w:pPr>
        <w:ind w:left="828" w:hanging="301"/>
      </w:pPr>
      <w:rPr>
        <w:rFonts w:hint="default"/>
        <w:lang w:val="en-US" w:eastAsia="en-US" w:bidi="ar-SA"/>
      </w:rPr>
    </w:lvl>
    <w:lvl w:ilvl="3" w:tentative="0">
      <w:start w:val="1"/>
      <w:numFmt w:val="bullet"/>
      <w:lvlText w:val="•"/>
      <w:lvlJc w:val="left"/>
      <w:pPr>
        <w:ind w:left="1053" w:hanging="301"/>
      </w:pPr>
      <w:rPr>
        <w:rFonts w:hint="default"/>
        <w:lang w:val="en-US" w:eastAsia="en-US" w:bidi="ar-SA"/>
      </w:rPr>
    </w:lvl>
    <w:lvl w:ilvl="4" w:tentative="0">
      <w:start w:val="1"/>
      <w:numFmt w:val="bullet"/>
      <w:lvlText w:val="•"/>
      <w:lvlJc w:val="left"/>
      <w:pPr>
        <w:ind w:left="1277" w:hanging="301"/>
      </w:pPr>
      <w:rPr>
        <w:rFonts w:hint="default"/>
        <w:lang w:val="en-US" w:eastAsia="en-US" w:bidi="ar-SA"/>
      </w:rPr>
    </w:lvl>
    <w:lvl w:ilvl="5" w:tentative="0">
      <w:start w:val="1"/>
      <w:numFmt w:val="bullet"/>
      <w:lvlText w:val="•"/>
      <w:lvlJc w:val="left"/>
      <w:pPr>
        <w:ind w:left="1502" w:hanging="301"/>
      </w:pPr>
      <w:rPr>
        <w:rFonts w:hint="default"/>
        <w:lang w:val="en-US" w:eastAsia="en-US" w:bidi="ar-SA"/>
      </w:rPr>
    </w:lvl>
    <w:lvl w:ilvl="6" w:tentative="0">
      <w:start w:val="1"/>
      <w:numFmt w:val="bullet"/>
      <w:lvlText w:val="•"/>
      <w:lvlJc w:val="left"/>
      <w:pPr>
        <w:ind w:left="1726" w:hanging="301"/>
      </w:pPr>
      <w:rPr>
        <w:rFonts w:hint="default"/>
        <w:lang w:val="en-US" w:eastAsia="en-US" w:bidi="ar-SA"/>
      </w:rPr>
    </w:lvl>
    <w:lvl w:ilvl="7" w:tentative="0">
      <w:start w:val="1"/>
      <w:numFmt w:val="bullet"/>
      <w:lvlText w:val="•"/>
      <w:lvlJc w:val="left"/>
      <w:pPr>
        <w:ind w:left="1950" w:hanging="301"/>
      </w:pPr>
      <w:rPr>
        <w:rFonts w:hint="default"/>
        <w:lang w:val="en-US" w:eastAsia="en-US" w:bidi="ar-SA"/>
      </w:rPr>
    </w:lvl>
    <w:lvl w:ilvl="8" w:tentative="0">
      <w:start w:val="1"/>
      <w:numFmt w:val="bullet"/>
      <w:lvlText w:val="•"/>
      <w:lvlJc w:val="left"/>
      <w:pPr>
        <w:ind w:left="2175" w:hanging="301"/>
      </w:pPr>
      <w:rPr>
        <w:rFonts w:hint="default"/>
        <w:lang w:val="en-US" w:eastAsia="en-US" w:bidi="ar-SA"/>
      </w:rPr>
    </w:lvl>
  </w:abstractNum>
  <w:abstractNum w:abstractNumId="95">
    <w:nsid w:val="00000050"/>
    <w:multiLevelType w:val="multilevel"/>
    <w:tmpl w:val="00000050"/>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720" w:hanging="360"/>
      </w:pPr>
      <w:rPr>
        <w:rFonts w:hint="default" w:ascii="Times New Roman" w:hAnsi="Times New Roman" w:eastAsia="Times New Roman"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6">
    <w:nsid w:val="00000052"/>
    <w:multiLevelType w:val="multilevel"/>
    <w:tmpl w:val="00000052"/>
    <w:lvl w:ilvl="0" w:tentative="0">
      <w:start w:val="7"/>
      <w:numFmt w:val="bullet"/>
      <w:lvlText w:val="-"/>
      <w:lvlJc w:val="left"/>
      <w:pPr>
        <w:ind w:left="1126" w:hanging="360"/>
      </w:pPr>
      <w:rPr>
        <w:rFonts w:hint="default" w:ascii="Arial Narrow" w:hAnsi="Arial Narrow" w:eastAsia="Calibri" w:cs="SimSun"/>
      </w:rPr>
    </w:lvl>
    <w:lvl w:ilvl="1" w:tentative="0">
      <w:start w:val="1"/>
      <w:numFmt w:val="bullet"/>
      <w:lvlText w:val="o"/>
      <w:lvlJc w:val="left"/>
      <w:pPr>
        <w:ind w:left="1846" w:hanging="360"/>
      </w:pPr>
      <w:rPr>
        <w:rFonts w:hint="default" w:ascii="Courier New" w:hAnsi="Courier New" w:cs="Courier New"/>
      </w:rPr>
    </w:lvl>
    <w:lvl w:ilvl="2" w:tentative="0">
      <w:start w:val="1"/>
      <w:numFmt w:val="bullet"/>
      <w:lvlText w:val=""/>
      <w:lvlJc w:val="left"/>
      <w:pPr>
        <w:ind w:left="2566" w:hanging="360"/>
      </w:pPr>
      <w:rPr>
        <w:rFonts w:hint="default" w:ascii="Wingdings" w:hAnsi="Wingdings"/>
      </w:rPr>
    </w:lvl>
    <w:lvl w:ilvl="3" w:tentative="0">
      <w:start w:val="1"/>
      <w:numFmt w:val="bullet"/>
      <w:lvlText w:val=""/>
      <w:lvlJc w:val="left"/>
      <w:pPr>
        <w:ind w:left="3286" w:hanging="360"/>
      </w:pPr>
      <w:rPr>
        <w:rFonts w:hint="default" w:ascii="Symbol" w:hAnsi="Symbol"/>
      </w:rPr>
    </w:lvl>
    <w:lvl w:ilvl="4" w:tentative="0">
      <w:start w:val="1"/>
      <w:numFmt w:val="bullet"/>
      <w:lvlText w:val="o"/>
      <w:lvlJc w:val="left"/>
      <w:pPr>
        <w:ind w:left="4006" w:hanging="360"/>
      </w:pPr>
      <w:rPr>
        <w:rFonts w:hint="default" w:ascii="Courier New" w:hAnsi="Courier New" w:cs="Courier New"/>
      </w:rPr>
    </w:lvl>
    <w:lvl w:ilvl="5" w:tentative="0">
      <w:start w:val="1"/>
      <w:numFmt w:val="bullet"/>
      <w:lvlText w:val=""/>
      <w:lvlJc w:val="left"/>
      <w:pPr>
        <w:ind w:left="4726" w:hanging="360"/>
      </w:pPr>
      <w:rPr>
        <w:rFonts w:hint="default" w:ascii="Wingdings" w:hAnsi="Wingdings"/>
      </w:rPr>
    </w:lvl>
    <w:lvl w:ilvl="6" w:tentative="0">
      <w:start w:val="1"/>
      <w:numFmt w:val="bullet"/>
      <w:lvlText w:val=""/>
      <w:lvlJc w:val="left"/>
      <w:pPr>
        <w:ind w:left="5446" w:hanging="360"/>
      </w:pPr>
      <w:rPr>
        <w:rFonts w:hint="default" w:ascii="Symbol" w:hAnsi="Symbol"/>
      </w:rPr>
    </w:lvl>
    <w:lvl w:ilvl="7" w:tentative="0">
      <w:start w:val="1"/>
      <w:numFmt w:val="bullet"/>
      <w:lvlText w:val="o"/>
      <w:lvlJc w:val="left"/>
      <w:pPr>
        <w:ind w:left="6166" w:hanging="360"/>
      </w:pPr>
      <w:rPr>
        <w:rFonts w:hint="default" w:ascii="Courier New" w:hAnsi="Courier New" w:cs="Courier New"/>
      </w:rPr>
    </w:lvl>
    <w:lvl w:ilvl="8" w:tentative="0">
      <w:start w:val="1"/>
      <w:numFmt w:val="bullet"/>
      <w:lvlText w:val=""/>
      <w:lvlJc w:val="left"/>
      <w:pPr>
        <w:ind w:left="6886" w:hanging="360"/>
      </w:pPr>
      <w:rPr>
        <w:rFonts w:hint="default" w:ascii="Wingdings" w:hAnsi="Wingdings"/>
      </w:rPr>
    </w:lvl>
  </w:abstractNum>
  <w:abstractNum w:abstractNumId="97">
    <w:nsid w:val="00000053"/>
    <w:multiLevelType w:val="multilevel"/>
    <w:tmpl w:val="00000053"/>
    <w:lvl w:ilvl="0" w:tentative="0">
      <w:start w:val="1"/>
      <w:numFmt w:val="bullet"/>
      <w:lvlText w:val="-"/>
      <w:lvlJc w:val="left"/>
      <w:pPr>
        <w:ind w:left="1080" w:hanging="360"/>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98">
    <w:nsid w:val="00000054"/>
    <w:multiLevelType w:val="multilevel"/>
    <w:tmpl w:val="00000054"/>
    <w:lvl w:ilvl="0" w:tentative="0">
      <w:start w:val="1"/>
      <w:numFmt w:val="bullet"/>
      <w:lvlText w:val=""/>
      <w:lvlJc w:val="left"/>
      <w:pPr>
        <w:ind w:left="406" w:hanging="314"/>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655" w:hanging="314"/>
      </w:pPr>
      <w:rPr>
        <w:rFonts w:hint="default"/>
        <w:lang w:val="en-US" w:eastAsia="en-US" w:bidi="ar-SA"/>
      </w:rPr>
    </w:lvl>
    <w:lvl w:ilvl="2" w:tentative="0">
      <w:start w:val="1"/>
      <w:numFmt w:val="bullet"/>
      <w:lvlText w:val="•"/>
      <w:lvlJc w:val="left"/>
      <w:pPr>
        <w:ind w:left="911" w:hanging="314"/>
      </w:pPr>
      <w:rPr>
        <w:rFonts w:hint="default"/>
        <w:lang w:val="en-US" w:eastAsia="en-US" w:bidi="ar-SA"/>
      </w:rPr>
    </w:lvl>
    <w:lvl w:ilvl="3" w:tentative="0">
      <w:start w:val="1"/>
      <w:numFmt w:val="bullet"/>
      <w:lvlText w:val="•"/>
      <w:lvlJc w:val="left"/>
      <w:pPr>
        <w:ind w:left="1167" w:hanging="314"/>
      </w:pPr>
      <w:rPr>
        <w:rFonts w:hint="default"/>
        <w:lang w:val="en-US" w:eastAsia="en-US" w:bidi="ar-SA"/>
      </w:rPr>
    </w:lvl>
    <w:lvl w:ilvl="4" w:tentative="0">
      <w:start w:val="1"/>
      <w:numFmt w:val="bullet"/>
      <w:lvlText w:val="•"/>
      <w:lvlJc w:val="left"/>
      <w:pPr>
        <w:ind w:left="1423" w:hanging="314"/>
      </w:pPr>
      <w:rPr>
        <w:rFonts w:hint="default"/>
        <w:lang w:val="en-US" w:eastAsia="en-US" w:bidi="ar-SA"/>
      </w:rPr>
    </w:lvl>
    <w:lvl w:ilvl="5" w:tentative="0">
      <w:start w:val="1"/>
      <w:numFmt w:val="bullet"/>
      <w:lvlText w:val="•"/>
      <w:lvlJc w:val="left"/>
      <w:pPr>
        <w:ind w:left="1679" w:hanging="314"/>
      </w:pPr>
      <w:rPr>
        <w:rFonts w:hint="default"/>
        <w:lang w:val="en-US" w:eastAsia="en-US" w:bidi="ar-SA"/>
      </w:rPr>
    </w:lvl>
    <w:lvl w:ilvl="6" w:tentative="0">
      <w:start w:val="1"/>
      <w:numFmt w:val="bullet"/>
      <w:lvlText w:val="•"/>
      <w:lvlJc w:val="left"/>
      <w:pPr>
        <w:ind w:left="1934" w:hanging="314"/>
      </w:pPr>
      <w:rPr>
        <w:rFonts w:hint="default"/>
        <w:lang w:val="en-US" w:eastAsia="en-US" w:bidi="ar-SA"/>
      </w:rPr>
    </w:lvl>
    <w:lvl w:ilvl="7" w:tentative="0">
      <w:start w:val="1"/>
      <w:numFmt w:val="bullet"/>
      <w:lvlText w:val="•"/>
      <w:lvlJc w:val="left"/>
      <w:pPr>
        <w:ind w:left="2190" w:hanging="314"/>
      </w:pPr>
      <w:rPr>
        <w:rFonts w:hint="default"/>
        <w:lang w:val="en-US" w:eastAsia="en-US" w:bidi="ar-SA"/>
      </w:rPr>
    </w:lvl>
    <w:lvl w:ilvl="8" w:tentative="0">
      <w:start w:val="1"/>
      <w:numFmt w:val="bullet"/>
      <w:lvlText w:val="•"/>
      <w:lvlJc w:val="left"/>
      <w:pPr>
        <w:ind w:left="2446" w:hanging="314"/>
      </w:pPr>
      <w:rPr>
        <w:rFonts w:hint="default"/>
        <w:lang w:val="en-US" w:eastAsia="en-US" w:bidi="ar-SA"/>
      </w:rPr>
    </w:lvl>
  </w:abstractNum>
  <w:abstractNum w:abstractNumId="99">
    <w:nsid w:val="00000055"/>
    <w:multiLevelType w:val="multilevel"/>
    <w:tmpl w:val="00000055"/>
    <w:lvl w:ilvl="0" w:tentative="0">
      <w:start w:val="1"/>
      <w:numFmt w:val="bullet"/>
      <w:lvlText w:val=""/>
      <w:lvlJc w:val="left"/>
      <w:pPr>
        <w:ind w:left="407" w:hanging="315"/>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634" w:hanging="315"/>
      </w:pPr>
      <w:rPr>
        <w:rFonts w:hint="default"/>
        <w:lang w:val="en-US" w:eastAsia="en-US" w:bidi="ar-SA"/>
      </w:rPr>
    </w:lvl>
    <w:lvl w:ilvl="2" w:tentative="0">
      <w:start w:val="1"/>
      <w:numFmt w:val="bullet"/>
      <w:lvlText w:val="•"/>
      <w:lvlJc w:val="left"/>
      <w:pPr>
        <w:ind w:left="869" w:hanging="315"/>
      </w:pPr>
      <w:rPr>
        <w:rFonts w:hint="default"/>
        <w:lang w:val="en-US" w:eastAsia="en-US" w:bidi="ar-SA"/>
      </w:rPr>
    </w:lvl>
    <w:lvl w:ilvl="3" w:tentative="0">
      <w:start w:val="1"/>
      <w:numFmt w:val="bullet"/>
      <w:lvlText w:val="•"/>
      <w:lvlJc w:val="left"/>
      <w:pPr>
        <w:ind w:left="1103" w:hanging="315"/>
      </w:pPr>
      <w:rPr>
        <w:rFonts w:hint="default"/>
        <w:lang w:val="en-US" w:eastAsia="en-US" w:bidi="ar-SA"/>
      </w:rPr>
    </w:lvl>
    <w:lvl w:ilvl="4" w:tentative="0">
      <w:start w:val="1"/>
      <w:numFmt w:val="bullet"/>
      <w:lvlText w:val="•"/>
      <w:lvlJc w:val="left"/>
      <w:pPr>
        <w:ind w:left="1338" w:hanging="315"/>
      </w:pPr>
      <w:rPr>
        <w:rFonts w:hint="default"/>
        <w:lang w:val="en-US" w:eastAsia="en-US" w:bidi="ar-SA"/>
      </w:rPr>
    </w:lvl>
    <w:lvl w:ilvl="5" w:tentative="0">
      <w:start w:val="1"/>
      <w:numFmt w:val="bullet"/>
      <w:lvlText w:val="•"/>
      <w:lvlJc w:val="left"/>
      <w:pPr>
        <w:ind w:left="1573" w:hanging="315"/>
      </w:pPr>
      <w:rPr>
        <w:rFonts w:hint="default"/>
        <w:lang w:val="en-US" w:eastAsia="en-US" w:bidi="ar-SA"/>
      </w:rPr>
    </w:lvl>
    <w:lvl w:ilvl="6" w:tentative="0">
      <w:start w:val="1"/>
      <w:numFmt w:val="bullet"/>
      <w:lvlText w:val="•"/>
      <w:lvlJc w:val="left"/>
      <w:pPr>
        <w:ind w:left="1807" w:hanging="315"/>
      </w:pPr>
      <w:rPr>
        <w:rFonts w:hint="default"/>
        <w:lang w:val="en-US" w:eastAsia="en-US" w:bidi="ar-SA"/>
      </w:rPr>
    </w:lvl>
    <w:lvl w:ilvl="7" w:tentative="0">
      <w:start w:val="1"/>
      <w:numFmt w:val="bullet"/>
      <w:lvlText w:val="•"/>
      <w:lvlJc w:val="left"/>
      <w:pPr>
        <w:ind w:left="2042" w:hanging="315"/>
      </w:pPr>
      <w:rPr>
        <w:rFonts w:hint="default"/>
        <w:lang w:val="en-US" w:eastAsia="en-US" w:bidi="ar-SA"/>
      </w:rPr>
    </w:lvl>
    <w:lvl w:ilvl="8" w:tentative="0">
      <w:start w:val="1"/>
      <w:numFmt w:val="bullet"/>
      <w:lvlText w:val="•"/>
      <w:lvlJc w:val="left"/>
      <w:pPr>
        <w:ind w:left="2276" w:hanging="315"/>
      </w:pPr>
      <w:rPr>
        <w:rFonts w:hint="default"/>
        <w:lang w:val="en-US" w:eastAsia="en-US" w:bidi="ar-SA"/>
      </w:rPr>
    </w:lvl>
  </w:abstractNum>
  <w:abstractNum w:abstractNumId="100">
    <w:nsid w:val="00000056"/>
    <w:multiLevelType w:val="multilevel"/>
    <w:tmpl w:val="00000056"/>
    <w:lvl w:ilvl="0" w:tentative="0">
      <w:start w:val="1"/>
      <w:numFmt w:val="bullet"/>
      <w:lvlText w:val=""/>
      <w:lvlJc w:val="left"/>
      <w:pPr>
        <w:ind w:left="413" w:hanging="318"/>
      </w:pPr>
      <w:rPr>
        <w:rFonts w:hint="default" w:ascii="Symbol" w:hAnsi="Symbol" w:eastAsia="Symbol" w:cs="Symbol"/>
        <w:b w:val="0"/>
        <w:bCs w:val="0"/>
        <w:i w:val="0"/>
        <w:iCs w:val="0"/>
        <w:spacing w:val="0"/>
        <w:w w:val="100"/>
        <w:sz w:val="21"/>
        <w:szCs w:val="21"/>
        <w:lang w:val="en-US" w:eastAsia="en-US" w:bidi="ar-SA"/>
      </w:rPr>
    </w:lvl>
    <w:lvl w:ilvl="1" w:tentative="0">
      <w:start w:val="1"/>
      <w:numFmt w:val="bullet"/>
      <w:lvlText w:val="•"/>
      <w:lvlJc w:val="left"/>
      <w:pPr>
        <w:ind w:left="652" w:hanging="318"/>
      </w:pPr>
      <w:rPr>
        <w:rFonts w:hint="default"/>
        <w:lang w:val="en-US" w:eastAsia="en-US" w:bidi="ar-SA"/>
      </w:rPr>
    </w:lvl>
    <w:lvl w:ilvl="2" w:tentative="0">
      <w:start w:val="1"/>
      <w:numFmt w:val="bullet"/>
      <w:lvlText w:val="•"/>
      <w:lvlJc w:val="left"/>
      <w:pPr>
        <w:ind w:left="884" w:hanging="318"/>
      </w:pPr>
      <w:rPr>
        <w:rFonts w:hint="default"/>
        <w:lang w:val="en-US" w:eastAsia="en-US" w:bidi="ar-SA"/>
      </w:rPr>
    </w:lvl>
    <w:lvl w:ilvl="3" w:tentative="0">
      <w:start w:val="1"/>
      <w:numFmt w:val="bullet"/>
      <w:lvlText w:val="•"/>
      <w:lvlJc w:val="left"/>
      <w:pPr>
        <w:ind w:left="1116" w:hanging="318"/>
      </w:pPr>
      <w:rPr>
        <w:rFonts w:hint="default"/>
        <w:lang w:val="en-US" w:eastAsia="en-US" w:bidi="ar-SA"/>
      </w:rPr>
    </w:lvl>
    <w:lvl w:ilvl="4" w:tentative="0">
      <w:start w:val="1"/>
      <w:numFmt w:val="bullet"/>
      <w:lvlText w:val="•"/>
      <w:lvlJc w:val="left"/>
      <w:pPr>
        <w:ind w:left="1348" w:hanging="318"/>
      </w:pPr>
      <w:rPr>
        <w:rFonts w:hint="default"/>
        <w:lang w:val="en-US" w:eastAsia="en-US" w:bidi="ar-SA"/>
      </w:rPr>
    </w:lvl>
    <w:lvl w:ilvl="5" w:tentative="0">
      <w:start w:val="1"/>
      <w:numFmt w:val="bullet"/>
      <w:lvlText w:val="•"/>
      <w:lvlJc w:val="left"/>
      <w:pPr>
        <w:ind w:left="1581" w:hanging="318"/>
      </w:pPr>
      <w:rPr>
        <w:rFonts w:hint="default"/>
        <w:lang w:val="en-US" w:eastAsia="en-US" w:bidi="ar-SA"/>
      </w:rPr>
    </w:lvl>
    <w:lvl w:ilvl="6" w:tentative="0">
      <w:start w:val="1"/>
      <w:numFmt w:val="bullet"/>
      <w:lvlText w:val="•"/>
      <w:lvlJc w:val="left"/>
      <w:pPr>
        <w:ind w:left="1813" w:hanging="318"/>
      </w:pPr>
      <w:rPr>
        <w:rFonts w:hint="default"/>
        <w:lang w:val="en-US" w:eastAsia="en-US" w:bidi="ar-SA"/>
      </w:rPr>
    </w:lvl>
    <w:lvl w:ilvl="7" w:tentative="0">
      <w:start w:val="1"/>
      <w:numFmt w:val="bullet"/>
      <w:lvlText w:val="•"/>
      <w:lvlJc w:val="left"/>
      <w:pPr>
        <w:ind w:left="2045" w:hanging="318"/>
      </w:pPr>
      <w:rPr>
        <w:rFonts w:hint="default"/>
        <w:lang w:val="en-US" w:eastAsia="en-US" w:bidi="ar-SA"/>
      </w:rPr>
    </w:lvl>
    <w:lvl w:ilvl="8" w:tentative="0">
      <w:start w:val="1"/>
      <w:numFmt w:val="bullet"/>
      <w:lvlText w:val="•"/>
      <w:lvlJc w:val="left"/>
      <w:pPr>
        <w:ind w:left="2277" w:hanging="318"/>
      </w:pPr>
      <w:rPr>
        <w:rFonts w:hint="default"/>
        <w:lang w:val="en-US" w:eastAsia="en-US" w:bidi="ar-SA"/>
      </w:rPr>
    </w:lvl>
  </w:abstractNum>
  <w:abstractNum w:abstractNumId="101">
    <w:nsid w:val="00000057"/>
    <w:multiLevelType w:val="multilevel"/>
    <w:tmpl w:val="00000057"/>
    <w:lvl w:ilvl="0" w:tentative="0">
      <w:start w:val="1"/>
      <w:numFmt w:val="bullet"/>
      <w:lvlText w:val=""/>
      <w:lvlJc w:val="left"/>
      <w:pPr>
        <w:ind w:left="406" w:hanging="315"/>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704" w:hanging="315"/>
      </w:pPr>
      <w:rPr>
        <w:rFonts w:hint="default"/>
        <w:lang w:val="en-US" w:eastAsia="en-US" w:bidi="ar-SA"/>
      </w:rPr>
    </w:lvl>
    <w:lvl w:ilvl="2" w:tentative="0">
      <w:start w:val="1"/>
      <w:numFmt w:val="bullet"/>
      <w:lvlText w:val="•"/>
      <w:lvlJc w:val="left"/>
      <w:pPr>
        <w:ind w:left="1009" w:hanging="315"/>
      </w:pPr>
      <w:rPr>
        <w:rFonts w:hint="default"/>
        <w:lang w:val="en-US" w:eastAsia="en-US" w:bidi="ar-SA"/>
      </w:rPr>
    </w:lvl>
    <w:lvl w:ilvl="3" w:tentative="0">
      <w:start w:val="1"/>
      <w:numFmt w:val="bullet"/>
      <w:lvlText w:val="•"/>
      <w:lvlJc w:val="left"/>
      <w:pPr>
        <w:ind w:left="1314" w:hanging="315"/>
      </w:pPr>
      <w:rPr>
        <w:rFonts w:hint="default"/>
        <w:lang w:val="en-US" w:eastAsia="en-US" w:bidi="ar-SA"/>
      </w:rPr>
    </w:lvl>
    <w:lvl w:ilvl="4" w:tentative="0">
      <w:start w:val="1"/>
      <w:numFmt w:val="bullet"/>
      <w:lvlText w:val="•"/>
      <w:lvlJc w:val="left"/>
      <w:pPr>
        <w:ind w:left="1619" w:hanging="315"/>
      </w:pPr>
      <w:rPr>
        <w:rFonts w:hint="default"/>
        <w:lang w:val="en-US" w:eastAsia="en-US" w:bidi="ar-SA"/>
      </w:rPr>
    </w:lvl>
    <w:lvl w:ilvl="5" w:tentative="0">
      <w:start w:val="1"/>
      <w:numFmt w:val="bullet"/>
      <w:lvlText w:val="•"/>
      <w:lvlJc w:val="left"/>
      <w:pPr>
        <w:ind w:left="1924" w:hanging="315"/>
      </w:pPr>
      <w:rPr>
        <w:rFonts w:hint="default"/>
        <w:lang w:val="en-US" w:eastAsia="en-US" w:bidi="ar-SA"/>
      </w:rPr>
    </w:lvl>
    <w:lvl w:ilvl="6" w:tentative="0">
      <w:start w:val="1"/>
      <w:numFmt w:val="bullet"/>
      <w:lvlText w:val="•"/>
      <w:lvlJc w:val="left"/>
      <w:pPr>
        <w:ind w:left="2229" w:hanging="315"/>
      </w:pPr>
      <w:rPr>
        <w:rFonts w:hint="default"/>
        <w:lang w:val="en-US" w:eastAsia="en-US" w:bidi="ar-SA"/>
      </w:rPr>
    </w:lvl>
    <w:lvl w:ilvl="7" w:tentative="0">
      <w:start w:val="1"/>
      <w:numFmt w:val="bullet"/>
      <w:lvlText w:val="•"/>
      <w:lvlJc w:val="left"/>
      <w:pPr>
        <w:ind w:left="2534" w:hanging="315"/>
      </w:pPr>
      <w:rPr>
        <w:rFonts w:hint="default"/>
        <w:lang w:val="en-US" w:eastAsia="en-US" w:bidi="ar-SA"/>
      </w:rPr>
    </w:lvl>
    <w:lvl w:ilvl="8" w:tentative="0">
      <w:start w:val="1"/>
      <w:numFmt w:val="bullet"/>
      <w:lvlText w:val="•"/>
      <w:lvlJc w:val="left"/>
      <w:pPr>
        <w:ind w:left="2839" w:hanging="315"/>
      </w:pPr>
      <w:rPr>
        <w:rFonts w:hint="default"/>
        <w:lang w:val="en-US" w:eastAsia="en-US" w:bidi="ar-SA"/>
      </w:rPr>
    </w:lvl>
  </w:abstractNum>
  <w:abstractNum w:abstractNumId="102">
    <w:nsid w:val="00000058"/>
    <w:multiLevelType w:val="multilevel"/>
    <w:tmpl w:val="00000058"/>
    <w:lvl w:ilvl="0" w:tentative="0">
      <w:start w:val="5"/>
      <w:numFmt w:val="decimal"/>
      <w:lvlText w:val="%1"/>
      <w:lvlJc w:val="left"/>
      <w:pPr>
        <w:ind w:left="3527" w:hanging="720"/>
      </w:pPr>
      <w:rPr>
        <w:rFonts w:hint="default"/>
        <w:lang w:val="en-US" w:eastAsia="en-US" w:bidi="ar-SA"/>
      </w:rPr>
    </w:lvl>
    <w:lvl w:ilvl="1" w:tentative="0">
      <w:start w:val="1"/>
      <w:numFmt w:val="decimal"/>
      <w:lvlText w:val="%1.%2"/>
      <w:lvlJc w:val="left"/>
      <w:pPr>
        <w:ind w:left="3527" w:hanging="720"/>
        <w:jc w:val="right"/>
      </w:pPr>
      <w:rPr>
        <w:rFonts w:hint="default"/>
        <w:spacing w:val="0"/>
        <w:w w:val="100"/>
        <w:lang w:val="en-US" w:eastAsia="en-US" w:bidi="ar-SA"/>
      </w:rPr>
    </w:lvl>
    <w:lvl w:ilvl="2" w:tentative="0">
      <w:start w:val="1"/>
      <w:numFmt w:val="lowerLetter"/>
      <w:lvlText w:val="(%3)"/>
      <w:lvlJc w:val="left"/>
      <w:pPr>
        <w:ind w:left="3714" w:hanging="567"/>
      </w:pPr>
      <w:rPr>
        <w:rFonts w:hint="default" w:ascii="Arial" w:hAnsi="Arial" w:eastAsia="Arial" w:cs="Arial"/>
        <w:b w:val="0"/>
        <w:bCs w:val="0"/>
        <w:i w:val="0"/>
        <w:iCs w:val="0"/>
        <w:color w:val="231F20"/>
        <w:spacing w:val="0"/>
        <w:w w:val="100"/>
        <w:sz w:val="20"/>
        <w:szCs w:val="20"/>
        <w:lang w:val="en-US" w:eastAsia="en-US" w:bidi="ar-SA"/>
      </w:rPr>
    </w:lvl>
    <w:lvl w:ilvl="3" w:tentative="0">
      <w:start w:val="1"/>
      <w:numFmt w:val="bullet"/>
      <w:lvlText w:val="•"/>
      <w:lvlJc w:val="left"/>
      <w:pPr>
        <w:ind w:left="5779" w:hanging="567"/>
      </w:pPr>
      <w:rPr>
        <w:rFonts w:hint="default"/>
        <w:lang w:val="en-US" w:eastAsia="en-US" w:bidi="ar-SA"/>
      </w:rPr>
    </w:lvl>
    <w:lvl w:ilvl="4" w:tentative="0">
      <w:start w:val="1"/>
      <w:numFmt w:val="bullet"/>
      <w:lvlText w:val="•"/>
      <w:lvlJc w:val="left"/>
      <w:pPr>
        <w:ind w:left="6808" w:hanging="567"/>
      </w:pPr>
      <w:rPr>
        <w:rFonts w:hint="default"/>
        <w:lang w:val="en-US" w:eastAsia="en-US" w:bidi="ar-SA"/>
      </w:rPr>
    </w:lvl>
    <w:lvl w:ilvl="5" w:tentative="0">
      <w:start w:val="1"/>
      <w:numFmt w:val="bullet"/>
      <w:lvlText w:val="•"/>
      <w:lvlJc w:val="left"/>
      <w:pPr>
        <w:ind w:left="7838" w:hanging="567"/>
      </w:pPr>
      <w:rPr>
        <w:rFonts w:hint="default"/>
        <w:lang w:val="en-US" w:eastAsia="en-US" w:bidi="ar-SA"/>
      </w:rPr>
    </w:lvl>
    <w:lvl w:ilvl="6" w:tentative="0">
      <w:start w:val="1"/>
      <w:numFmt w:val="bullet"/>
      <w:lvlText w:val="•"/>
      <w:lvlJc w:val="left"/>
      <w:pPr>
        <w:ind w:left="8867" w:hanging="567"/>
      </w:pPr>
      <w:rPr>
        <w:rFonts w:hint="default"/>
        <w:lang w:val="en-US" w:eastAsia="en-US" w:bidi="ar-SA"/>
      </w:rPr>
    </w:lvl>
    <w:lvl w:ilvl="7" w:tentative="0">
      <w:start w:val="1"/>
      <w:numFmt w:val="bullet"/>
      <w:lvlText w:val="•"/>
      <w:lvlJc w:val="left"/>
      <w:pPr>
        <w:ind w:left="9897" w:hanging="567"/>
      </w:pPr>
      <w:rPr>
        <w:rFonts w:hint="default"/>
        <w:lang w:val="en-US" w:eastAsia="en-US" w:bidi="ar-SA"/>
      </w:rPr>
    </w:lvl>
    <w:lvl w:ilvl="8" w:tentative="0">
      <w:start w:val="1"/>
      <w:numFmt w:val="bullet"/>
      <w:lvlText w:val="•"/>
      <w:lvlJc w:val="left"/>
      <w:pPr>
        <w:ind w:left="10926" w:hanging="567"/>
      </w:pPr>
      <w:rPr>
        <w:rFonts w:hint="default"/>
        <w:lang w:val="en-US" w:eastAsia="en-US" w:bidi="ar-SA"/>
      </w:rPr>
    </w:lvl>
  </w:abstractNum>
  <w:abstractNum w:abstractNumId="103">
    <w:nsid w:val="00000059"/>
    <w:multiLevelType w:val="multilevel"/>
    <w:tmpl w:val="000000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4">
    <w:nsid w:val="0000005A"/>
    <w:multiLevelType w:val="multilevel"/>
    <w:tmpl w:val="000000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0000005B"/>
    <w:multiLevelType w:val="multilevel"/>
    <w:tmpl w:val="0000005B"/>
    <w:lvl w:ilvl="0" w:tentative="0">
      <w:start w:val="7"/>
      <w:numFmt w:val="bullet"/>
      <w:lvlText w:val="-"/>
      <w:lvlJc w:val="left"/>
      <w:pPr>
        <w:ind w:left="1440" w:hanging="360"/>
      </w:pPr>
      <w:rPr>
        <w:rFonts w:hint="default" w:ascii="Arial Narrow" w:hAnsi="Arial Narrow" w:eastAsia="Calibri" w:cs="SimSu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6">
    <w:nsid w:val="0000005C"/>
    <w:multiLevelType w:val="multilevel"/>
    <w:tmpl w:val="0000005C"/>
    <w:lvl w:ilvl="0" w:tentative="0">
      <w:start w:val="1"/>
      <w:numFmt w:val="bullet"/>
      <w:lvlText w:val=""/>
      <w:lvlJc w:val="left"/>
      <w:pPr>
        <w:ind w:left="407" w:hanging="315"/>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704" w:hanging="315"/>
      </w:pPr>
      <w:rPr>
        <w:rFonts w:hint="default"/>
        <w:lang w:val="en-US" w:eastAsia="en-US" w:bidi="ar-SA"/>
      </w:rPr>
    </w:lvl>
    <w:lvl w:ilvl="2" w:tentative="0">
      <w:start w:val="1"/>
      <w:numFmt w:val="bullet"/>
      <w:lvlText w:val="•"/>
      <w:lvlJc w:val="left"/>
      <w:pPr>
        <w:ind w:left="1009" w:hanging="315"/>
      </w:pPr>
      <w:rPr>
        <w:rFonts w:hint="default"/>
        <w:lang w:val="en-US" w:eastAsia="en-US" w:bidi="ar-SA"/>
      </w:rPr>
    </w:lvl>
    <w:lvl w:ilvl="3" w:tentative="0">
      <w:start w:val="1"/>
      <w:numFmt w:val="bullet"/>
      <w:lvlText w:val="•"/>
      <w:lvlJc w:val="left"/>
      <w:pPr>
        <w:ind w:left="1314" w:hanging="315"/>
      </w:pPr>
      <w:rPr>
        <w:rFonts w:hint="default"/>
        <w:lang w:val="en-US" w:eastAsia="en-US" w:bidi="ar-SA"/>
      </w:rPr>
    </w:lvl>
    <w:lvl w:ilvl="4" w:tentative="0">
      <w:start w:val="1"/>
      <w:numFmt w:val="bullet"/>
      <w:lvlText w:val="•"/>
      <w:lvlJc w:val="left"/>
      <w:pPr>
        <w:ind w:left="1619" w:hanging="315"/>
      </w:pPr>
      <w:rPr>
        <w:rFonts w:hint="default"/>
        <w:lang w:val="en-US" w:eastAsia="en-US" w:bidi="ar-SA"/>
      </w:rPr>
    </w:lvl>
    <w:lvl w:ilvl="5" w:tentative="0">
      <w:start w:val="1"/>
      <w:numFmt w:val="bullet"/>
      <w:lvlText w:val="•"/>
      <w:lvlJc w:val="left"/>
      <w:pPr>
        <w:ind w:left="1924" w:hanging="315"/>
      </w:pPr>
      <w:rPr>
        <w:rFonts w:hint="default"/>
        <w:lang w:val="en-US" w:eastAsia="en-US" w:bidi="ar-SA"/>
      </w:rPr>
    </w:lvl>
    <w:lvl w:ilvl="6" w:tentative="0">
      <w:start w:val="1"/>
      <w:numFmt w:val="bullet"/>
      <w:lvlText w:val="•"/>
      <w:lvlJc w:val="left"/>
      <w:pPr>
        <w:ind w:left="2229" w:hanging="315"/>
      </w:pPr>
      <w:rPr>
        <w:rFonts w:hint="default"/>
        <w:lang w:val="en-US" w:eastAsia="en-US" w:bidi="ar-SA"/>
      </w:rPr>
    </w:lvl>
    <w:lvl w:ilvl="7" w:tentative="0">
      <w:start w:val="1"/>
      <w:numFmt w:val="bullet"/>
      <w:lvlText w:val="•"/>
      <w:lvlJc w:val="left"/>
      <w:pPr>
        <w:ind w:left="2534" w:hanging="315"/>
      </w:pPr>
      <w:rPr>
        <w:rFonts w:hint="default"/>
        <w:lang w:val="en-US" w:eastAsia="en-US" w:bidi="ar-SA"/>
      </w:rPr>
    </w:lvl>
    <w:lvl w:ilvl="8" w:tentative="0">
      <w:start w:val="1"/>
      <w:numFmt w:val="bullet"/>
      <w:lvlText w:val="•"/>
      <w:lvlJc w:val="left"/>
      <w:pPr>
        <w:ind w:left="2839" w:hanging="315"/>
      </w:pPr>
      <w:rPr>
        <w:rFonts w:hint="default"/>
        <w:lang w:val="en-US" w:eastAsia="en-US" w:bidi="ar-SA"/>
      </w:rPr>
    </w:lvl>
  </w:abstractNum>
  <w:abstractNum w:abstractNumId="107">
    <w:nsid w:val="0000005D"/>
    <w:multiLevelType w:val="multilevel"/>
    <w:tmpl w:val="0000005D"/>
    <w:lvl w:ilvl="0" w:tentative="0">
      <w:start w:val="7"/>
      <w:numFmt w:val="bullet"/>
      <w:lvlText w:val="-"/>
      <w:lvlJc w:val="left"/>
      <w:pPr>
        <w:ind w:left="720" w:hanging="360"/>
      </w:pPr>
      <w:rPr>
        <w:rFonts w:hint="default" w:ascii="Arial Narrow" w:hAnsi="Arial Narrow" w:eastAsia="Calibri" w:cs="SimSu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0000005E"/>
    <w:multiLevelType w:val="multilevel"/>
    <w:tmpl w:val="00000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0000005F"/>
    <w:multiLevelType w:val="multilevel"/>
    <w:tmpl w:val="000000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0">
    <w:nsid w:val="00000060"/>
    <w:multiLevelType w:val="singleLevel"/>
    <w:tmpl w:val="00000060"/>
    <w:lvl w:ilvl="0" w:tentative="0">
      <w:start w:val="1"/>
      <w:numFmt w:val="bullet"/>
      <w:lvlText w:val=""/>
      <w:lvlJc w:val="left"/>
      <w:pPr>
        <w:tabs>
          <w:tab w:val="left" w:pos="420"/>
        </w:tabs>
        <w:ind w:left="420" w:hanging="420"/>
      </w:pPr>
      <w:rPr>
        <w:rFonts w:hint="default" w:ascii="Wingdings" w:hAnsi="Wingdings"/>
      </w:rPr>
    </w:lvl>
  </w:abstractNum>
  <w:abstractNum w:abstractNumId="111">
    <w:nsid w:val="00000061"/>
    <w:multiLevelType w:val="multilevel"/>
    <w:tmpl w:val="00000061"/>
    <w:lvl w:ilvl="0" w:tentative="0">
      <w:start w:val="1"/>
      <w:numFmt w:val="bullet"/>
      <w:lvlText w:val=""/>
      <w:lvlJc w:val="left"/>
      <w:pPr>
        <w:ind w:left="407" w:hanging="315"/>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704" w:hanging="315"/>
      </w:pPr>
      <w:rPr>
        <w:rFonts w:hint="default"/>
        <w:lang w:val="en-US" w:eastAsia="en-US" w:bidi="ar-SA"/>
      </w:rPr>
    </w:lvl>
    <w:lvl w:ilvl="2" w:tentative="0">
      <w:start w:val="1"/>
      <w:numFmt w:val="bullet"/>
      <w:lvlText w:val="•"/>
      <w:lvlJc w:val="left"/>
      <w:pPr>
        <w:ind w:left="1009" w:hanging="315"/>
      </w:pPr>
      <w:rPr>
        <w:rFonts w:hint="default"/>
        <w:lang w:val="en-US" w:eastAsia="en-US" w:bidi="ar-SA"/>
      </w:rPr>
    </w:lvl>
    <w:lvl w:ilvl="3" w:tentative="0">
      <w:start w:val="1"/>
      <w:numFmt w:val="bullet"/>
      <w:lvlText w:val="•"/>
      <w:lvlJc w:val="left"/>
      <w:pPr>
        <w:ind w:left="1314" w:hanging="315"/>
      </w:pPr>
      <w:rPr>
        <w:rFonts w:hint="default"/>
        <w:lang w:val="en-US" w:eastAsia="en-US" w:bidi="ar-SA"/>
      </w:rPr>
    </w:lvl>
    <w:lvl w:ilvl="4" w:tentative="0">
      <w:start w:val="1"/>
      <w:numFmt w:val="bullet"/>
      <w:lvlText w:val="•"/>
      <w:lvlJc w:val="left"/>
      <w:pPr>
        <w:ind w:left="1619" w:hanging="315"/>
      </w:pPr>
      <w:rPr>
        <w:rFonts w:hint="default"/>
        <w:lang w:val="en-US" w:eastAsia="en-US" w:bidi="ar-SA"/>
      </w:rPr>
    </w:lvl>
    <w:lvl w:ilvl="5" w:tentative="0">
      <w:start w:val="1"/>
      <w:numFmt w:val="bullet"/>
      <w:lvlText w:val="•"/>
      <w:lvlJc w:val="left"/>
      <w:pPr>
        <w:ind w:left="1924" w:hanging="315"/>
      </w:pPr>
      <w:rPr>
        <w:rFonts w:hint="default"/>
        <w:lang w:val="en-US" w:eastAsia="en-US" w:bidi="ar-SA"/>
      </w:rPr>
    </w:lvl>
    <w:lvl w:ilvl="6" w:tentative="0">
      <w:start w:val="1"/>
      <w:numFmt w:val="bullet"/>
      <w:lvlText w:val="•"/>
      <w:lvlJc w:val="left"/>
      <w:pPr>
        <w:ind w:left="2229" w:hanging="315"/>
      </w:pPr>
      <w:rPr>
        <w:rFonts w:hint="default"/>
        <w:lang w:val="en-US" w:eastAsia="en-US" w:bidi="ar-SA"/>
      </w:rPr>
    </w:lvl>
    <w:lvl w:ilvl="7" w:tentative="0">
      <w:start w:val="1"/>
      <w:numFmt w:val="bullet"/>
      <w:lvlText w:val="•"/>
      <w:lvlJc w:val="left"/>
      <w:pPr>
        <w:ind w:left="2534" w:hanging="315"/>
      </w:pPr>
      <w:rPr>
        <w:rFonts w:hint="default"/>
        <w:lang w:val="en-US" w:eastAsia="en-US" w:bidi="ar-SA"/>
      </w:rPr>
    </w:lvl>
    <w:lvl w:ilvl="8" w:tentative="0">
      <w:start w:val="1"/>
      <w:numFmt w:val="bullet"/>
      <w:lvlText w:val="•"/>
      <w:lvlJc w:val="left"/>
      <w:pPr>
        <w:ind w:left="2839" w:hanging="315"/>
      </w:pPr>
      <w:rPr>
        <w:rFonts w:hint="default"/>
        <w:lang w:val="en-US" w:eastAsia="en-US" w:bidi="ar-SA"/>
      </w:rPr>
    </w:lvl>
  </w:abstractNum>
  <w:abstractNum w:abstractNumId="112">
    <w:nsid w:val="00000062"/>
    <w:multiLevelType w:val="multilevel"/>
    <w:tmpl w:val="00000062"/>
    <w:lvl w:ilvl="0" w:tentative="0">
      <w:start w:val="1"/>
      <w:numFmt w:val="bullet"/>
      <w:lvlText w:val=""/>
      <w:lvlJc w:val="left"/>
      <w:pPr>
        <w:ind w:left="450" w:hanging="360"/>
      </w:pPr>
      <w:rPr>
        <w:rFonts w:hint="default" w:ascii="Symbol" w:hAnsi="Symbol"/>
      </w:rPr>
    </w:lvl>
    <w:lvl w:ilvl="1" w:tentative="0">
      <w:start w:val="1"/>
      <w:numFmt w:val="bullet"/>
      <w:lvlText w:val="o"/>
      <w:lvlJc w:val="left"/>
      <w:pPr>
        <w:ind w:left="1170" w:hanging="360"/>
      </w:pPr>
      <w:rPr>
        <w:rFonts w:hint="default" w:ascii="Courier New" w:hAnsi="Courier New"/>
      </w:rPr>
    </w:lvl>
    <w:lvl w:ilvl="2" w:tentative="0">
      <w:start w:val="1"/>
      <w:numFmt w:val="bullet"/>
      <w:lvlText w:val=""/>
      <w:lvlJc w:val="left"/>
      <w:pPr>
        <w:ind w:left="1890" w:hanging="360"/>
      </w:pPr>
      <w:rPr>
        <w:rFonts w:hint="default" w:ascii="Wingdings" w:hAnsi="Wingdings"/>
      </w:rPr>
    </w:lvl>
    <w:lvl w:ilvl="3" w:tentative="0">
      <w:start w:val="1"/>
      <w:numFmt w:val="bullet"/>
      <w:lvlText w:val=""/>
      <w:lvlJc w:val="left"/>
      <w:pPr>
        <w:ind w:left="2610" w:hanging="360"/>
      </w:pPr>
      <w:rPr>
        <w:rFonts w:hint="default" w:ascii="Symbol" w:hAnsi="Symbol"/>
      </w:rPr>
    </w:lvl>
    <w:lvl w:ilvl="4" w:tentative="0">
      <w:start w:val="1"/>
      <w:numFmt w:val="bullet"/>
      <w:lvlText w:val="o"/>
      <w:lvlJc w:val="left"/>
      <w:pPr>
        <w:ind w:left="3330" w:hanging="360"/>
      </w:pPr>
      <w:rPr>
        <w:rFonts w:hint="default" w:ascii="Courier New" w:hAnsi="Courier New"/>
      </w:rPr>
    </w:lvl>
    <w:lvl w:ilvl="5" w:tentative="0">
      <w:start w:val="1"/>
      <w:numFmt w:val="bullet"/>
      <w:lvlText w:val=""/>
      <w:lvlJc w:val="left"/>
      <w:pPr>
        <w:ind w:left="4050" w:hanging="360"/>
      </w:pPr>
      <w:rPr>
        <w:rFonts w:hint="default" w:ascii="Wingdings" w:hAnsi="Wingdings"/>
      </w:rPr>
    </w:lvl>
    <w:lvl w:ilvl="6" w:tentative="0">
      <w:start w:val="1"/>
      <w:numFmt w:val="bullet"/>
      <w:lvlText w:val=""/>
      <w:lvlJc w:val="left"/>
      <w:pPr>
        <w:ind w:left="4770" w:hanging="360"/>
      </w:pPr>
      <w:rPr>
        <w:rFonts w:hint="default" w:ascii="Symbol" w:hAnsi="Symbol"/>
      </w:rPr>
    </w:lvl>
    <w:lvl w:ilvl="7" w:tentative="0">
      <w:start w:val="1"/>
      <w:numFmt w:val="bullet"/>
      <w:lvlText w:val="o"/>
      <w:lvlJc w:val="left"/>
      <w:pPr>
        <w:ind w:left="5490" w:hanging="360"/>
      </w:pPr>
      <w:rPr>
        <w:rFonts w:hint="default" w:ascii="Courier New" w:hAnsi="Courier New"/>
      </w:rPr>
    </w:lvl>
    <w:lvl w:ilvl="8" w:tentative="0">
      <w:start w:val="1"/>
      <w:numFmt w:val="bullet"/>
      <w:lvlText w:val=""/>
      <w:lvlJc w:val="left"/>
      <w:pPr>
        <w:ind w:left="6210" w:hanging="360"/>
      </w:pPr>
      <w:rPr>
        <w:rFonts w:hint="default" w:ascii="Wingdings" w:hAnsi="Wingdings"/>
      </w:rPr>
    </w:lvl>
  </w:abstractNum>
  <w:abstractNum w:abstractNumId="113">
    <w:nsid w:val="00000063"/>
    <w:multiLevelType w:val="multilevel"/>
    <w:tmpl w:val="0000006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4">
    <w:nsid w:val="00000064"/>
    <w:multiLevelType w:val="multilevel"/>
    <w:tmpl w:val="00000064"/>
    <w:lvl w:ilvl="0" w:tentative="0">
      <w:start w:val="4"/>
      <w:numFmt w:val="decimal"/>
      <w:lvlText w:val="%1"/>
      <w:lvlJc w:val="left"/>
      <w:pPr>
        <w:ind w:left="360" w:hanging="360"/>
      </w:pPr>
    </w:lvl>
    <w:lvl w:ilvl="1" w:tentative="0">
      <w:start w:val="1"/>
      <w:numFmt w:val="decimal"/>
      <w:lvlText w:val="%1.%2"/>
      <w:lvlJc w:val="left"/>
      <w:pPr>
        <w:ind w:left="694" w:hanging="360"/>
      </w:pPr>
    </w:lvl>
    <w:lvl w:ilvl="2" w:tentative="0">
      <w:start w:val="1"/>
      <w:numFmt w:val="decimal"/>
      <w:lvlText w:val="%1.%2.%3"/>
      <w:lvlJc w:val="left"/>
      <w:pPr>
        <w:ind w:left="1388" w:hanging="720"/>
      </w:pPr>
    </w:lvl>
    <w:lvl w:ilvl="3" w:tentative="0">
      <w:start w:val="1"/>
      <w:numFmt w:val="decimal"/>
      <w:lvlText w:val="%1.%2.%3.%4"/>
      <w:lvlJc w:val="left"/>
      <w:pPr>
        <w:ind w:left="1722" w:hanging="720"/>
      </w:pPr>
    </w:lvl>
    <w:lvl w:ilvl="4" w:tentative="0">
      <w:start w:val="1"/>
      <w:numFmt w:val="decimal"/>
      <w:lvlText w:val="%1.%2.%3.%4.%5"/>
      <w:lvlJc w:val="left"/>
      <w:pPr>
        <w:ind w:left="2416" w:hanging="1080"/>
      </w:pPr>
    </w:lvl>
    <w:lvl w:ilvl="5" w:tentative="0">
      <w:start w:val="1"/>
      <w:numFmt w:val="decimal"/>
      <w:lvlText w:val="%1.%2.%3.%4.%5.%6"/>
      <w:lvlJc w:val="left"/>
      <w:pPr>
        <w:ind w:left="2750" w:hanging="1080"/>
      </w:pPr>
    </w:lvl>
    <w:lvl w:ilvl="6" w:tentative="0">
      <w:start w:val="1"/>
      <w:numFmt w:val="decimal"/>
      <w:lvlText w:val="%1.%2.%3.%4.%5.%6.%7"/>
      <w:lvlJc w:val="left"/>
      <w:pPr>
        <w:ind w:left="3444" w:hanging="1440"/>
      </w:pPr>
    </w:lvl>
    <w:lvl w:ilvl="7" w:tentative="0">
      <w:start w:val="1"/>
      <w:numFmt w:val="decimal"/>
      <w:lvlText w:val="%1.%2.%3.%4.%5.%6.%7.%8"/>
      <w:lvlJc w:val="left"/>
      <w:pPr>
        <w:ind w:left="3778" w:hanging="1440"/>
      </w:pPr>
    </w:lvl>
    <w:lvl w:ilvl="8" w:tentative="0">
      <w:start w:val="1"/>
      <w:numFmt w:val="decimal"/>
      <w:lvlText w:val="%1.%2.%3.%4.%5.%6.%7.%8.%9"/>
      <w:lvlJc w:val="left"/>
      <w:pPr>
        <w:ind w:left="4472" w:hanging="1800"/>
      </w:pPr>
    </w:lvl>
  </w:abstractNum>
  <w:abstractNum w:abstractNumId="115">
    <w:nsid w:val="00000065"/>
    <w:multiLevelType w:val="multilevel"/>
    <w:tmpl w:val="00000065"/>
    <w:lvl w:ilvl="0" w:tentative="0">
      <w:start w:val="1"/>
      <w:numFmt w:val="bullet"/>
      <w:lvlText w:val=""/>
      <w:lvlJc w:val="left"/>
      <w:pPr>
        <w:ind w:left="406" w:hanging="315"/>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634" w:hanging="315"/>
      </w:pPr>
      <w:rPr>
        <w:rFonts w:hint="default"/>
        <w:lang w:val="en-US" w:eastAsia="en-US" w:bidi="ar-SA"/>
      </w:rPr>
    </w:lvl>
    <w:lvl w:ilvl="2" w:tentative="0">
      <w:start w:val="1"/>
      <w:numFmt w:val="bullet"/>
      <w:lvlText w:val="•"/>
      <w:lvlJc w:val="left"/>
      <w:pPr>
        <w:ind w:left="869" w:hanging="315"/>
      </w:pPr>
      <w:rPr>
        <w:rFonts w:hint="default"/>
        <w:lang w:val="en-US" w:eastAsia="en-US" w:bidi="ar-SA"/>
      </w:rPr>
    </w:lvl>
    <w:lvl w:ilvl="3" w:tentative="0">
      <w:start w:val="1"/>
      <w:numFmt w:val="bullet"/>
      <w:lvlText w:val="•"/>
      <w:lvlJc w:val="left"/>
      <w:pPr>
        <w:ind w:left="1103" w:hanging="315"/>
      </w:pPr>
      <w:rPr>
        <w:rFonts w:hint="default"/>
        <w:lang w:val="en-US" w:eastAsia="en-US" w:bidi="ar-SA"/>
      </w:rPr>
    </w:lvl>
    <w:lvl w:ilvl="4" w:tentative="0">
      <w:start w:val="1"/>
      <w:numFmt w:val="bullet"/>
      <w:lvlText w:val="•"/>
      <w:lvlJc w:val="left"/>
      <w:pPr>
        <w:ind w:left="1338" w:hanging="315"/>
      </w:pPr>
      <w:rPr>
        <w:rFonts w:hint="default"/>
        <w:lang w:val="en-US" w:eastAsia="en-US" w:bidi="ar-SA"/>
      </w:rPr>
    </w:lvl>
    <w:lvl w:ilvl="5" w:tentative="0">
      <w:start w:val="1"/>
      <w:numFmt w:val="bullet"/>
      <w:lvlText w:val="•"/>
      <w:lvlJc w:val="left"/>
      <w:pPr>
        <w:ind w:left="1573" w:hanging="315"/>
      </w:pPr>
      <w:rPr>
        <w:rFonts w:hint="default"/>
        <w:lang w:val="en-US" w:eastAsia="en-US" w:bidi="ar-SA"/>
      </w:rPr>
    </w:lvl>
    <w:lvl w:ilvl="6" w:tentative="0">
      <w:start w:val="1"/>
      <w:numFmt w:val="bullet"/>
      <w:lvlText w:val="•"/>
      <w:lvlJc w:val="left"/>
      <w:pPr>
        <w:ind w:left="1807" w:hanging="315"/>
      </w:pPr>
      <w:rPr>
        <w:rFonts w:hint="default"/>
        <w:lang w:val="en-US" w:eastAsia="en-US" w:bidi="ar-SA"/>
      </w:rPr>
    </w:lvl>
    <w:lvl w:ilvl="7" w:tentative="0">
      <w:start w:val="1"/>
      <w:numFmt w:val="bullet"/>
      <w:lvlText w:val="•"/>
      <w:lvlJc w:val="left"/>
      <w:pPr>
        <w:ind w:left="2042" w:hanging="315"/>
      </w:pPr>
      <w:rPr>
        <w:rFonts w:hint="default"/>
        <w:lang w:val="en-US" w:eastAsia="en-US" w:bidi="ar-SA"/>
      </w:rPr>
    </w:lvl>
    <w:lvl w:ilvl="8" w:tentative="0">
      <w:start w:val="1"/>
      <w:numFmt w:val="bullet"/>
      <w:lvlText w:val="•"/>
      <w:lvlJc w:val="left"/>
      <w:pPr>
        <w:ind w:left="2276" w:hanging="315"/>
      </w:pPr>
      <w:rPr>
        <w:rFonts w:hint="default"/>
        <w:lang w:val="en-US" w:eastAsia="en-US" w:bidi="ar-SA"/>
      </w:rPr>
    </w:lvl>
  </w:abstractNum>
  <w:abstractNum w:abstractNumId="116">
    <w:nsid w:val="00000067"/>
    <w:multiLevelType w:val="multilevel"/>
    <w:tmpl w:val="00000067"/>
    <w:lvl w:ilvl="0" w:tentative="0">
      <w:start w:val="1"/>
      <w:numFmt w:val="bullet"/>
      <w:lvlText w:val=""/>
      <w:lvlJc w:val="left"/>
      <w:pPr>
        <w:ind w:left="407" w:hanging="314"/>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569" w:hanging="314"/>
      </w:pPr>
      <w:rPr>
        <w:rFonts w:hint="default"/>
        <w:lang w:val="en-US" w:eastAsia="en-US" w:bidi="ar-SA"/>
      </w:rPr>
    </w:lvl>
    <w:lvl w:ilvl="2" w:tentative="0">
      <w:start w:val="1"/>
      <w:numFmt w:val="bullet"/>
      <w:lvlText w:val="•"/>
      <w:lvlJc w:val="left"/>
      <w:pPr>
        <w:ind w:left="738" w:hanging="314"/>
      </w:pPr>
      <w:rPr>
        <w:rFonts w:hint="default"/>
        <w:lang w:val="en-US" w:eastAsia="en-US" w:bidi="ar-SA"/>
      </w:rPr>
    </w:lvl>
    <w:lvl w:ilvl="3" w:tentative="0">
      <w:start w:val="1"/>
      <w:numFmt w:val="bullet"/>
      <w:lvlText w:val="•"/>
      <w:lvlJc w:val="left"/>
      <w:pPr>
        <w:ind w:left="907" w:hanging="314"/>
      </w:pPr>
      <w:rPr>
        <w:rFonts w:hint="default"/>
        <w:lang w:val="en-US" w:eastAsia="en-US" w:bidi="ar-SA"/>
      </w:rPr>
    </w:lvl>
    <w:lvl w:ilvl="4" w:tentative="0">
      <w:start w:val="1"/>
      <w:numFmt w:val="bullet"/>
      <w:lvlText w:val="•"/>
      <w:lvlJc w:val="left"/>
      <w:pPr>
        <w:ind w:left="1077" w:hanging="314"/>
      </w:pPr>
      <w:rPr>
        <w:rFonts w:hint="default"/>
        <w:lang w:val="en-US" w:eastAsia="en-US" w:bidi="ar-SA"/>
      </w:rPr>
    </w:lvl>
    <w:lvl w:ilvl="5" w:tentative="0">
      <w:start w:val="1"/>
      <w:numFmt w:val="bullet"/>
      <w:lvlText w:val="•"/>
      <w:lvlJc w:val="left"/>
      <w:pPr>
        <w:ind w:left="1246" w:hanging="314"/>
      </w:pPr>
      <w:rPr>
        <w:rFonts w:hint="default"/>
        <w:lang w:val="en-US" w:eastAsia="en-US" w:bidi="ar-SA"/>
      </w:rPr>
    </w:lvl>
    <w:lvl w:ilvl="6" w:tentative="0">
      <w:start w:val="1"/>
      <w:numFmt w:val="bullet"/>
      <w:lvlText w:val="•"/>
      <w:lvlJc w:val="left"/>
      <w:pPr>
        <w:ind w:left="1415" w:hanging="314"/>
      </w:pPr>
      <w:rPr>
        <w:rFonts w:hint="default"/>
        <w:lang w:val="en-US" w:eastAsia="en-US" w:bidi="ar-SA"/>
      </w:rPr>
    </w:lvl>
    <w:lvl w:ilvl="7" w:tentative="0">
      <w:start w:val="1"/>
      <w:numFmt w:val="bullet"/>
      <w:lvlText w:val="•"/>
      <w:lvlJc w:val="left"/>
      <w:pPr>
        <w:ind w:left="1585" w:hanging="314"/>
      </w:pPr>
      <w:rPr>
        <w:rFonts w:hint="default"/>
        <w:lang w:val="en-US" w:eastAsia="en-US" w:bidi="ar-SA"/>
      </w:rPr>
    </w:lvl>
    <w:lvl w:ilvl="8" w:tentative="0">
      <w:start w:val="1"/>
      <w:numFmt w:val="bullet"/>
      <w:lvlText w:val="•"/>
      <w:lvlJc w:val="left"/>
      <w:pPr>
        <w:ind w:left="1754" w:hanging="314"/>
      </w:pPr>
      <w:rPr>
        <w:rFonts w:hint="default"/>
        <w:lang w:val="en-US" w:eastAsia="en-US" w:bidi="ar-SA"/>
      </w:rPr>
    </w:lvl>
  </w:abstractNum>
  <w:abstractNum w:abstractNumId="117">
    <w:nsid w:val="00000068"/>
    <w:multiLevelType w:val="multilevel"/>
    <w:tmpl w:val="0000006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8">
    <w:nsid w:val="00000069"/>
    <w:multiLevelType w:val="multilevel"/>
    <w:tmpl w:val="000000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0000006A"/>
    <w:multiLevelType w:val="multilevel"/>
    <w:tmpl w:val="000000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0">
    <w:nsid w:val="0000006B"/>
    <w:multiLevelType w:val="multilevel"/>
    <w:tmpl w:val="000000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1">
    <w:nsid w:val="0000006C"/>
    <w:multiLevelType w:val="multilevel"/>
    <w:tmpl w:val="000000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2">
    <w:nsid w:val="0000006D"/>
    <w:multiLevelType w:val="multilevel"/>
    <w:tmpl w:val="000000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3">
    <w:nsid w:val="0000006F"/>
    <w:multiLevelType w:val="multilevel"/>
    <w:tmpl w:val="0000006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24">
    <w:nsid w:val="00000070"/>
    <w:multiLevelType w:val="multilevel"/>
    <w:tmpl w:val="00000070"/>
    <w:lvl w:ilvl="0" w:tentative="0">
      <w:start w:val="7"/>
      <w:numFmt w:val="bullet"/>
      <w:lvlText w:val="-"/>
      <w:lvlJc w:val="left"/>
      <w:pPr>
        <w:ind w:left="720" w:hanging="360"/>
      </w:pPr>
      <w:rPr>
        <w:rFonts w:hint="default" w:ascii="Arial Narrow" w:hAnsi="Arial Narrow" w:eastAsia="Calibri" w:cs="SimSu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5">
    <w:nsid w:val="00000072"/>
    <w:multiLevelType w:val="multilevel"/>
    <w:tmpl w:val="00000072"/>
    <w:lvl w:ilvl="0" w:tentative="0">
      <w:start w:val="1"/>
      <w:numFmt w:val="bullet"/>
      <w:lvlText w:val=""/>
      <w:lvlJc w:val="left"/>
      <w:pPr>
        <w:ind w:left="406" w:hanging="315"/>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704" w:hanging="315"/>
      </w:pPr>
      <w:rPr>
        <w:rFonts w:hint="default"/>
        <w:lang w:val="en-US" w:eastAsia="en-US" w:bidi="ar-SA"/>
      </w:rPr>
    </w:lvl>
    <w:lvl w:ilvl="2" w:tentative="0">
      <w:start w:val="1"/>
      <w:numFmt w:val="bullet"/>
      <w:lvlText w:val="•"/>
      <w:lvlJc w:val="left"/>
      <w:pPr>
        <w:ind w:left="1009" w:hanging="315"/>
      </w:pPr>
      <w:rPr>
        <w:rFonts w:hint="default"/>
        <w:lang w:val="en-US" w:eastAsia="en-US" w:bidi="ar-SA"/>
      </w:rPr>
    </w:lvl>
    <w:lvl w:ilvl="3" w:tentative="0">
      <w:start w:val="1"/>
      <w:numFmt w:val="bullet"/>
      <w:lvlText w:val="•"/>
      <w:lvlJc w:val="left"/>
      <w:pPr>
        <w:ind w:left="1314" w:hanging="315"/>
      </w:pPr>
      <w:rPr>
        <w:rFonts w:hint="default"/>
        <w:lang w:val="en-US" w:eastAsia="en-US" w:bidi="ar-SA"/>
      </w:rPr>
    </w:lvl>
    <w:lvl w:ilvl="4" w:tentative="0">
      <w:start w:val="1"/>
      <w:numFmt w:val="bullet"/>
      <w:lvlText w:val="•"/>
      <w:lvlJc w:val="left"/>
      <w:pPr>
        <w:ind w:left="1619" w:hanging="315"/>
      </w:pPr>
      <w:rPr>
        <w:rFonts w:hint="default"/>
        <w:lang w:val="en-US" w:eastAsia="en-US" w:bidi="ar-SA"/>
      </w:rPr>
    </w:lvl>
    <w:lvl w:ilvl="5" w:tentative="0">
      <w:start w:val="1"/>
      <w:numFmt w:val="bullet"/>
      <w:lvlText w:val="•"/>
      <w:lvlJc w:val="left"/>
      <w:pPr>
        <w:ind w:left="1924" w:hanging="315"/>
      </w:pPr>
      <w:rPr>
        <w:rFonts w:hint="default"/>
        <w:lang w:val="en-US" w:eastAsia="en-US" w:bidi="ar-SA"/>
      </w:rPr>
    </w:lvl>
    <w:lvl w:ilvl="6" w:tentative="0">
      <w:start w:val="1"/>
      <w:numFmt w:val="bullet"/>
      <w:lvlText w:val="•"/>
      <w:lvlJc w:val="left"/>
      <w:pPr>
        <w:ind w:left="2229" w:hanging="315"/>
      </w:pPr>
      <w:rPr>
        <w:rFonts w:hint="default"/>
        <w:lang w:val="en-US" w:eastAsia="en-US" w:bidi="ar-SA"/>
      </w:rPr>
    </w:lvl>
    <w:lvl w:ilvl="7" w:tentative="0">
      <w:start w:val="1"/>
      <w:numFmt w:val="bullet"/>
      <w:lvlText w:val="•"/>
      <w:lvlJc w:val="left"/>
      <w:pPr>
        <w:ind w:left="2534" w:hanging="315"/>
      </w:pPr>
      <w:rPr>
        <w:rFonts w:hint="default"/>
        <w:lang w:val="en-US" w:eastAsia="en-US" w:bidi="ar-SA"/>
      </w:rPr>
    </w:lvl>
    <w:lvl w:ilvl="8" w:tentative="0">
      <w:start w:val="1"/>
      <w:numFmt w:val="bullet"/>
      <w:lvlText w:val="•"/>
      <w:lvlJc w:val="left"/>
      <w:pPr>
        <w:ind w:left="2839" w:hanging="315"/>
      </w:pPr>
      <w:rPr>
        <w:rFonts w:hint="default"/>
        <w:lang w:val="en-US" w:eastAsia="en-US" w:bidi="ar-SA"/>
      </w:rPr>
    </w:lvl>
  </w:abstractNum>
  <w:abstractNum w:abstractNumId="126">
    <w:nsid w:val="00000073"/>
    <w:multiLevelType w:val="multilevel"/>
    <w:tmpl w:val="000000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7">
    <w:nsid w:val="00000074"/>
    <w:multiLevelType w:val="multilevel"/>
    <w:tmpl w:val="000000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8">
    <w:nsid w:val="00000075"/>
    <w:multiLevelType w:val="multilevel"/>
    <w:tmpl w:val="00000075"/>
    <w:lvl w:ilvl="0" w:tentative="0">
      <w:start w:val="1"/>
      <w:numFmt w:val="bullet"/>
      <w:lvlText w:val=""/>
      <w:lvlJc w:val="left"/>
      <w:pPr>
        <w:ind w:left="407" w:hanging="314"/>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585" w:hanging="314"/>
      </w:pPr>
      <w:rPr>
        <w:rFonts w:hint="default"/>
        <w:lang w:val="en-US" w:eastAsia="en-US" w:bidi="ar-SA"/>
      </w:rPr>
    </w:lvl>
    <w:lvl w:ilvl="2" w:tentative="0">
      <w:start w:val="1"/>
      <w:numFmt w:val="bullet"/>
      <w:lvlText w:val="•"/>
      <w:lvlJc w:val="left"/>
      <w:pPr>
        <w:ind w:left="770" w:hanging="314"/>
      </w:pPr>
      <w:rPr>
        <w:rFonts w:hint="default"/>
        <w:lang w:val="en-US" w:eastAsia="en-US" w:bidi="ar-SA"/>
      </w:rPr>
    </w:lvl>
    <w:lvl w:ilvl="3" w:tentative="0">
      <w:start w:val="1"/>
      <w:numFmt w:val="bullet"/>
      <w:lvlText w:val="•"/>
      <w:lvlJc w:val="left"/>
      <w:pPr>
        <w:ind w:left="955" w:hanging="314"/>
      </w:pPr>
      <w:rPr>
        <w:rFonts w:hint="default"/>
        <w:lang w:val="en-US" w:eastAsia="en-US" w:bidi="ar-SA"/>
      </w:rPr>
    </w:lvl>
    <w:lvl w:ilvl="4" w:tentative="0">
      <w:start w:val="1"/>
      <w:numFmt w:val="bullet"/>
      <w:lvlText w:val="•"/>
      <w:lvlJc w:val="left"/>
      <w:pPr>
        <w:ind w:left="1140" w:hanging="314"/>
      </w:pPr>
      <w:rPr>
        <w:rFonts w:hint="default"/>
        <w:lang w:val="en-US" w:eastAsia="en-US" w:bidi="ar-SA"/>
      </w:rPr>
    </w:lvl>
    <w:lvl w:ilvl="5" w:tentative="0">
      <w:start w:val="1"/>
      <w:numFmt w:val="bullet"/>
      <w:lvlText w:val="•"/>
      <w:lvlJc w:val="left"/>
      <w:pPr>
        <w:ind w:left="1325" w:hanging="314"/>
      </w:pPr>
      <w:rPr>
        <w:rFonts w:hint="default"/>
        <w:lang w:val="en-US" w:eastAsia="en-US" w:bidi="ar-SA"/>
      </w:rPr>
    </w:lvl>
    <w:lvl w:ilvl="6" w:tentative="0">
      <w:start w:val="1"/>
      <w:numFmt w:val="bullet"/>
      <w:lvlText w:val="•"/>
      <w:lvlJc w:val="left"/>
      <w:pPr>
        <w:ind w:left="1510" w:hanging="314"/>
      </w:pPr>
      <w:rPr>
        <w:rFonts w:hint="default"/>
        <w:lang w:val="en-US" w:eastAsia="en-US" w:bidi="ar-SA"/>
      </w:rPr>
    </w:lvl>
    <w:lvl w:ilvl="7" w:tentative="0">
      <w:start w:val="1"/>
      <w:numFmt w:val="bullet"/>
      <w:lvlText w:val="•"/>
      <w:lvlJc w:val="left"/>
      <w:pPr>
        <w:ind w:left="1695" w:hanging="314"/>
      </w:pPr>
      <w:rPr>
        <w:rFonts w:hint="default"/>
        <w:lang w:val="en-US" w:eastAsia="en-US" w:bidi="ar-SA"/>
      </w:rPr>
    </w:lvl>
    <w:lvl w:ilvl="8" w:tentative="0">
      <w:start w:val="1"/>
      <w:numFmt w:val="bullet"/>
      <w:lvlText w:val="•"/>
      <w:lvlJc w:val="left"/>
      <w:pPr>
        <w:ind w:left="1880" w:hanging="314"/>
      </w:pPr>
      <w:rPr>
        <w:rFonts w:hint="default"/>
        <w:lang w:val="en-US" w:eastAsia="en-US" w:bidi="ar-SA"/>
      </w:rPr>
    </w:lvl>
  </w:abstractNum>
  <w:abstractNum w:abstractNumId="129">
    <w:nsid w:val="00000076"/>
    <w:multiLevelType w:val="multilevel"/>
    <w:tmpl w:val="000000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0">
    <w:nsid w:val="00000077"/>
    <w:multiLevelType w:val="multilevel"/>
    <w:tmpl w:val="000000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1">
    <w:nsid w:val="00000078"/>
    <w:multiLevelType w:val="multilevel"/>
    <w:tmpl w:val="00000078"/>
    <w:lvl w:ilvl="0" w:tentative="0">
      <w:start w:val="1"/>
      <w:numFmt w:val="bullet"/>
      <w:lvlText w:val=""/>
      <w:lvlJc w:val="left"/>
      <w:pPr>
        <w:ind w:left="407" w:hanging="314"/>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569" w:hanging="314"/>
      </w:pPr>
      <w:rPr>
        <w:rFonts w:hint="default"/>
        <w:lang w:val="en-US" w:eastAsia="en-US" w:bidi="ar-SA"/>
      </w:rPr>
    </w:lvl>
    <w:lvl w:ilvl="2" w:tentative="0">
      <w:start w:val="1"/>
      <w:numFmt w:val="bullet"/>
      <w:lvlText w:val="•"/>
      <w:lvlJc w:val="left"/>
      <w:pPr>
        <w:ind w:left="738" w:hanging="314"/>
      </w:pPr>
      <w:rPr>
        <w:rFonts w:hint="default"/>
        <w:lang w:val="en-US" w:eastAsia="en-US" w:bidi="ar-SA"/>
      </w:rPr>
    </w:lvl>
    <w:lvl w:ilvl="3" w:tentative="0">
      <w:start w:val="1"/>
      <w:numFmt w:val="bullet"/>
      <w:lvlText w:val="•"/>
      <w:lvlJc w:val="left"/>
      <w:pPr>
        <w:ind w:left="907" w:hanging="314"/>
      </w:pPr>
      <w:rPr>
        <w:rFonts w:hint="default"/>
        <w:lang w:val="en-US" w:eastAsia="en-US" w:bidi="ar-SA"/>
      </w:rPr>
    </w:lvl>
    <w:lvl w:ilvl="4" w:tentative="0">
      <w:start w:val="1"/>
      <w:numFmt w:val="bullet"/>
      <w:lvlText w:val="•"/>
      <w:lvlJc w:val="left"/>
      <w:pPr>
        <w:ind w:left="1077" w:hanging="314"/>
      </w:pPr>
      <w:rPr>
        <w:rFonts w:hint="default"/>
        <w:lang w:val="en-US" w:eastAsia="en-US" w:bidi="ar-SA"/>
      </w:rPr>
    </w:lvl>
    <w:lvl w:ilvl="5" w:tentative="0">
      <w:start w:val="1"/>
      <w:numFmt w:val="bullet"/>
      <w:lvlText w:val="•"/>
      <w:lvlJc w:val="left"/>
      <w:pPr>
        <w:ind w:left="1246" w:hanging="314"/>
      </w:pPr>
      <w:rPr>
        <w:rFonts w:hint="default"/>
        <w:lang w:val="en-US" w:eastAsia="en-US" w:bidi="ar-SA"/>
      </w:rPr>
    </w:lvl>
    <w:lvl w:ilvl="6" w:tentative="0">
      <w:start w:val="1"/>
      <w:numFmt w:val="bullet"/>
      <w:lvlText w:val="•"/>
      <w:lvlJc w:val="left"/>
      <w:pPr>
        <w:ind w:left="1415" w:hanging="314"/>
      </w:pPr>
      <w:rPr>
        <w:rFonts w:hint="default"/>
        <w:lang w:val="en-US" w:eastAsia="en-US" w:bidi="ar-SA"/>
      </w:rPr>
    </w:lvl>
    <w:lvl w:ilvl="7" w:tentative="0">
      <w:start w:val="1"/>
      <w:numFmt w:val="bullet"/>
      <w:lvlText w:val="•"/>
      <w:lvlJc w:val="left"/>
      <w:pPr>
        <w:ind w:left="1585" w:hanging="314"/>
      </w:pPr>
      <w:rPr>
        <w:rFonts w:hint="default"/>
        <w:lang w:val="en-US" w:eastAsia="en-US" w:bidi="ar-SA"/>
      </w:rPr>
    </w:lvl>
    <w:lvl w:ilvl="8" w:tentative="0">
      <w:start w:val="1"/>
      <w:numFmt w:val="bullet"/>
      <w:lvlText w:val="•"/>
      <w:lvlJc w:val="left"/>
      <w:pPr>
        <w:ind w:left="1754" w:hanging="314"/>
      </w:pPr>
      <w:rPr>
        <w:rFonts w:hint="default"/>
        <w:lang w:val="en-US" w:eastAsia="en-US" w:bidi="ar-SA"/>
      </w:rPr>
    </w:lvl>
  </w:abstractNum>
  <w:abstractNum w:abstractNumId="132">
    <w:nsid w:val="00000079"/>
    <w:multiLevelType w:val="multilevel"/>
    <w:tmpl w:val="000000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3">
    <w:nsid w:val="0000007A"/>
    <w:multiLevelType w:val="multilevel"/>
    <w:tmpl w:val="0000007A"/>
    <w:lvl w:ilvl="0" w:tentative="0">
      <w:start w:val="1"/>
      <w:numFmt w:val="bullet"/>
      <w:lvlText w:val=""/>
      <w:lvlJc w:val="left"/>
      <w:pPr>
        <w:ind w:left="939" w:hanging="360"/>
      </w:pPr>
      <w:rPr>
        <w:rFonts w:hint="default" w:ascii="Symbol" w:hAnsi="Symbol"/>
      </w:rPr>
    </w:lvl>
    <w:lvl w:ilvl="1" w:tentative="0">
      <w:start w:val="1"/>
      <w:numFmt w:val="bullet"/>
      <w:lvlText w:val="o"/>
      <w:lvlJc w:val="left"/>
      <w:pPr>
        <w:ind w:left="1659" w:hanging="360"/>
      </w:pPr>
      <w:rPr>
        <w:rFonts w:hint="default" w:ascii="Courier New" w:hAnsi="Courier New" w:cs="Courier New"/>
      </w:rPr>
    </w:lvl>
    <w:lvl w:ilvl="2" w:tentative="0">
      <w:start w:val="1"/>
      <w:numFmt w:val="bullet"/>
      <w:lvlText w:val=""/>
      <w:lvlJc w:val="left"/>
      <w:pPr>
        <w:ind w:left="2379" w:hanging="360"/>
      </w:pPr>
      <w:rPr>
        <w:rFonts w:hint="default" w:ascii="Wingdings" w:hAnsi="Wingdings"/>
      </w:rPr>
    </w:lvl>
    <w:lvl w:ilvl="3" w:tentative="0">
      <w:start w:val="1"/>
      <w:numFmt w:val="bullet"/>
      <w:lvlText w:val=""/>
      <w:lvlJc w:val="left"/>
      <w:pPr>
        <w:ind w:left="3099" w:hanging="360"/>
      </w:pPr>
      <w:rPr>
        <w:rFonts w:hint="default" w:ascii="Symbol" w:hAnsi="Symbol"/>
      </w:rPr>
    </w:lvl>
    <w:lvl w:ilvl="4" w:tentative="0">
      <w:start w:val="1"/>
      <w:numFmt w:val="bullet"/>
      <w:lvlText w:val="o"/>
      <w:lvlJc w:val="left"/>
      <w:pPr>
        <w:ind w:left="3819" w:hanging="360"/>
      </w:pPr>
      <w:rPr>
        <w:rFonts w:hint="default" w:ascii="Courier New" w:hAnsi="Courier New" w:cs="Courier New"/>
      </w:rPr>
    </w:lvl>
    <w:lvl w:ilvl="5" w:tentative="0">
      <w:start w:val="1"/>
      <w:numFmt w:val="bullet"/>
      <w:lvlText w:val=""/>
      <w:lvlJc w:val="left"/>
      <w:pPr>
        <w:ind w:left="4539" w:hanging="360"/>
      </w:pPr>
      <w:rPr>
        <w:rFonts w:hint="default" w:ascii="Wingdings" w:hAnsi="Wingdings"/>
      </w:rPr>
    </w:lvl>
    <w:lvl w:ilvl="6" w:tentative="0">
      <w:start w:val="1"/>
      <w:numFmt w:val="bullet"/>
      <w:lvlText w:val=""/>
      <w:lvlJc w:val="left"/>
      <w:pPr>
        <w:ind w:left="5259" w:hanging="360"/>
      </w:pPr>
      <w:rPr>
        <w:rFonts w:hint="default" w:ascii="Symbol" w:hAnsi="Symbol"/>
      </w:rPr>
    </w:lvl>
    <w:lvl w:ilvl="7" w:tentative="0">
      <w:start w:val="1"/>
      <w:numFmt w:val="bullet"/>
      <w:lvlText w:val="o"/>
      <w:lvlJc w:val="left"/>
      <w:pPr>
        <w:ind w:left="5979" w:hanging="360"/>
      </w:pPr>
      <w:rPr>
        <w:rFonts w:hint="default" w:ascii="Courier New" w:hAnsi="Courier New" w:cs="Courier New"/>
      </w:rPr>
    </w:lvl>
    <w:lvl w:ilvl="8" w:tentative="0">
      <w:start w:val="1"/>
      <w:numFmt w:val="bullet"/>
      <w:lvlText w:val=""/>
      <w:lvlJc w:val="left"/>
      <w:pPr>
        <w:ind w:left="6699" w:hanging="360"/>
      </w:pPr>
      <w:rPr>
        <w:rFonts w:hint="default" w:ascii="Wingdings" w:hAnsi="Wingdings"/>
      </w:rPr>
    </w:lvl>
  </w:abstractNum>
  <w:abstractNum w:abstractNumId="134">
    <w:nsid w:val="0000007B"/>
    <w:multiLevelType w:val="multilevel"/>
    <w:tmpl w:val="000000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5">
    <w:nsid w:val="0000007C"/>
    <w:multiLevelType w:val="multilevel"/>
    <w:tmpl w:val="00000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6">
    <w:nsid w:val="0000007D"/>
    <w:multiLevelType w:val="singleLevel"/>
    <w:tmpl w:val="0000007D"/>
    <w:lvl w:ilvl="0" w:tentative="0">
      <w:start w:val="1"/>
      <w:numFmt w:val="bullet"/>
      <w:lvlText w:val=""/>
      <w:lvlJc w:val="left"/>
      <w:pPr>
        <w:tabs>
          <w:tab w:val="left" w:pos="420"/>
        </w:tabs>
        <w:ind w:left="420" w:hanging="420"/>
      </w:pPr>
      <w:rPr>
        <w:rFonts w:hint="default" w:ascii="Wingdings" w:hAnsi="Wingdings"/>
      </w:rPr>
    </w:lvl>
  </w:abstractNum>
  <w:abstractNum w:abstractNumId="137">
    <w:nsid w:val="0000007E"/>
    <w:multiLevelType w:val="multilevel"/>
    <w:tmpl w:val="0000007E"/>
    <w:lvl w:ilvl="0" w:tentative="0">
      <w:start w:val="1"/>
      <w:numFmt w:val="bullet"/>
      <w:lvlText w:val=""/>
      <w:lvlJc w:val="left"/>
      <w:pPr>
        <w:ind w:left="720" w:hanging="360"/>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8">
    <w:nsid w:val="0000007F"/>
    <w:multiLevelType w:val="multilevel"/>
    <w:tmpl w:val="000000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9">
    <w:nsid w:val="00000080"/>
    <w:multiLevelType w:val="multilevel"/>
    <w:tmpl w:val="000000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0">
    <w:nsid w:val="00000081"/>
    <w:multiLevelType w:val="multilevel"/>
    <w:tmpl w:val="00000081"/>
    <w:lvl w:ilvl="0" w:tentative="0">
      <w:start w:val="1"/>
      <w:numFmt w:val="bullet"/>
      <w:lvlText w:val=""/>
      <w:lvlJc w:val="left"/>
      <w:pPr>
        <w:ind w:left="407" w:hanging="315"/>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634" w:hanging="315"/>
      </w:pPr>
      <w:rPr>
        <w:rFonts w:hint="default"/>
        <w:lang w:val="en-US" w:eastAsia="en-US" w:bidi="ar-SA"/>
      </w:rPr>
    </w:lvl>
    <w:lvl w:ilvl="2" w:tentative="0">
      <w:start w:val="1"/>
      <w:numFmt w:val="bullet"/>
      <w:lvlText w:val="•"/>
      <w:lvlJc w:val="left"/>
      <w:pPr>
        <w:ind w:left="869" w:hanging="315"/>
      </w:pPr>
      <w:rPr>
        <w:rFonts w:hint="default"/>
        <w:lang w:val="en-US" w:eastAsia="en-US" w:bidi="ar-SA"/>
      </w:rPr>
    </w:lvl>
    <w:lvl w:ilvl="3" w:tentative="0">
      <w:start w:val="1"/>
      <w:numFmt w:val="bullet"/>
      <w:lvlText w:val="•"/>
      <w:lvlJc w:val="left"/>
      <w:pPr>
        <w:ind w:left="1103" w:hanging="315"/>
      </w:pPr>
      <w:rPr>
        <w:rFonts w:hint="default"/>
        <w:lang w:val="en-US" w:eastAsia="en-US" w:bidi="ar-SA"/>
      </w:rPr>
    </w:lvl>
    <w:lvl w:ilvl="4" w:tentative="0">
      <w:start w:val="1"/>
      <w:numFmt w:val="bullet"/>
      <w:lvlText w:val="•"/>
      <w:lvlJc w:val="left"/>
      <w:pPr>
        <w:ind w:left="1338" w:hanging="315"/>
      </w:pPr>
      <w:rPr>
        <w:rFonts w:hint="default"/>
        <w:lang w:val="en-US" w:eastAsia="en-US" w:bidi="ar-SA"/>
      </w:rPr>
    </w:lvl>
    <w:lvl w:ilvl="5" w:tentative="0">
      <w:start w:val="1"/>
      <w:numFmt w:val="bullet"/>
      <w:lvlText w:val="•"/>
      <w:lvlJc w:val="left"/>
      <w:pPr>
        <w:ind w:left="1573" w:hanging="315"/>
      </w:pPr>
      <w:rPr>
        <w:rFonts w:hint="default"/>
        <w:lang w:val="en-US" w:eastAsia="en-US" w:bidi="ar-SA"/>
      </w:rPr>
    </w:lvl>
    <w:lvl w:ilvl="6" w:tentative="0">
      <w:start w:val="1"/>
      <w:numFmt w:val="bullet"/>
      <w:lvlText w:val="•"/>
      <w:lvlJc w:val="left"/>
      <w:pPr>
        <w:ind w:left="1807" w:hanging="315"/>
      </w:pPr>
      <w:rPr>
        <w:rFonts w:hint="default"/>
        <w:lang w:val="en-US" w:eastAsia="en-US" w:bidi="ar-SA"/>
      </w:rPr>
    </w:lvl>
    <w:lvl w:ilvl="7" w:tentative="0">
      <w:start w:val="1"/>
      <w:numFmt w:val="bullet"/>
      <w:lvlText w:val="•"/>
      <w:lvlJc w:val="left"/>
      <w:pPr>
        <w:ind w:left="2042" w:hanging="315"/>
      </w:pPr>
      <w:rPr>
        <w:rFonts w:hint="default"/>
        <w:lang w:val="en-US" w:eastAsia="en-US" w:bidi="ar-SA"/>
      </w:rPr>
    </w:lvl>
    <w:lvl w:ilvl="8" w:tentative="0">
      <w:start w:val="1"/>
      <w:numFmt w:val="bullet"/>
      <w:lvlText w:val="•"/>
      <w:lvlJc w:val="left"/>
      <w:pPr>
        <w:ind w:left="2276" w:hanging="315"/>
      </w:pPr>
      <w:rPr>
        <w:rFonts w:hint="default"/>
        <w:lang w:val="en-US" w:eastAsia="en-US" w:bidi="ar-SA"/>
      </w:rPr>
    </w:lvl>
  </w:abstractNum>
  <w:abstractNum w:abstractNumId="141">
    <w:nsid w:val="00000082"/>
    <w:multiLevelType w:val="multilevel"/>
    <w:tmpl w:val="000000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2">
    <w:nsid w:val="00000083"/>
    <w:multiLevelType w:val="multilevel"/>
    <w:tmpl w:val="000000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3">
    <w:nsid w:val="00000084"/>
    <w:multiLevelType w:val="multilevel"/>
    <w:tmpl w:val="00000084"/>
    <w:lvl w:ilvl="0" w:tentative="0">
      <w:start w:val="7"/>
      <w:numFmt w:val="bullet"/>
      <w:lvlText w:val="-"/>
      <w:lvlJc w:val="left"/>
      <w:pPr>
        <w:ind w:left="1132" w:hanging="360"/>
      </w:pPr>
      <w:rPr>
        <w:rFonts w:hint="default" w:ascii="Arial Narrow" w:hAnsi="Arial Narrow" w:eastAsia="Calibri" w:cs="SimSun"/>
      </w:rPr>
    </w:lvl>
    <w:lvl w:ilvl="1" w:tentative="0">
      <w:start w:val="1"/>
      <w:numFmt w:val="bullet"/>
      <w:lvlText w:val="o"/>
      <w:lvlJc w:val="left"/>
      <w:pPr>
        <w:ind w:left="1852" w:hanging="360"/>
      </w:pPr>
      <w:rPr>
        <w:rFonts w:hint="default" w:ascii="Courier New" w:hAnsi="Courier New" w:cs="Courier New"/>
      </w:rPr>
    </w:lvl>
    <w:lvl w:ilvl="2" w:tentative="0">
      <w:start w:val="1"/>
      <w:numFmt w:val="bullet"/>
      <w:lvlText w:val=""/>
      <w:lvlJc w:val="left"/>
      <w:pPr>
        <w:ind w:left="2572" w:hanging="360"/>
      </w:pPr>
      <w:rPr>
        <w:rFonts w:hint="default" w:ascii="Wingdings" w:hAnsi="Wingdings"/>
      </w:rPr>
    </w:lvl>
    <w:lvl w:ilvl="3" w:tentative="0">
      <w:start w:val="1"/>
      <w:numFmt w:val="bullet"/>
      <w:lvlText w:val=""/>
      <w:lvlJc w:val="left"/>
      <w:pPr>
        <w:ind w:left="3292" w:hanging="360"/>
      </w:pPr>
      <w:rPr>
        <w:rFonts w:hint="default" w:ascii="Symbol" w:hAnsi="Symbol"/>
      </w:rPr>
    </w:lvl>
    <w:lvl w:ilvl="4" w:tentative="0">
      <w:start w:val="1"/>
      <w:numFmt w:val="bullet"/>
      <w:lvlText w:val="o"/>
      <w:lvlJc w:val="left"/>
      <w:pPr>
        <w:ind w:left="4012" w:hanging="360"/>
      </w:pPr>
      <w:rPr>
        <w:rFonts w:hint="default" w:ascii="Courier New" w:hAnsi="Courier New" w:cs="Courier New"/>
      </w:rPr>
    </w:lvl>
    <w:lvl w:ilvl="5" w:tentative="0">
      <w:start w:val="1"/>
      <w:numFmt w:val="bullet"/>
      <w:lvlText w:val=""/>
      <w:lvlJc w:val="left"/>
      <w:pPr>
        <w:ind w:left="4732" w:hanging="360"/>
      </w:pPr>
      <w:rPr>
        <w:rFonts w:hint="default" w:ascii="Wingdings" w:hAnsi="Wingdings"/>
      </w:rPr>
    </w:lvl>
    <w:lvl w:ilvl="6" w:tentative="0">
      <w:start w:val="1"/>
      <w:numFmt w:val="bullet"/>
      <w:lvlText w:val=""/>
      <w:lvlJc w:val="left"/>
      <w:pPr>
        <w:ind w:left="5452" w:hanging="360"/>
      </w:pPr>
      <w:rPr>
        <w:rFonts w:hint="default" w:ascii="Symbol" w:hAnsi="Symbol"/>
      </w:rPr>
    </w:lvl>
    <w:lvl w:ilvl="7" w:tentative="0">
      <w:start w:val="1"/>
      <w:numFmt w:val="bullet"/>
      <w:lvlText w:val="o"/>
      <w:lvlJc w:val="left"/>
      <w:pPr>
        <w:ind w:left="6172" w:hanging="360"/>
      </w:pPr>
      <w:rPr>
        <w:rFonts w:hint="default" w:ascii="Courier New" w:hAnsi="Courier New" w:cs="Courier New"/>
      </w:rPr>
    </w:lvl>
    <w:lvl w:ilvl="8" w:tentative="0">
      <w:start w:val="1"/>
      <w:numFmt w:val="bullet"/>
      <w:lvlText w:val=""/>
      <w:lvlJc w:val="left"/>
      <w:pPr>
        <w:ind w:left="6892" w:hanging="360"/>
      </w:pPr>
      <w:rPr>
        <w:rFonts w:hint="default" w:ascii="Wingdings" w:hAnsi="Wingdings"/>
      </w:rPr>
    </w:lvl>
  </w:abstractNum>
  <w:abstractNum w:abstractNumId="144">
    <w:nsid w:val="00000085"/>
    <w:multiLevelType w:val="multilevel"/>
    <w:tmpl w:val="000000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5">
    <w:nsid w:val="00000086"/>
    <w:multiLevelType w:val="multilevel"/>
    <w:tmpl w:val="000000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6">
    <w:nsid w:val="00000088"/>
    <w:multiLevelType w:val="multilevel"/>
    <w:tmpl w:val="00000088"/>
    <w:lvl w:ilvl="0" w:tentative="0">
      <w:start w:val="1"/>
      <w:numFmt w:val="bullet"/>
      <w:lvlText w:val=""/>
      <w:lvlJc w:val="left"/>
      <w:pPr>
        <w:ind w:left="408" w:hanging="315"/>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634" w:hanging="315"/>
      </w:pPr>
      <w:rPr>
        <w:rFonts w:hint="default"/>
        <w:lang w:val="en-US" w:eastAsia="en-US" w:bidi="ar-SA"/>
      </w:rPr>
    </w:lvl>
    <w:lvl w:ilvl="2" w:tentative="0">
      <w:start w:val="1"/>
      <w:numFmt w:val="bullet"/>
      <w:lvlText w:val="•"/>
      <w:lvlJc w:val="left"/>
      <w:pPr>
        <w:ind w:left="869" w:hanging="315"/>
      </w:pPr>
      <w:rPr>
        <w:rFonts w:hint="default"/>
        <w:lang w:val="en-US" w:eastAsia="en-US" w:bidi="ar-SA"/>
      </w:rPr>
    </w:lvl>
    <w:lvl w:ilvl="3" w:tentative="0">
      <w:start w:val="1"/>
      <w:numFmt w:val="bullet"/>
      <w:lvlText w:val="•"/>
      <w:lvlJc w:val="left"/>
      <w:pPr>
        <w:ind w:left="1103" w:hanging="315"/>
      </w:pPr>
      <w:rPr>
        <w:rFonts w:hint="default"/>
        <w:lang w:val="en-US" w:eastAsia="en-US" w:bidi="ar-SA"/>
      </w:rPr>
    </w:lvl>
    <w:lvl w:ilvl="4" w:tentative="0">
      <w:start w:val="1"/>
      <w:numFmt w:val="bullet"/>
      <w:lvlText w:val="•"/>
      <w:lvlJc w:val="left"/>
      <w:pPr>
        <w:ind w:left="1338" w:hanging="315"/>
      </w:pPr>
      <w:rPr>
        <w:rFonts w:hint="default"/>
        <w:lang w:val="en-US" w:eastAsia="en-US" w:bidi="ar-SA"/>
      </w:rPr>
    </w:lvl>
    <w:lvl w:ilvl="5" w:tentative="0">
      <w:start w:val="1"/>
      <w:numFmt w:val="bullet"/>
      <w:lvlText w:val="•"/>
      <w:lvlJc w:val="left"/>
      <w:pPr>
        <w:ind w:left="1573" w:hanging="315"/>
      </w:pPr>
      <w:rPr>
        <w:rFonts w:hint="default"/>
        <w:lang w:val="en-US" w:eastAsia="en-US" w:bidi="ar-SA"/>
      </w:rPr>
    </w:lvl>
    <w:lvl w:ilvl="6" w:tentative="0">
      <w:start w:val="1"/>
      <w:numFmt w:val="bullet"/>
      <w:lvlText w:val="•"/>
      <w:lvlJc w:val="left"/>
      <w:pPr>
        <w:ind w:left="1807" w:hanging="315"/>
      </w:pPr>
      <w:rPr>
        <w:rFonts w:hint="default"/>
        <w:lang w:val="en-US" w:eastAsia="en-US" w:bidi="ar-SA"/>
      </w:rPr>
    </w:lvl>
    <w:lvl w:ilvl="7" w:tentative="0">
      <w:start w:val="1"/>
      <w:numFmt w:val="bullet"/>
      <w:lvlText w:val="•"/>
      <w:lvlJc w:val="left"/>
      <w:pPr>
        <w:ind w:left="2042" w:hanging="315"/>
      </w:pPr>
      <w:rPr>
        <w:rFonts w:hint="default"/>
        <w:lang w:val="en-US" w:eastAsia="en-US" w:bidi="ar-SA"/>
      </w:rPr>
    </w:lvl>
    <w:lvl w:ilvl="8" w:tentative="0">
      <w:start w:val="1"/>
      <w:numFmt w:val="bullet"/>
      <w:lvlText w:val="•"/>
      <w:lvlJc w:val="left"/>
      <w:pPr>
        <w:ind w:left="2276" w:hanging="315"/>
      </w:pPr>
      <w:rPr>
        <w:rFonts w:hint="default"/>
        <w:lang w:val="en-US" w:eastAsia="en-US" w:bidi="ar-SA"/>
      </w:rPr>
    </w:lvl>
  </w:abstractNum>
  <w:abstractNum w:abstractNumId="147">
    <w:nsid w:val="00000089"/>
    <w:multiLevelType w:val="multilevel"/>
    <w:tmpl w:val="00000089"/>
    <w:lvl w:ilvl="0" w:tentative="0">
      <w:start w:val="1"/>
      <w:numFmt w:val="bullet"/>
      <w:lvlText w:val=""/>
      <w:lvlJc w:val="left"/>
      <w:pPr>
        <w:ind w:left="407" w:hanging="314"/>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717" w:hanging="314"/>
      </w:pPr>
      <w:rPr>
        <w:rFonts w:hint="default"/>
        <w:lang w:val="en-US" w:eastAsia="en-US" w:bidi="ar-SA"/>
      </w:rPr>
    </w:lvl>
    <w:lvl w:ilvl="2" w:tentative="0">
      <w:start w:val="1"/>
      <w:numFmt w:val="bullet"/>
      <w:lvlText w:val="•"/>
      <w:lvlJc w:val="left"/>
      <w:pPr>
        <w:ind w:left="1034" w:hanging="314"/>
      </w:pPr>
      <w:rPr>
        <w:rFonts w:hint="default"/>
        <w:lang w:val="en-US" w:eastAsia="en-US" w:bidi="ar-SA"/>
      </w:rPr>
    </w:lvl>
    <w:lvl w:ilvl="3" w:tentative="0">
      <w:start w:val="1"/>
      <w:numFmt w:val="bullet"/>
      <w:lvlText w:val="•"/>
      <w:lvlJc w:val="left"/>
      <w:pPr>
        <w:ind w:left="1352" w:hanging="314"/>
      </w:pPr>
      <w:rPr>
        <w:rFonts w:hint="default"/>
        <w:lang w:val="en-US" w:eastAsia="en-US" w:bidi="ar-SA"/>
      </w:rPr>
    </w:lvl>
    <w:lvl w:ilvl="4" w:tentative="0">
      <w:start w:val="1"/>
      <w:numFmt w:val="bullet"/>
      <w:lvlText w:val="•"/>
      <w:lvlJc w:val="left"/>
      <w:pPr>
        <w:ind w:left="1669" w:hanging="314"/>
      </w:pPr>
      <w:rPr>
        <w:rFonts w:hint="default"/>
        <w:lang w:val="en-US" w:eastAsia="en-US" w:bidi="ar-SA"/>
      </w:rPr>
    </w:lvl>
    <w:lvl w:ilvl="5" w:tentative="0">
      <w:start w:val="1"/>
      <w:numFmt w:val="bullet"/>
      <w:lvlText w:val="•"/>
      <w:lvlJc w:val="left"/>
      <w:pPr>
        <w:ind w:left="1987" w:hanging="314"/>
      </w:pPr>
      <w:rPr>
        <w:rFonts w:hint="default"/>
        <w:lang w:val="en-US" w:eastAsia="en-US" w:bidi="ar-SA"/>
      </w:rPr>
    </w:lvl>
    <w:lvl w:ilvl="6" w:tentative="0">
      <w:start w:val="1"/>
      <w:numFmt w:val="bullet"/>
      <w:lvlText w:val="•"/>
      <w:lvlJc w:val="left"/>
      <w:pPr>
        <w:ind w:left="2304" w:hanging="314"/>
      </w:pPr>
      <w:rPr>
        <w:rFonts w:hint="default"/>
        <w:lang w:val="en-US" w:eastAsia="en-US" w:bidi="ar-SA"/>
      </w:rPr>
    </w:lvl>
    <w:lvl w:ilvl="7" w:tentative="0">
      <w:start w:val="1"/>
      <w:numFmt w:val="bullet"/>
      <w:lvlText w:val="•"/>
      <w:lvlJc w:val="left"/>
      <w:pPr>
        <w:ind w:left="2621" w:hanging="314"/>
      </w:pPr>
      <w:rPr>
        <w:rFonts w:hint="default"/>
        <w:lang w:val="en-US" w:eastAsia="en-US" w:bidi="ar-SA"/>
      </w:rPr>
    </w:lvl>
    <w:lvl w:ilvl="8" w:tentative="0">
      <w:start w:val="1"/>
      <w:numFmt w:val="bullet"/>
      <w:lvlText w:val="•"/>
      <w:lvlJc w:val="left"/>
      <w:pPr>
        <w:ind w:left="2939" w:hanging="314"/>
      </w:pPr>
      <w:rPr>
        <w:rFonts w:hint="default"/>
        <w:lang w:val="en-US" w:eastAsia="en-US" w:bidi="ar-SA"/>
      </w:rPr>
    </w:lvl>
  </w:abstractNum>
  <w:abstractNum w:abstractNumId="148">
    <w:nsid w:val="0000008A"/>
    <w:multiLevelType w:val="multilevel"/>
    <w:tmpl w:val="000000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9">
    <w:nsid w:val="0000008B"/>
    <w:multiLevelType w:val="multilevel"/>
    <w:tmpl w:val="0000008B"/>
    <w:lvl w:ilvl="0" w:tentative="0">
      <w:start w:val="1"/>
      <w:numFmt w:val="bullet"/>
      <w:lvlText w:val=""/>
      <w:lvlJc w:val="left"/>
      <w:pPr>
        <w:ind w:left="407" w:hanging="314"/>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569" w:hanging="314"/>
      </w:pPr>
      <w:rPr>
        <w:rFonts w:hint="default"/>
        <w:lang w:val="en-US" w:eastAsia="en-US" w:bidi="ar-SA"/>
      </w:rPr>
    </w:lvl>
    <w:lvl w:ilvl="2" w:tentative="0">
      <w:start w:val="1"/>
      <w:numFmt w:val="bullet"/>
      <w:lvlText w:val="•"/>
      <w:lvlJc w:val="left"/>
      <w:pPr>
        <w:ind w:left="738" w:hanging="314"/>
      </w:pPr>
      <w:rPr>
        <w:rFonts w:hint="default"/>
        <w:lang w:val="en-US" w:eastAsia="en-US" w:bidi="ar-SA"/>
      </w:rPr>
    </w:lvl>
    <w:lvl w:ilvl="3" w:tentative="0">
      <w:start w:val="1"/>
      <w:numFmt w:val="bullet"/>
      <w:lvlText w:val="•"/>
      <w:lvlJc w:val="left"/>
      <w:pPr>
        <w:ind w:left="907" w:hanging="314"/>
      </w:pPr>
      <w:rPr>
        <w:rFonts w:hint="default"/>
        <w:lang w:val="en-US" w:eastAsia="en-US" w:bidi="ar-SA"/>
      </w:rPr>
    </w:lvl>
    <w:lvl w:ilvl="4" w:tentative="0">
      <w:start w:val="1"/>
      <w:numFmt w:val="bullet"/>
      <w:lvlText w:val="•"/>
      <w:lvlJc w:val="left"/>
      <w:pPr>
        <w:ind w:left="1077" w:hanging="314"/>
      </w:pPr>
      <w:rPr>
        <w:rFonts w:hint="default"/>
        <w:lang w:val="en-US" w:eastAsia="en-US" w:bidi="ar-SA"/>
      </w:rPr>
    </w:lvl>
    <w:lvl w:ilvl="5" w:tentative="0">
      <w:start w:val="1"/>
      <w:numFmt w:val="bullet"/>
      <w:lvlText w:val="•"/>
      <w:lvlJc w:val="left"/>
      <w:pPr>
        <w:ind w:left="1246" w:hanging="314"/>
      </w:pPr>
      <w:rPr>
        <w:rFonts w:hint="default"/>
        <w:lang w:val="en-US" w:eastAsia="en-US" w:bidi="ar-SA"/>
      </w:rPr>
    </w:lvl>
    <w:lvl w:ilvl="6" w:tentative="0">
      <w:start w:val="1"/>
      <w:numFmt w:val="bullet"/>
      <w:lvlText w:val="•"/>
      <w:lvlJc w:val="left"/>
      <w:pPr>
        <w:ind w:left="1415" w:hanging="314"/>
      </w:pPr>
      <w:rPr>
        <w:rFonts w:hint="default"/>
        <w:lang w:val="en-US" w:eastAsia="en-US" w:bidi="ar-SA"/>
      </w:rPr>
    </w:lvl>
    <w:lvl w:ilvl="7" w:tentative="0">
      <w:start w:val="1"/>
      <w:numFmt w:val="bullet"/>
      <w:lvlText w:val="•"/>
      <w:lvlJc w:val="left"/>
      <w:pPr>
        <w:ind w:left="1585" w:hanging="314"/>
      </w:pPr>
      <w:rPr>
        <w:rFonts w:hint="default"/>
        <w:lang w:val="en-US" w:eastAsia="en-US" w:bidi="ar-SA"/>
      </w:rPr>
    </w:lvl>
    <w:lvl w:ilvl="8" w:tentative="0">
      <w:start w:val="1"/>
      <w:numFmt w:val="bullet"/>
      <w:lvlText w:val="•"/>
      <w:lvlJc w:val="left"/>
      <w:pPr>
        <w:ind w:left="1754" w:hanging="314"/>
      </w:pPr>
      <w:rPr>
        <w:rFonts w:hint="default"/>
        <w:lang w:val="en-US" w:eastAsia="en-US" w:bidi="ar-SA"/>
      </w:rPr>
    </w:lvl>
  </w:abstractNum>
  <w:abstractNum w:abstractNumId="150">
    <w:nsid w:val="0000008C"/>
    <w:multiLevelType w:val="multilevel"/>
    <w:tmpl w:val="000000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1">
    <w:nsid w:val="0000008D"/>
    <w:multiLevelType w:val="multilevel"/>
    <w:tmpl w:val="0000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2">
    <w:nsid w:val="0000008E"/>
    <w:multiLevelType w:val="multilevel"/>
    <w:tmpl w:val="000000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3">
    <w:nsid w:val="0000008F"/>
    <w:multiLevelType w:val="multilevel"/>
    <w:tmpl w:val="000000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4">
    <w:nsid w:val="00000091"/>
    <w:multiLevelType w:val="multilevel"/>
    <w:tmpl w:val="000000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5">
    <w:nsid w:val="00000092"/>
    <w:multiLevelType w:val="multilevel"/>
    <w:tmpl w:val="000000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6">
    <w:nsid w:val="00000095"/>
    <w:multiLevelType w:val="multilevel"/>
    <w:tmpl w:val="00000095"/>
    <w:lvl w:ilvl="0" w:tentative="0">
      <w:start w:val="1"/>
      <w:numFmt w:val="bullet"/>
      <w:lvlText w:val=""/>
      <w:lvlJc w:val="left"/>
      <w:pPr>
        <w:ind w:left="407" w:hanging="314"/>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657" w:hanging="314"/>
      </w:pPr>
      <w:rPr>
        <w:rFonts w:hint="default"/>
        <w:lang w:val="en-US" w:eastAsia="en-US" w:bidi="ar-SA"/>
      </w:rPr>
    </w:lvl>
    <w:lvl w:ilvl="2" w:tentative="0">
      <w:start w:val="1"/>
      <w:numFmt w:val="bullet"/>
      <w:lvlText w:val="•"/>
      <w:lvlJc w:val="left"/>
      <w:pPr>
        <w:ind w:left="914" w:hanging="314"/>
      </w:pPr>
      <w:rPr>
        <w:rFonts w:hint="default"/>
        <w:lang w:val="en-US" w:eastAsia="en-US" w:bidi="ar-SA"/>
      </w:rPr>
    </w:lvl>
    <w:lvl w:ilvl="3" w:tentative="0">
      <w:start w:val="1"/>
      <w:numFmt w:val="bullet"/>
      <w:lvlText w:val="•"/>
      <w:lvlJc w:val="left"/>
      <w:pPr>
        <w:ind w:left="1171" w:hanging="314"/>
      </w:pPr>
      <w:rPr>
        <w:rFonts w:hint="default"/>
        <w:lang w:val="en-US" w:eastAsia="en-US" w:bidi="ar-SA"/>
      </w:rPr>
    </w:lvl>
    <w:lvl w:ilvl="4" w:tentative="0">
      <w:start w:val="1"/>
      <w:numFmt w:val="bullet"/>
      <w:lvlText w:val="•"/>
      <w:lvlJc w:val="left"/>
      <w:pPr>
        <w:ind w:left="1428" w:hanging="314"/>
      </w:pPr>
      <w:rPr>
        <w:rFonts w:hint="default"/>
        <w:lang w:val="en-US" w:eastAsia="en-US" w:bidi="ar-SA"/>
      </w:rPr>
    </w:lvl>
    <w:lvl w:ilvl="5" w:tentative="0">
      <w:start w:val="1"/>
      <w:numFmt w:val="bullet"/>
      <w:lvlText w:val="•"/>
      <w:lvlJc w:val="left"/>
      <w:pPr>
        <w:ind w:left="1686" w:hanging="314"/>
      </w:pPr>
      <w:rPr>
        <w:rFonts w:hint="default"/>
        <w:lang w:val="en-US" w:eastAsia="en-US" w:bidi="ar-SA"/>
      </w:rPr>
    </w:lvl>
    <w:lvl w:ilvl="6" w:tentative="0">
      <w:start w:val="1"/>
      <w:numFmt w:val="bullet"/>
      <w:lvlText w:val="•"/>
      <w:lvlJc w:val="left"/>
      <w:pPr>
        <w:ind w:left="1943" w:hanging="314"/>
      </w:pPr>
      <w:rPr>
        <w:rFonts w:hint="default"/>
        <w:lang w:val="en-US" w:eastAsia="en-US" w:bidi="ar-SA"/>
      </w:rPr>
    </w:lvl>
    <w:lvl w:ilvl="7" w:tentative="0">
      <w:start w:val="1"/>
      <w:numFmt w:val="bullet"/>
      <w:lvlText w:val="•"/>
      <w:lvlJc w:val="left"/>
      <w:pPr>
        <w:ind w:left="2200" w:hanging="314"/>
      </w:pPr>
      <w:rPr>
        <w:rFonts w:hint="default"/>
        <w:lang w:val="en-US" w:eastAsia="en-US" w:bidi="ar-SA"/>
      </w:rPr>
    </w:lvl>
    <w:lvl w:ilvl="8" w:tentative="0">
      <w:start w:val="1"/>
      <w:numFmt w:val="bullet"/>
      <w:lvlText w:val="•"/>
      <w:lvlJc w:val="left"/>
      <w:pPr>
        <w:ind w:left="2457" w:hanging="314"/>
      </w:pPr>
      <w:rPr>
        <w:rFonts w:hint="default"/>
        <w:lang w:val="en-US" w:eastAsia="en-US" w:bidi="ar-SA"/>
      </w:rPr>
    </w:lvl>
  </w:abstractNum>
  <w:abstractNum w:abstractNumId="157">
    <w:nsid w:val="00000096"/>
    <w:multiLevelType w:val="singleLevel"/>
    <w:tmpl w:val="00000096"/>
    <w:lvl w:ilvl="0" w:tentative="0">
      <w:start w:val="1"/>
      <w:numFmt w:val="bullet"/>
      <w:lvlText w:val=""/>
      <w:lvlJc w:val="left"/>
      <w:pPr>
        <w:tabs>
          <w:tab w:val="left" w:pos="420"/>
        </w:tabs>
        <w:ind w:left="420" w:hanging="420"/>
      </w:pPr>
      <w:rPr>
        <w:rFonts w:hint="default" w:ascii="Wingdings" w:hAnsi="Wingdings"/>
      </w:rPr>
    </w:lvl>
  </w:abstractNum>
  <w:abstractNum w:abstractNumId="158">
    <w:nsid w:val="00000097"/>
    <w:multiLevelType w:val="multilevel"/>
    <w:tmpl w:val="00000097"/>
    <w:lvl w:ilvl="0" w:tentative="0">
      <w:start w:val="1"/>
      <w:numFmt w:val="bullet"/>
      <w:lvlText w:val=""/>
      <w:lvlJc w:val="left"/>
      <w:pPr>
        <w:ind w:left="412" w:hanging="318"/>
      </w:pPr>
      <w:rPr>
        <w:rFonts w:hint="default" w:ascii="Symbol" w:hAnsi="Symbol" w:eastAsia="Symbol" w:cs="Symbol"/>
        <w:b w:val="0"/>
        <w:bCs w:val="0"/>
        <w:i w:val="0"/>
        <w:iCs w:val="0"/>
        <w:spacing w:val="0"/>
        <w:w w:val="100"/>
        <w:sz w:val="21"/>
        <w:szCs w:val="21"/>
        <w:lang w:val="en-US" w:eastAsia="en-US" w:bidi="ar-SA"/>
      </w:rPr>
    </w:lvl>
    <w:lvl w:ilvl="1" w:tentative="0">
      <w:start w:val="1"/>
      <w:numFmt w:val="bullet"/>
      <w:lvlText w:val="•"/>
      <w:lvlJc w:val="left"/>
      <w:pPr>
        <w:ind w:left="614" w:hanging="318"/>
      </w:pPr>
      <w:rPr>
        <w:rFonts w:hint="default"/>
        <w:lang w:val="en-US" w:eastAsia="en-US" w:bidi="ar-SA"/>
      </w:rPr>
    </w:lvl>
    <w:lvl w:ilvl="2" w:tentative="0">
      <w:start w:val="1"/>
      <w:numFmt w:val="bullet"/>
      <w:lvlText w:val="•"/>
      <w:lvlJc w:val="left"/>
      <w:pPr>
        <w:ind w:left="809" w:hanging="318"/>
      </w:pPr>
      <w:rPr>
        <w:rFonts w:hint="default"/>
        <w:lang w:val="en-US" w:eastAsia="en-US" w:bidi="ar-SA"/>
      </w:rPr>
    </w:lvl>
    <w:lvl w:ilvl="3" w:tentative="0">
      <w:start w:val="1"/>
      <w:numFmt w:val="bullet"/>
      <w:lvlText w:val="•"/>
      <w:lvlJc w:val="left"/>
      <w:pPr>
        <w:ind w:left="1004" w:hanging="318"/>
      </w:pPr>
      <w:rPr>
        <w:rFonts w:hint="default"/>
        <w:lang w:val="en-US" w:eastAsia="en-US" w:bidi="ar-SA"/>
      </w:rPr>
    </w:lvl>
    <w:lvl w:ilvl="4" w:tentative="0">
      <w:start w:val="1"/>
      <w:numFmt w:val="bullet"/>
      <w:lvlText w:val="•"/>
      <w:lvlJc w:val="left"/>
      <w:pPr>
        <w:ind w:left="1199" w:hanging="318"/>
      </w:pPr>
      <w:rPr>
        <w:rFonts w:hint="default"/>
        <w:lang w:val="en-US" w:eastAsia="en-US" w:bidi="ar-SA"/>
      </w:rPr>
    </w:lvl>
    <w:lvl w:ilvl="5" w:tentative="0">
      <w:start w:val="1"/>
      <w:numFmt w:val="bullet"/>
      <w:lvlText w:val="•"/>
      <w:lvlJc w:val="left"/>
      <w:pPr>
        <w:ind w:left="1394" w:hanging="318"/>
      </w:pPr>
      <w:rPr>
        <w:rFonts w:hint="default"/>
        <w:lang w:val="en-US" w:eastAsia="en-US" w:bidi="ar-SA"/>
      </w:rPr>
    </w:lvl>
    <w:lvl w:ilvl="6" w:tentative="0">
      <w:start w:val="1"/>
      <w:numFmt w:val="bullet"/>
      <w:lvlText w:val="•"/>
      <w:lvlJc w:val="left"/>
      <w:pPr>
        <w:ind w:left="1588" w:hanging="318"/>
      </w:pPr>
      <w:rPr>
        <w:rFonts w:hint="default"/>
        <w:lang w:val="en-US" w:eastAsia="en-US" w:bidi="ar-SA"/>
      </w:rPr>
    </w:lvl>
    <w:lvl w:ilvl="7" w:tentative="0">
      <w:start w:val="1"/>
      <w:numFmt w:val="bullet"/>
      <w:lvlText w:val="•"/>
      <w:lvlJc w:val="left"/>
      <w:pPr>
        <w:ind w:left="1783" w:hanging="318"/>
      </w:pPr>
      <w:rPr>
        <w:rFonts w:hint="default"/>
        <w:lang w:val="en-US" w:eastAsia="en-US" w:bidi="ar-SA"/>
      </w:rPr>
    </w:lvl>
    <w:lvl w:ilvl="8" w:tentative="0">
      <w:start w:val="1"/>
      <w:numFmt w:val="bullet"/>
      <w:lvlText w:val="•"/>
      <w:lvlJc w:val="left"/>
      <w:pPr>
        <w:ind w:left="1978" w:hanging="318"/>
      </w:pPr>
      <w:rPr>
        <w:rFonts w:hint="default"/>
        <w:lang w:val="en-US" w:eastAsia="en-US" w:bidi="ar-SA"/>
      </w:rPr>
    </w:lvl>
  </w:abstractNum>
  <w:abstractNum w:abstractNumId="159">
    <w:nsid w:val="00000098"/>
    <w:multiLevelType w:val="multilevel"/>
    <w:tmpl w:val="00000098"/>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800" w:hanging="72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0">
    <w:nsid w:val="00000099"/>
    <w:multiLevelType w:val="multilevel"/>
    <w:tmpl w:val="00000099"/>
    <w:lvl w:ilvl="0" w:tentative="0">
      <w:start w:val="1"/>
      <w:numFmt w:val="bullet"/>
      <w:lvlText w:val=""/>
      <w:lvlJc w:val="left"/>
      <w:pPr>
        <w:ind w:left="407" w:hanging="314"/>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672" w:hanging="314"/>
      </w:pPr>
      <w:rPr>
        <w:rFonts w:hint="default"/>
        <w:lang w:val="en-US" w:eastAsia="en-US" w:bidi="ar-SA"/>
      </w:rPr>
    </w:lvl>
    <w:lvl w:ilvl="2" w:tentative="0">
      <w:start w:val="1"/>
      <w:numFmt w:val="bullet"/>
      <w:lvlText w:val="•"/>
      <w:lvlJc w:val="left"/>
      <w:pPr>
        <w:ind w:left="945" w:hanging="314"/>
      </w:pPr>
      <w:rPr>
        <w:rFonts w:hint="default"/>
        <w:lang w:val="en-US" w:eastAsia="en-US" w:bidi="ar-SA"/>
      </w:rPr>
    </w:lvl>
    <w:lvl w:ilvl="3" w:tentative="0">
      <w:start w:val="1"/>
      <w:numFmt w:val="bullet"/>
      <w:lvlText w:val="•"/>
      <w:lvlJc w:val="left"/>
      <w:pPr>
        <w:ind w:left="1218" w:hanging="314"/>
      </w:pPr>
      <w:rPr>
        <w:rFonts w:hint="default"/>
        <w:lang w:val="en-US" w:eastAsia="en-US" w:bidi="ar-SA"/>
      </w:rPr>
    </w:lvl>
    <w:lvl w:ilvl="4" w:tentative="0">
      <w:start w:val="1"/>
      <w:numFmt w:val="bullet"/>
      <w:lvlText w:val="•"/>
      <w:lvlJc w:val="left"/>
      <w:pPr>
        <w:ind w:left="1491" w:hanging="314"/>
      </w:pPr>
      <w:rPr>
        <w:rFonts w:hint="default"/>
        <w:lang w:val="en-US" w:eastAsia="en-US" w:bidi="ar-SA"/>
      </w:rPr>
    </w:lvl>
    <w:lvl w:ilvl="5" w:tentative="0">
      <w:start w:val="1"/>
      <w:numFmt w:val="bullet"/>
      <w:lvlText w:val="•"/>
      <w:lvlJc w:val="left"/>
      <w:pPr>
        <w:ind w:left="1764" w:hanging="314"/>
      </w:pPr>
      <w:rPr>
        <w:rFonts w:hint="default"/>
        <w:lang w:val="en-US" w:eastAsia="en-US" w:bidi="ar-SA"/>
      </w:rPr>
    </w:lvl>
    <w:lvl w:ilvl="6" w:tentative="0">
      <w:start w:val="1"/>
      <w:numFmt w:val="bullet"/>
      <w:lvlText w:val="•"/>
      <w:lvlJc w:val="left"/>
      <w:pPr>
        <w:ind w:left="2037" w:hanging="314"/>
      </w:pPr>
      <w:rPr>
        <w:rFonts w:hint="default"/>
        <w:lang w:val="en-US" w:eastAsia="en-US" w:bidi="ar-SA"/>
      </w:rPr>
    </w:lvl>
    <w:lvl w:ilvl="7" w:tentative="0">
      <w:start w:val="1"/>
      <w:numFmt w:val="bullet"/>
      <w:lvlText w:val="•"/>
      <w:lvlJc w:val="left"/>
      <w:pPr>
        <w:ind w:left="2310" w:hanging="314"/>
      </w:pPr>
      <w:rPr>
        <w:rFonts w:hint="default"/>
        <w:lang w:val="en-US" w:eastAsia="en-US" w:bidi="ar-SA"/>
      </w:rPr>
    </w:lvl>
    <w:lvl w:ilvl="8" w:tentative="0">
      <w:start w:val="1"/>
      <w:numFmt w:val="bullet"/>
      <w:lvlText w:val="•"/>
      <w:lvlJc w:val="left"/>
      <w:pPr>
        <w:ind w:left="2583" w:hanging="314"/>
      </w:pPr>
      <w:rPr>
        <w:rFonts w:hint="default"/>
        <w:lang w:val="en-US" w:eastAsia="en-US" w:bidi="ar-SA"/>
      </w:rPr>
    </w:lvl>
  </w:abstractNum>
  <w:abstractNum w:abstractNumId="161">
    <w:nsid w:val="0000009A"/>
    <w:multiLevelType w:val="multilevel"/>
    <w:tmpl w:val="000000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2">
    <w:nsid w:val="0000009B"/>
    <w:multiLevelType w:val="multilevel"/>
    <w:tmpl w:val="000000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3">
    <w:nsid w:val="0000009C"/>
    <w:multiLevelType w:val="multilevel"/>
    <w:tmpl w:val="000000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4">
    <w:nsid w:val="0000009D"/>
    <w:multiLevelType w:val="multilevel"/>
    <w:tmpl w:val="0000009D"/>
    <w:lvl w:ilvl="0" w:tentative="0">
      <w:start w:val="1"/>
      <w:numFmt w:val="bullet"/>
      <w:lvlText w:val=""/>
      <w:lvlJc w:val="left"/>
      <w:pPr>
        <w:ind w:left="407" w:hanging="315"/>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704" w:hanging="315"/>
      </w:pPr>
      <w:rPr>
        <w:rFonts w:hint="default"/>
        <w:lang w:val="en-US" w:eastAsia="en-US" w:bidi="ar-SA"/>
      </w:rPr>
    </w:lvl>
    <w:lvl w:ilvl="2" w:tentative="0">
      <w:start w:val="1"/>
      <w:numFmt w:val="bullet"/>
      <w:lvlText w:val="•"/>
      <w:lvlJc w:val="left"/>
      <w:pPr>
        <w:ind w:left="1009" w:hanging="315"/>
      </w:pPr>
      <w:rPr>
        <w:rFonts w:hint="default"/>
        <w:lang w:val="en-US" w:eastAsia="en-US" w:bidi="ar-SA"/>
      </w:rPr>
    </w:lvl>
    <w:lvl w:ilvl="3" w:tentative="0">
      <w:start w:val="1"/>
      <w:numFmt w:val="bullet"/>
      <w:lvlText w:val="•"/>
      <w:lvlJc w:val="left"/>
      <w:pPr>
        <w:ind w:left="1314" w:hanging="315"/>
      </w:pPr>
      <w:rPr>
        <w:rFonts w:hint="default"/>
        <w:lang w:val="en-US" w:eastAsia="en-US" w:bidi="ar-SA"/>
      </w:rPr>
    </w:lvl>
    <w:lvl w:ilvl="4" w:tentative="0">
      <w:start w:val="1"/>
      <w:numFmt w:val="bullet"/>
      <w:lvlText w:val="•"/>
      <w:lvlJc w:val="left"/>
      <w:pPr>
        <w:ind w:left="1619" w:hanging="315"/>
      </w:pPr>
      <w:rPr>
        <w:rFonts w:hint="default"/>
        <w:lang w:val="en-US" w:eastAsia="en-US" w:bidi="ar-SA"/>
      </w:rPr>
    </w:lvl>
    <w:lvl w:ilvl="5" w:tentative="0">
      <w:start w:val="1"/>
      <w:numFmt w:val="bullet"/>
      <w:lvlText w:val="•"/>
      <w:lvlJc w:val="left"/>
      <w:pPr>
        <w:ind w:left="1924" w:hanging="315"/>
      </w:pPr>
      <w:rPr>
        <w:rFonts w:hint="default"/>
        <w:lang w:val="en-US" w:eastAsia="en-US" w:bidi="ar-SA"/>
      </w:rPr>
    </w:lvl>
    <w:lvl w:ilvl="6" w:tentative="0">
      <w:start w:val="1"/>
      <w:numFmt w:val="bullet"/>
      <w:lvlText w:val="•"/>
      <w:lvlJc w:val="left"/>
      <w:pPr>
        <w:ind w:left="2229" w:hanging="315"/>
      </w:pPr>
      <w:rPr>
        <w:rFonts w:hint="default"/>
        <w:lang w:val="en-US" w:eastAsia="en-US" w:bidi="ar-SA"/>
      </w:rPr>
    </w:lvl>
    <w:lvl w:ilvl="7" w:tentative="0">
      <w:start w:val="1"/>
      <w:numFmt w:val="bullet"/>
      <w:lvlText w:val="•"/>
      <w:lvlJc w:val="left"/>
      <w:pPr>
        <w:ind w:left="2534" w:hanging="315"/>
      </w:pPr>
      <w:rPr>
        <w:rFonts w:hint="default"/>
        <w:lang w:val="en-US" w:eastAsia="en-US" w:bidi="ar-SA"/>
      </w:rPr>
    </w:lvl>
    <w:lvl w:ilvl="8" w:tentative="0">
      <w:start w:val="1"/>
      <w:numFmt w:val="bullet"/>
      <w:lvlText w:val="•"/>
      <w:lvlJc w:val="left"/>
      <w:pPr>
        <w:ind w:left="2839" w:hanging="315"/>
      </w:pPr>
      <w:rPr>
        <w:rFonts w:hint="default"/>
        <w:lang w:val="en-US" w:eastAsia="en-US" w:bidi="ar-SA"/>
      </w:rPr>
    </w:lvl>
  </w:abstractNum>
  <w:abstractNum w:abstractNumId="165">
    <w:nsid w:val="0000009E"/>
    <w:multiLevelType w:val="multilevel"/>
    <w:tmpl w:val="0000009E"/>
    <w:lvl w:ilvl="0" w:tentative="0">
      <w:start w:val="7"/>
      <w:numFmt w:val="bullet"/>
      <w:lvlText w:val="-"/>
      <w:lvlJc w:val="left"/>
      <w:pPr>
        <w:ind w:left="1126" w:hanging="360"/>
      </w:pPr>
      <w:rPr>
        <w:rFonts w:hint="default" w:ascii="Arial Narrow" w:hAnsi="Arial Narrow" w:eastAsia="Calibri" w:cs="SimSun"/>
      </w:rPr>
    </w:lvl>
    <w:lvl w:ilvl="1" w:tentative="0">
      <w:start w:val="1"/>
      <w:numFmt w:val="bullet"/>
      <w:lvlText w:val="o"/>
      <w:lvlJc w:val="left"/>
      <w:pPr>
        <w:ind w:left="1846" w:hanging="360"/>
      </w:pPr>
      <w:rPr>
        <w:rFonts w:hint="default" w:ascii="Courier New" w:hAnsi="Courier New" w:cs="Courier New"/>
      </w:rPr>
    </w:lvl>
    <w:lvl w:ilvl="2" w:tentative="0">
      <w:start w:val="1"/>
      <w:numFmt w:val="bullet"/>
      <w:lvlText w:val=""/>
      <w:lvlJc w:val="left"/>
      <w:pPr>
        <w:ind w:left="2566" w:hanging="360"/>
      </w:pPr>
      <w:rPr>
        <w:rFonts w:hint="default" w:ascii="Wingdings" w:hAnsi="Wingdings"/>
      </w:rPr>
    </w:lvl>
    <w:lvl w:ilvl="3" w:tentative="0">
      <w:start w:val="1"/>
      <w:numFmt w:val="bullet"/>
      <w:lvlText w:val=""/>
      <w:lvlJc w:val="left"/>
      <w:pPr>
        <w:ind w:left="3286" w:hanging="360"/>
      </w:pPr>
      <w:rPr>
        <w:rFonts w:hint="default" w:ascii="Symbol" w:hAnsi="Symbol"/>
      </w:rPr>
    </w:lvl>
    <w:lvl w:ilvl="4" w:tentative="0">
      <w:start w:val="1"/>
      <w:numFmt w:val="bullet"/>
      <w:lvlText w:val="o"/>
      <w:lvlJc w:val="left"/>
      <w:pPr>
        <w:ind w:left="4006" w:hanging="360"/>
      </w:pPr>
      <w:rPr>
        <w:rFonts w:hint="default" w:ascii="Courier New" w:hAnsi="Courier New" w:cs="Courier New"/>
      </w:rPr>
    </w:lvl>
    <w:lvl w:ilvl="5" w:tentative="0">
      <w:start w:val="1"/>
      <w:numFmt w:val="bullet"/>
      <w:lvlText w:val=""/>
      <w:lvlJc w:val="left"/>
      <w:pPr>
        <w:ind w:left="4726" w:hanging="360"/>
      </w:pPr>
      <w:rPr>
        <w:rFonts w:hint="default" w:ascii="Wingdings" w:hAnsi="Wingdings"/>
      </w:rPr>
    </w:lvl>
    <w:lvl w:ilvl="6" w:tentative="0">
      <w:start w:val="1"/>
      <w:numFmt w:val="bullet"/>
      <w:lvlText w:val=""/>
      <w:lvlJc w:val="left"/>
      <w:pPr>
        <w:ind w:left="5446" w:hanging="360"/>
      </w:pPr>
      <w:rPr>
        <w:rFonts w:hint="default" w:ascii="Symbol" w:hAnsi="Symbol"/>
      </w:rPr>
    </w:lvl>
    <w:lvl w:ilvl="7" w:tentative="0">
      <w:start w:val="1"/>
      <w:numFmt w:val="bullet"/>
      <w:lvlText w:val="o"/>
      <w:lvlJc w:val="left"/>
      <w:pPr>
        <w:ind w:left="6166" w:hanging="360"/>
      </w:pPr>
      <w:rPr>
        <w:rFonts w:hint="default" w:ascii="Courier New" w:hAnsi="Courier New" w:cs="Courier New"/>
      </w:rPr>
    </w:lvl>
    <w:lvl w:ilvl="8" w:tentative="0">
      <w:start w:val="1"/>
      <w:numFmt w:val="bullet"/>
      <w:lvlText w:val=""/>
      <w:lvlJc w:val="left"/>
      <w:pPr>
        <w:ind w:left="6886" w:hanging="360"/>
      </w:pPr>
      <w:rPr>
        <w:rFonts w:hint="default" w:ascii="Wingdings" w:hAnsi="Wingdings"/>
      </w:rPr>
    </w:lvl>
  </w:abstractNum>
  <w:abstractNum w:abstractNumId="166">
    <w:nsid w:val="0000009F"/>
    <w:multiLevelType w:val="multilevel"/>
    <w:tmpl w:val="000000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7">
    <w:nsid w:val="000000A0"/>
    <w:multiLevelType w:val="singleLevel"/>
    <w:tmpl w:val="000000A0"/>
    <w:lvl w:ilvl="0" w:tentative="0">
      <w:start w:val="1"/>
      <w:numFmt w:val="bullet"/>
      <w:lvlText w:val=""/>
      <w:lvlJc w:val="left"/>
      <w:pPr>
        <w:tabs>
          <w:tab w:val="left" w:pos="420"/>
        </w:tabs>
        <w:ind w:left="420" w:hanging="420"/>
      </w:pPr>
      <w:rPr>
        <w:rFonts w:hint="default" w:ascii="Wingdings" w:hAnsi="Wingdings"/>
      </w:rPr>
    </w:lvl>
  </w:abstractNum>
  <w:abstractNum w:abstractNumId="168">
    <w:nsid w:val="000000A1"/>
    <w:multiLevelType w:val="multilevel"/>
    <w:tmpl w:val="000000A1"/>
    <w:lvl w:ilvl="0" w:tentative="0">
      <w:start w:val="1"/>
      <w:numFmt w:val="decimal"/>
      <w:lvlText w:val="%1.0"/>
      <w:lvlJc w:val="left"/>
      <w:pPr>
        <w:ind w:left="720" w:hanging="720"/>
      </w:pPr>
      <w:rPr>
        <w:rFonts w:hint="default"/>
      </w:rPr>
    </w:lvl>
    <w:lvl w:ilvl="1" w:tentative="0">
      <w:start w:val="1"/>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560" w:hanging="1800"/>
      </w:pPr>
      <w:rPr>
        <w:rFonts w:hint="default"/>
      </w:rPr>
    </w:lvl>
  </w:abstractNum>
  <w:abstractNum w:abstractNumId="169">
    <w:nsid w:val="000000A2"/>
    <w:multiLevelType w:val="multilevel"/>
    <w:tmpl w:val="000000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0">
    <w:nsid w:val="000000A4"/>
    <w:multiLevelType w:val="singleLevel"/>
    <w:tmpl w:val="000000A4"/>
    <w:lvl w:ilvl="0" w:tentative="0">
      <w:start w:val="1"/>
      <w:numFmt w:val="bullet"/>
      <w:lvlText w:val=""/>
      <w:lvlJc w:val="left"/>
      <w:pPr>
        <w:tabs>
          <w:tab w:val="left" w:pos="420"/>
        </w:tabs>
        <w:ind w:left="420" w:hanging="420"/>
      </w:pPr>
      <w:rPr>
        <w:rFonts w:hint="default" w:ascii="Wingdings" w:hAnsi="Wingdings"/>
      </w:rPr>
    </w:lvl>
  </w:abstractNum>
  <w:abstractNum w:abstractNumId="171">
    <w:nsid w:val="000000A5"/>
    <w:multiLevelType w:val="multilevel"/>
    <w:tmpl w:val="000000A5"/>
    <w:lvl w:ilvl="0" w:tentative="0">
      <w:start w:val="1"/>
      <w:numFmt w:val="decimal"/>
      <w:lvlText w:val="%1.0"/>
      <w:lvlJc w:val="left"/>
      <w:pPr>
        <w:ind w:left="720" w:hanging="720"/>
      </w:pPr>
      <w:rPr>
        <w:rFonts w:hint="default"/>
      </w:rPr>
    </w:lvl>
    <w:lvl w:ilvl="1" w:tentative="0">
      <w:start w:val="1"/>
      <w:numFmt w:val="decimal"/>
      <w:lvlText w:val="%1.%2"/>
      <w:lvlJc w:val="left"/>
      <w:pPr>
        <w:ind w:left="1440" w:hanging="720"/>
      </w:pPr>
      <w:rPr>
        <w:rFonts w:hint="default"/>
        <w:b w:val="0"/>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200" w:hanging="1440"/>
      </w:pPr>
      <w:rPr>
        <w:rFonts w:hint="default"/>
      </w:rPr>
    </w:lvl>
  </w:abstractNum>
  <w:abstractNum w:abstractNumId="172">
    <w:nsid w:val="000000A6"/>
    <w:multiLevelType w:val="multilevel"/>
    <w:tmpl w:val="000000A6"/>
    <w:lvl w:ilvl="0" w:tentative="0">
      <w:start w:val="1"/>
      <w:numFmt w:val="bullet"/>
      <w:lvlText w:val=""/>
      <w:lvlJc w:val="left"/>
      <w:pPr>
        <w:ind w:left="406" w:hanging="314"/>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593" w:hanging="314"/>
      </w:pPr>
      <w:rPr>
        <w:rFonts w:hint="default"/>
        <w:lang w:val="en-US" w:eastAsia="en-US" w:bidi="ar-SA"/>
      </w:rPr>
    </w:lvl>
    <w:lvl w:ilvl="2" w:tentative="0">
      <w:start w:val="1"/>
      <w:numFmt w:val="bullet"/>
      <w:lvlText w:val="•"/>
      <w:lvlJc w:val="left"/>
      <w:pPr>
        <w:ind w:left="787" w:hanging="314"/>
      </w:pPr>
      <w:rPr>
        <w:rFonts w:hint="default"/>
        <w:lang w:val="en-US" w:eastAsia="en-US" w:bidi="ar-SA"/>
      </w:rPr>
    </w:lvl>
    <w:lvl w:ilvl="3" w:tentative="0">
      <w:start w:val="1"/>
      <w:numFmt w:val="bullet"/>
      <w:lvlText w:val="•"/>
      <w:lvlJc w:val="left"/>
      <w:pPr>
        <w:ind w:left="981" w:hanging="314"/>
      </w:pPr>
      <w:rPr>
        <w:rFonts w:hint="default"/>
        <w:lang w:val="en-US" w:eastAsia="en-US" w:bidi="ar-SA"/>
      </w:rPr>
    </w:lvl>
    <w:lvl w:ilvl="4" w:tentative="0">
      <w:start w:val="1"/>
      <w:numFmt w:val="bullet"/>
      <w:lvlText w:val="•"/>
      <w:lvlJc w:val="left"/>
      <w:pPr>
        <w:ind w:left="1175" w:hanging="314"/>
      </w:pPr>
      <w:rPr>
        <w:rFonts w:hint="default"/>
        <w:lang w:val="en-US" w:eastAsia="en-US" w:bidi="ar-SA"/>
      </w:rPr>
    </w:lvl>
    <w:lvl w:ilvl="5" w:tentative="0">
      <w:start w:val="1"/>
      <w:numFmt w:val="bullet"/>
      <w:lvlText w:val="•"/>
      <w:lvlJc w:val="left"/>
      <w:pPr>
        <w:ind w:left="1369" w:hanging="314"/>
      </w:pPr>
      <w:rPr>
        <w:rFonts w:hint="default"/>
        <w:lang w:val="en-US" w:eastAsia="en-US" w:bidi="ar-SA"/>
      </w:rPr>
    </w:lvl>
    <w:lvl w:ilvl="6" w:tentative="0">
      <w:start w:val="1"/>
      <w:numFmt w:val="bullet"/>
      <w:lvlText w:val="•"/>
      <w:lvlJc w:val="left"/>
      <w:pPr>
        <w:ind w:left="1562" w:hanging="314"/>
      </w:pPr>
      <w:rPr>
        <w:rFonts w:hint="default"/>
        <w:lang w:val="en-US" w:eastAsia="en-US" w:bidi="ar-SA"/>
      </w:rPr>
    </w:lvl>
    <w:lvl w:ilvl="7" w:tentative="0">
      <w:start w:val="1"/>
      <w:numFmt w:val="bullet"/>
      <w:lvlText w:val="•"/>
      <w:lvlJc w:val="left"/>
      <w:pPr>
        <w:ind w:left="1756" w:hanging="314"/>
      </w:pPr>
      <w:rPr>
        <w:rFonts w:hint="default"/>
        <w:lang w:val="en-US" w:eastAsia="en-US" w:bidi="ar-SA"/>
      </w:rPr>
    </w:lvl>
    <w:lvl w:ilvl="8" w:tentative="0">
      <w:start w:val="1"/>
      <w:numFmt w:val="bullet"/>
      <w:lvlText w:val="•"/>
      <w:lvlJc w:val="left"/>
      <w:pPr>
        <w:ind w:left="1950" w:hanging="314"/>
      </w:pPr>
      <w:rPr>
        <w:rFonts w:hint="default"/>
        <w:lang w:val="en-US" w:eastAsia="en-US" w:bidi="ar-SA"/>
      </w:rPr>
    </w:lvl>
  </w:abstractNum>
  <w:abstractNum w:abstractNumId="173">
    <w:nsid w:val="000000A7"/>
    <w:multiLevelType w:val="multilevel"/>
    <w:tmpl w:val="000000A7"/>
    <w:lvl w:ilvl="0" w:tentative="0">
      <w:start w:val="1"/>
      <w:numFmt w:val="bullet"/>
      <w:lvlText w:val=""/>
      <w:lvlJc w:val="left"/>
      <w:pPr>
        <w:ind w:left="388" w:hanging="300"/>
      </w:pPr>
      <w:rPr>
        <w:rFonts w:hint="default" w:ascii="Symbol" w:hAnsi="Symbol" w:eastAsia="Symbol" w:cs="Symbol"/>
        <w:b w:val="0"/>
        <w:bCs w:val="0"/>
        <w:i w:val="0"/>
        <w:iCs w:val="0"/>
        <w:spacing w:val="0"/>
        <w:w w:val="95"/>
        <w:sz w:val="21"/>
        <w:szCs w:val="21"/>
        <w:lang w:val="en-US" w:eastAsia="en-US" w:bidi="ar-SA"/>
      </w:rPr>
    </w:lvl>
    <w:lvl w:ilvl="1" w:tentative="0">
      <w:start w:val="1"/>
      <w:numFmt w:val="bullet"/>
      <w:lvlText w:val="•"/>
      <w:lvlJc w:val="left"/>
      <w:pPr>
        <w:ind w:left="641" w:hanging="300"/>
      </w:pPr>
      <w:rPr>
        <w:rFonts w:hint="default"/>
        <w:lang w:val="en-US" w:eastAsia="en-US" w:bidi="ar-SA"/>
      </w:rPr>
    </w:lvl>
    <w:lvl w:ilvl="2" w:tentative="0">
      <w:start w:val="1"/>
      <w:numFmt w:val="bullet"/>
      <w:lvlText w:val="•"/>
      <w:lvlJc w:val="left"/>
      <w:pPr>
        <w:ind w:left="902" w:hanging="300"/>
      </w:pPr>
      <w:rPr>
        <w:rFonts w:hint="default"/>
        <w:lang w:val="en-US" w:eastAsia="en-US" w:bidi="ar-SA"/>
      </w:rPr>
    </w:lvl>
    <w:lvl w:ilvl="3" w:tentative="0">
      <w:start w:val="1"/>
      <w:numFmt w:val="bullet"/>
      <w:lvlText w:val="•"/>
      <w:lvlJc w:val="left"/>
      <w:pPr>
        <w:ind w:left="1163" w:hanging="300"/>
      </w:pPr>
      <w:rPr>
        <w:rFonts w:hint="default"/>
        <w:lang w:val="en-US" w:eastAsia="en-US" w:bidi="ar-SA"/>
      </w:rPr>
    </w:lvl>
    <w:lvl w:ilvl="4" w:tentative="0">
      <w:start w:val="1"/>
      <w:numFmt w:val="bullet"/>
      <w:lvlText w:val="•"/>
      <w:lvlJc w:val="left"/>
      <w:pPr>
        <w:ind w:left="1424" w:hanging="300"/>
      </w:pPr>
      <w:rPr>
        <w:rFonts w:hint="default"/>
        <w:lang w:val="en-US" w:eastAsia="en-US" w:bidi="ar-SA"/>
      </w:rPr>
    </w:lvl>
    <w:lvl w:ilvl="5" w:tentative="0">
      <w:start w:val="1"/>
      <w:numFmt w:val="bullet"/>
      <w:lvlText w:val="•"/>
      <w:lvlJc w:val="left"/>
      <w:pPr>
        <w:ind w:left="1685" w:hanging="300"/>
      </w:pPr>
      <w:rPr>
        <w:rFonts w:hint="default"/>
        <w:lang w:val="en-US" w:eastAsia="en-US" w:bidi="ar-SA"/>
      </w:rPr>
    </w:lvl>
    <w:lvl w:ilvl="6" w:tentative="0">
      <w:start w:val="1"/>
      <w:numFmt w:val="bullet"/>
      <w:lvlText w:val="•"/>
      <w:lvlJc w:val="left"/>
      <w:pPr>
        <w:ind w:left="1946" w:hanging="300"/>
      </w:pPr>
      <w:rPr>
        <w:rFonts w:hint="default"/>
        <w:lang w:val="en-US" w:eastAsia="en-US" w:bidi="ar-SA"/>
      </w:rPr>
    </w:lvl>
    <w:lvl w:ilvl="7" w:tentative="0">
      <w:start w:val="1"/>
      <w:numFmt w:val="bullet"/>
      <w:lvlText w:val="•"/>
      <w:lvlJc w:val="left"/>
      <w:pPr>
        <w:ind w:left="2207" w:hanging="300"/>
      </w:pPr>
      <w:rPr>
        <w:rFonts w:hint="default"/>
        <w:lang w:val="en-US" w:eastAsia="en-US" w:bidi="ar-SA"/>
      </w:rPr>
    </w:lvl>
    <w:lvl w:ilvl="8" w:tentative="0">
      <w:start w:val="1"/>
      <w:numFmt w:val="bullet"/>
      <w:lvlText w:val="•"/>
      <w:lvlJc w:val="left"/>
      <w:pPr>
        <w:ind w:left="2468" w:hanging="300"/>
      </w:pPr>
      <w:rPr>
        <w:rFonts w:hint="default"/>
        <w:lang w:val="en-US" w:eastAsia="en-US" w:bidi="ar-SA"/>
      </w:rPr>
    </w:lvl>
  </w:abstractNum>
  <w:abstractNum w:abstractNumId="174">
    <w:nsid w:val="000000A8"/>
    <w:multiLevelType w:val="multilevel"/>
    <w:tmpl w:val="000000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5">
    <w:nsid w:val="000000A9"/>
    <w:multiLevelType w:val="multilevel"/>
    <w:tmpl w:val="000000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6">
    <w:nsid w:val="000000AA"/>
    <w:multiLevelType w:val="singleLevel"/>
    <w:tmpl w:val="000000AA"/>
    <w:lvl w:ilvl="0" w:tentative="0">
      <w:start w:val="1"/>
      <w:numFmt w:val="bullet"/>
      <w:lvlText w:val=""/>
      <w:lvlJc w:val="left"/>
      <w:pPr>
        <w:tabs>
          <w:tab w:val="left" w:pos="420"/>
        </w:tabs>
        <w:ind w:left="420" w:hanging="420"/>
      </w:pPr>
      <w:rPr>
        <w:rFonts w:hint="default" w:ascii="Wingdings" w:hAnsi="Wingdings"/>
      </w:rPr>
    </w:lvl>
  </w:abstractNum>
  <w:abstractNum w:abstractNumId="177">
    <w:nsid w:val="000000AB"/>
    <w:multiLevelType w:val="multilevel"/>
    <w:tmpl w:val="000000AB"/>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78">
    <w:nsid w:val="000000AC"/>
    <w:multiLevelType w:val="multilevel"/>
    <w:tmpl w:val="000000AC"/>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800" w:hanging="720"/>
      </w:pPr>
      <w:rPr>
        <w:rFonts w:hint="default" w:ascii="Arial Narrow" w:hAnsi="Arial Narrow" w:eastAsia="Calibri" w:cs="SimSu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9">
    <w:nsid w:val="000000AE"/>
    <w:multiLevelType w:val="singleLevel"/>
    <w:tmpl w:val="000000AE"/>
    <w:lvl w:ilvl="0" w:tentative="0">
      <w:start w:val="1"/>
      <w:numFmt w:val="bullet"/>
      <w:lvlText w:val=""/>
      <w:lvlJc w:val="left"/>
      <w:pPr>
        <w:tabs>
          <w:tab w:val="left" w:pos="420"/>
        </w:tabs>
        <w:ind w:left="420" w:hanging="420"/>
      </w:pPr>
      <w:rPr>
        <w:rFonts w:hint="default" w:ascii="Wingdings" w:hAnsi="Wingdings"/>
      </w:rPr>
    </w:lvl>
  </w:abstractNum>
  <w:abstractNum w:abstractNumId="180">
    <w:nsid w:val="000000AF"/>
    <w:multiLevelType w:val="multilevel"/>
    <w:tmpl w:val="000000AF"/>
    <w:lvl w:ilvl="0" w:tentative="0">
      <w:start w:val="7"/>
      <w:numFmt w:val="bullet"/>
      <w:lvlText w:val="-"/>
      <w:lvlJc w:val="left"/>
      <w:pPr>
        <w:ind w:left="1127" w:hanging="360"/>
      </w:pPr>
      <w:rPr>
        <w:rFonts w:hint="default" w:ascii="Arial Narrow" w:hAnsi="Arial Narrow" w:eastAsia="Calibri" w:cs="SimSun"/>
      </w:rPr>
    </w:lvl>
    <w:lvl w:ilvl="1" w:tentative="0">
      <w:start w:val="1"/>
      <w:numFmt w:val="bullet"/>
      <w:lvlText w:val="o"/>
      <w:lvlJc w:val="left"/>
      <w:pPr>
        <w:ind w:left="1847" w:hanging="360"/>
      </w:pPr>
      <w:rPr>
        <w:rFonts w:hint="default" w:ascii="Courier New" w:hAnsi="Courier New" w:cs="Courier New"/>
      </w:rPr>
    </w:lvl>
    <w:lvl w:ilvl="2" w:tentative="0">
      <w:start w:val="1"/>
      <w:numFmt w:val="bullet"/>
      <w:lvlText w:val=""/>
      <w:lvlJc w:val="left"/>
      <w:pPr>
        <w:ind w:left="2567" w:hanging="360"/>
      </w:pPr>
      <w:rPr>
        <w:rFonts w:hint="default" w:ascii="Wingdings" w:hAnsi="Wingdings"/>
      </w:rPr>
    </w:lvl>
    <w:lvl w:ilvl="3" w:tentative="0">
      <w:start w:val="1"/>
      <w:numFmt w:val="bullet"/>
      <w:lvlText w:val=""/>
      <w:lvlJc w:val="left"/>
      <w:pPr>
        <w:ind w:left="3287" w:hanging="360"/>
      </w:pPr>
      <w:rPr>
        <w:rFonts w:hint="default" w:ascii="Symbol" w:hAnsi="Symbol"/>
      </w:rPr>
    </w:lvl>
    <w:lvl w:ilvl="4" w:tentative="0">
      <w:start w:val="1"/>
      <w:numFmt w:val="bullet"/>
      <w:lvlText w:val="o"/>
      <w:lvlJc w:val="left"/>
      <w:pPr>
        <w:ind w:left="4007" w:hanging="360"/>
      </w:pPr>
      <w:rPr>
        <w:rFonts w:hint="default" w:ascii="Courier New" w:hAnsi="Courier New" w:cs="Courier New"/>
      </w:rPr>
    </w:lvl>
    <w:lvl w:ilvl="5" w:tentative="0">
      <w:start w:val="1"/>
      <w:numFmt w:val="bullet"/>
      <w:lvlText w:val=""/>
      <w:lvlJc w:val="left"/>
      <w:pPr>
        <w:ind w:left="4727" w:hanging="360"/>
      </w:pPr>
      <w:rPr>
        <w:rFonts w:hint="default" w:ascii="Wingdings" w:hAnsi="Wingdings"/>
      </w:rPr>
    </w:lvl>
    <w:lvl w:ilvl="6" w:tentative="0">
      <w:start w:val="1"/>
      <w:numFmt w:val="bullet"/>
      <w:lvlText w:val=""/>
      <w:lvlJc w:val="left"/>
      <w:pPr>
        <w:ind w:left="5447" w:hanging="360"/>
      </w:pPr>
      <w:rPr>
        <w:rFonts w:hint="default" w:ascii="Symbol" w:hAnsi="Symbol"/>
      </w:rPr>
    </w:lvl>
    <w:lvl w:ilvl="7" w:tentative="0">
      <w:start w:val="1"/>
      <w:numFmt w:val="bullet"/>
      <w:lvlText w:val="o"/>
      <w:lvlJc w:val="left"/>
      <w:pPr>
        <w:ind w:left="6167" w:hanging="360"/>
      </w:pPr>
      <w:rPr>
        <w:rFonts w:hint="default" w:ascii="Courier New" w:hAnsi="Courier New" w:cs="Courier New"/>
      </w:rPr>
    </w:lvl>
    <w:lvl w:ilvl="8" w:tentative="0">
      <w:start w:val="1"/>
      <w:numFmt w:val="bullet"/>
      <w:lvlText w:val=""/>
      <w:lvlJc w:val="left"/>
      <w:pPr>
        <w:ind w:left="6887" w:hanging="360"/>
      </w:pPr>
      <w:rPr>
        <w:rFonts w:hint="default" w:ascii="Wingdings" w:hAnsi="Wingdings"/>
      </w:rPr>
    </w:lvl>
  </w:abstractNum>
  <w:abstractNum w:abstractNumId="181">
    <w:nsid w:val="000000B0"/>
    <w:multiLevelType w:val="multilevel"/>
    <w:tmpl w:val="000000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2">
    <w:nsid w:val="000000B1"/>
    <w:multiLevelType w:val="multilevel"/>
    <w:tmpl w:val="000000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3">
    <w:nsid w:val="000000B4"/>
    <w:multiLevelType w:val="multilevel"/>
    <w:tmpl w:val="000000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4">
    <w:nsid w:val="000000B6"/>
    <w:multiLevelType w:val="multilevel"/>
    <w:tmpl w:val="000000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5">
    <w:nsid w:val="000000B8"/>
    <w:multiLevelType w:val="multilevel"/>
    <w:tmpl w:val="000000B8"/>
    <w:lvl w:ilvl="0" w:tentative="0">
      <w:start w:val="7"/>
      <w:numFmt w:val="bullet"/>
      <w:lvlText w:val="-"/>
      <w:lvlJc w:val="left"/>
      <w:pPr>
        <w:ind w:left="720" w:hanging="360"/>
      </w:pPr>
      <w:rPr>
        <w:rFonts w:hint="default" w:ascii="Arial Narrow" w:hAnsi="Arial Narrow" w:eastAsia="Calibri" w:cs="SimSu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6">
    <w:nsid w:val="000000B9"/>
    <w:multiLevelType w:val="multilevel"/>
    <w:tmpl w:val="000000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7">
    <w:nsid w:val="000000BA"/>
    <w:multiLevelType w:val="multilevel"/>
    <w:tmpl w:val="000000BA"/>
    <w:lvl w:ilvl="0" w:tentative="0">
      <w:start w:val="1"/>
      <w:numFmt w:val="bullet"/>
      <w:lvlText w:val=""/>
      <w:lvlJc w:val="left"/>
      <w:pPr>
        <w:ind w:left="407" w:hanging="315"/>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704" w:hanging="315"/>
      </w:pPr>
      <w:rPr>
        <w:rFonts w:hint="default"/>
        <w:lang w:val="en-US" w:eastAsia="en-US" w:bidi="ar-SA"/>
      </w:rPr>
    </w:lvl>
    <w:lvl w:ilvl="2" w:tentative="0">
      <w:start w:val="1"/>
      <w:numFmt w:val="bullet"/>
      <w:lvlText w:val="•"/>
      <w:lvlJc w:val="left"/>
      <w:pPr>
        <w:ind w:left="1009" w:hanging="315"/>
      </w:pPr>
      <w:rPr>
        <w:rFonts w:hint="default"/>
        <w:lang w:val="en-US" w:eastAsia="en-US" w:bidi="ar-SA"/>
      </w:rPr>
    </w:lvl>
    <w:lvl w:ilvl="3" w:tentative="0">
      <w:start w:val="1"/>
      <w:numFmt w:val="bullet"/>
      <w:lvlText w:val="•"/>
      <w:lvlJc w:val="left"/>
      <w:pPr>
        <w:ind w:left="1314" w:hanging="315"/>
      </w:pPr>
      <w:rPr>
        <w:rFonts w:hint="default"/>
        <w:lang w:val="en-US" w:eastAsia="en-US" w:bidi="ar-SA"/>
      </w:rPr>
    </w:lvl>
    <w:lvl w:ilvl="4" w:tentative="0">
      <w:start w:val="1"/>
      <w:numFmt w:val="bullet"/>
      <w:lvlText w:val="•"/>
      <w:lvlJc w:val="left"/>
      <w:pPr>
        <w:ind w:left="1619" w:hanging="315"/>
      </w:pPr>
      <w:rPr>
        <w:rFonts w:hint="default"/>
        <w:lang w:val="en-US" w:eastAsia="en-US" w:bidi="ar-SA"/>
      </w:rPr>
    </w:lvl>
    <w:lvl w:ilvl="5" w:tentative="0">
      <w:start w:val="1"/>
      <w:numFmt w:val="bullet"/>
      <w:lvlText w:val="•"/>
      <w:lvlJc w:val="left"/>
      <w:pPr>
        <w:ind w:left="1924" w:hanging="315"/>
      </w:pPr>
      <w:rPr>
        <w:rFonts w:hint="default"/>
        <w:lang w:val="en-US" w:eastAsia="en-US" w:bidi="ar-SA"/>
      </w:rPr>
    </w:lvl>
    <w:lvl w:ilvl="6" w:tentative="0">
      <w:start w:val="1"/>
      <w:numFmt w:val="bullet"/>
      <w:lvlText w:val="•"/>
      <w:lvlJc w:val="left"/>
      <w:pPr>
        <w:ind w:left="2229" w:hanging="315"/>
      </w:pPr>
      <w:rPr>
        <w:rFonts w:hint="default"/>
        <w:lang w:val="en-US" w:eastAsia="en-US" w:bidi="ar-SA"/>
      </w:rPr>
    </w:lvl>
    <w:lvl w:ilvl="7" w:tentative="0">
      <w:start w:val="1"/>
      <w:numFmt w:val="bullet"/>
      <w:lvlText w:val="•"/>
      <w:lvlJc w:val="left"/>
      <w:pPr>
        <w:ind w:left="2534" w:hanging="315"/>
      </w:pPr>
      <w:rPr>
        <w:rFonts w:hint="default"/>
        <w:lang w:val="en-US" w:eastAsia="en-US" w:bidi="ar-SA"/>
      </w:rPr>
    </w:lvl>
    <w:lvl w:ilvl="8" w:tentative="0">
      <w:start w:val="1"/>
      <w:numFmt w:val="bullet"/>
      <w:lvlText w:val="•"/>
      <w:lvlJc w:val="left"/>
      <w:pPr>
        <w:ind w:left="2839" w:hanging="315"/>
      </w:pPr>
      <w:rPr>
        <w:rFonts w:hint="default"/>
        <w:lang w:val="en-US" w:eastAsia="en-US" w:bidi="ar-SA"/>
      </w:rPr>
    </w:lvl>
  </w:abstractNum>
  <w:abstractNum w:abstractNumId="188">
    <w:nsid w:val="000000BB"/>
    <w:multiLevelType w:val="multilevel"/>
    <w:tmpl w:val="000000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9">
    <w:nsid w:val="000000BC"/>
    <w:multiLevelType w:val="multilevel"/>
    <w:tmpl w:val="000000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0">
    <w:nsid w:val="000000BD"/>
    <w:multiLevelType w:val="multilevel"/>
    <w:tmpl w:val="000000BD"/>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91">
    <w:nsid w:val="000000BE"/>
    <w:multiLevelType w:val="multilevel"/>
    <w:tmpl w:val="000000BE"/>
    <w:lvl w:ilvl="0" w:tentative="0">
      <w:start w:val="1"/>
      <w:numFmt w:val="bullet"/>
      <w:lvlText w:val=""/>
      <w:lvlJc w:val="left"/>
      <w:pPr>
        <w:ind w:left="406" w:hanging="314"/>
      </w:pPr>
      <w:rPr>
        <w:rFonts w:hint="default" w:ascii="Symbol" w:hAnsi="Symbol" w:eastAsia="Symbol" w:cs="Symbol"/>
        <w:b w:val="0"/>
        <w:bCs w:val="0"/>
        <w:i w:val="0"/>
        <w:iCs w:val="0"/>
        <w:spacing w:val="0"/>
        <w:w w:val="99"/>
        <w:sz w:val="21"/>
        <w:szCs w:val="21"/>
        <w:lang w:val="en-US" w:eastAsia="en-US" w:bidi="ar-SA"/>
      </w:rPr>
    </w:lvl>
    <w:lvl w:ilvl="1" w:tentative="0">
      <w:start w:val="1"/>
      <w:numFmt w:val="bullet"/>
      <w:lvlText w:val="•"/>
      <w:lvlJc w:val="left"/>
      <w:pPr>
        <w:ind w:left="655" w:hanging="314"/>
      </w:pPr>
      <w:rPr>
        <w:rFonts w:hint="default"/>
        <w:lang w:val="en-US" w:eastAsia="en-US" w:bidi="ar-SA"/>
      </w:rPr>
    </w:lvl>
    <w:lvl w:ilvl="2" w:tentative="0">
      <w:start w:val="1"/>
      <w:numFmt w:val="bullet"/>
      <w:lvlText w:val="•"/>
      <w:lvlJc w:val="left"/>
      <w:pPr>
        <w:ind w:left="911" w:hanging="314"/>
      </w:pPr>
      <w:rPr>
        <w:rFonts w:hint="default"/>
        <w:lang w:val="en-US" w:eastAsia="en-US" w:bidi="ar-SA"/>
      </w:rPr>
    </w:lvl>
    <w:lvl w:ilvl="3" w:tentative="0">
      <w:start w:val="1"/>
      <w:numFmt w:val="bullet"/>
      <w:lvlText w:val="•"/>
      <w:lvlJc w:val="left"/>
      <w:pPr>
        <w:ind w:left="1167" w:hanging="314"/>
      </w:pPr>
      <w:rPr>
        <w:rFonts w:hint="default"/>
        <w:lang w:val="en-US" w:eastAsia="en-US" w:bidi="ar-SA"/>
      </w:rPr>
    </w:lvl>
    <w:lvl w:ilvl="4" w:tentative="0">
      <w:start w:val="1"/>
      <w:numFmt w:val="bullet"/>
      <w:lvlText w:val="•"/>
      <w:lvlJc w:val="left"/>
      <w:pPr>
        <w:ind w:left="1423" w:hanging="314"/>
      </w:pPr>
      <w:rPr>
        <w:rFonts w:hint="default"/>
        <w:lang w:val="en-US" w:eastAsia="en-US" w:bidi="ar-SA"/>
      </w:rPr>
    </w:lvl>
    <w:lvl w:ilvl="5" w:tentative="0">
      <w:start w:val="1"/>
      <w:numFmt w:val="bullet"/>
      <w:lvlText w:val="•"/>
      <w:lvlJc w:val="left"/>
      <w:pPr>
        <w:ind w:left="1679" w:hanging="314"/>
      </w:pPr>
      <w:rPr>
        <w:rFonts w:hint="default"/>
        <w:lang w:val="en-US" w:eastAsia="en-US" w:bidi="ar-SA"/>
      </w:rPr>
    </w:lvl>
    <w:lvl w:ilvl="6" w:tentative="0">
      <w:start w:val="1"/>
      <w:numFmt w:val="bullet"/>
      <w:lvlText w:val="•"/>
      <w:lvlJc w:val="left"/>
      <w:pPr>
        <w:ind w:left="1934" w:hanging="314"/>
      </w:pPr>
      <w:rPr>
        <w:rFonts w:hint="default"/>
        <w:lang w:val="en-US" w:eastAsia="en-US" w:bidi="ar-SA"/>
      </w:rPr>
    </w:lvl>
    <w:lvl w:ilvl="7" w:tentative="0">
      <w:start w:val="1"/>
      <w:numFmt w:val="bullet"/>
      <w:lvlText w:val="•"/>
      <w:lvlJc w:val="left"/>
      <w:pPr>
        <w:ind w:left="2190" w:hanging="314"/>
      </w:pPr>
      <w:rPr>
        <w:rFonts w:hint="default"/>
        <w:lang w:val="en-US" w:eastAsia="en-US" w:bidi="ar-SA"/>
      </w:rPr>
    </w:lvl>
    <w:lvl w:ilvl="8" w:tentative="0">
      <w:start w:val="1"/>
      <w:numFmt w:val="bullet"/>
      <w:lvlText w:val="•"/>
      <w:lvlJc w:val="left"/>
      <w:pPr>
        <w:ind w:left="2446" w:hanging="314"/>
      </w:pPr>
      <w:rPr>
        <w:rFonts w:hint="default"/>
        <w:lang w:val="en-US" w:eastAsia="en-US" w:bidi="ar-SA"/>
      </w:rPr>
    </w:lvl>
  </w:abstractNum>
  <w:abstractNum w:abstractNumId="192">
    <w:nsid w:val="000000BF"/>
    <w:multiLevelType w:val="multilevel"/>
    <w:tmpl w:val="000000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3">
    <w:nsid w:val="000000C0"/>
    <w:multiLevelType w:val="multilevel"/>
    <w:tmpl w:val="000000C0"/>
    <w:lvl w:ilvl="0" w:tentative="0">
      <w:start w:val="1"/>
      <w:numFmt w:val="decimal"/>
      <w:lvlText w:val="%1.0"/>
      <w:lvlJc w:val="left"/>
      <w:pPr>
        <w:ind w:left="720" w:hanging="720"/>
      </w:pPr>
      <w:rPr>
        <w:rFonts w:hint="default"/>
      </w:rPr>
    </w:lvl>
    <w:lvl w:ilvl="1" w:tentative="0">
      <w:start w:val="1"/>
      <w:numFmt w:val="bullet"/>
      <w:lvlText w:val=""/>
      <w:lvlJc w:val="left"/>
      <w:pPr>
        <w:ind w:left="1440" w:hanging="720"/>
      </w:pPr>
      <w:rPr>
        <w:rFonts w:hint="default" w:ascii="Symbol" w:hAnsi="Symbol"/>
        <w:b w:val="0"/>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200" w:hanging="1440"/>
      </w:pPr>
      <w:rPr>
        <w:rFonts w:hint="default"/>
      </w:rPr>
    </w:lvl>
  </w:abstractNum>
  <w:abstractNum w:abstractNumId="194">
    <w:nsid w:val="000000C1"/>
    <w:multiLevelType w:val="singleLevel"/>
    <w:tmpl w:val="000000C1"/>
    <w:lvl w:ilvl="0" w:tentative="0">
      <w:start w:val="1"/>
      <w:numFmt w:val="bullet"/>
      <w:lvlText w:val=""/>
      <w:lvlJc w:val="left"/>
      <w:pPr>
        <w:tabs>
          <w:tab w:val="left" w:pos="420"/>
        </w:tabs>
        <w:ind w:left="420" w:hanging="420"/>
      </w:pPr>
      <w:rPr>
        <w:rFonts w:hint="default" w:ascii="Wingdings" w:hAnsi="Wingdings"/>
      </w:rPr>
    </w:lvl>
  </w:abstractNum>
  <w:abstractNum w:abstractNumId="195">
    <w:nsid w:val="006288DE"/>
    <w:multiLevelType w:val="singleLevel"/>
    <w:tmpl w:val="006288D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6">
    <w:nsid w:val="043BEB34"/>
    <w:multiLevelType w:val="singleLevel"/>
    <w:tmpl w:val="043BEB3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7">
    <w:nsid w:val="04EF6A2E"/>
    <w:multiLevelType w:val="multilevel"/>
    <w:tmpl w:val="04EF6A2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8">
    <w:nsid w:val="06569FF7"/>
    <w:multiLevelType w:val="singleLevel"/>
    <w:tmpl w:val="06569FF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9">
    <w:nsid w:val="09C7378B"/>
    <w:multiLevelType w:val="multilevel"/>
    <w:tmpl w:val="09C7378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0">
    <w:nsid w:val="0A89A9A6"/>
    <w:multiLevelType w:val="singleLevel"/>
    <w:tmpl w:val="0A89A9A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1">
    <w:nsid w:val="0BAF9F1D"/>
    <w:multiLevelType w:val="singleLevel"/>
    <w:tmpl w:val="0BAF9F1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2">
    <w:nsid w:val="10FC97DA"/>
    <w:multiLevelType w:val="singleLevel"/>
    <w:tmpl w:val="10FC97D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3">
    <w:nsid w:val="13FC6712"/>
    <w:multiLevelType w:val="multilevel"/>
    <w:tmpl w:val="13FC6712"/>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204">
    <w:nsid w:val="14EC46A7"/>
    <w:multiLevelType w:val="multilevel"/>
    <w:tmpl w:val="14EC46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5">
    <w:nsid w:val="19E92A27"/>
    <w:multiLevelType w:val="singleLevel"/>
    <w:tmpl w:val="19E92A2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6">
    <w:nsid w:val="1AD0C332"/>
    <w:multiLevelType w:val="singleLevel"/>
    <w:tmpl w:val="1AD0C33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7">
    <w:nsid w:val="1E04A38C"/>
    <w:multiLevelType w:val="singleLevel"/>
    <w:tmpl w:val="1E04A38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8">
    <w:nsid w:val="1E2E41EA"/>
    <w:multiLevelType w:val="singleLevel"/>
    <w:tmpl w:val="1E2E41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9">
    <w:nsid w:val="2D4C01F8"/>
    <w:multiLevelType w:val="singleLevel"/>
    <w:tmpl w:val="2D4C01F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0">
    <w:nsid w:val="30694585"/>
    <w:multiLevelType w:val="singleLevel"/>
    <w:tmpl w:val="3069458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1">
    <w:nsid w:val="309CD792"/>
    <w:multiLevelType w:val="singleLevel"/>
    <w:tmpl w:val="309CD7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2">
    <w:nsid w:val="311417A4"/>
    <w:multiLevelType w:val="singleLevel"/>
    <w:tmpl w:val="311417A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3">
    <w:nsid w:val="35135997"/>
    <w:multiLevelType w:val="singleLevel"/>
    <w:tmpl w:val="3513599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4">
    <w:nsid w:val="373E15FF"/>
    <w:multiLevelType w:val="multilevel"/>
    <w:tmpl w:val="373E15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5">
    <w:nsid w:val="3784D707"/>
    <w:multiLevelType w:val="singleLevel"/>
    <w:tmpl w:val="3784D70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6">
    <w:nsid w:val="39B04C7F"/>
    <w:multiLevelType w:val="singleLevel"/>
    <w:tmpl w:val="39B04C7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7">
    <w:nsid w:val="3C0E126A"/>
    <w:multiLevelType w:val="multilevel"/>
    <w:tmpl w:val="3C0E126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8">
    <w:nsid w:val="3D5B7C00"/>
    <w:multiLevelType w:val="multilevel"/>
    <w:tmpl w:val="3D5B7C0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9">
    <w:nsid w:val="3EEB0162"/>
    <w:multiLevelType w:val="multilevel"/>
    <w:tmpl w:val="3EEB01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0">
    <w:nsid w:val="405F47C9"/>
    <w:multiLevelType w:val="multilevel"/>
    <w:tmpl w:val="405F47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1">
    <w:nsid w:val="45EDA45A"/>
    <w:multiLevelType w:val="singleLevel"/>
    <w:tmpl w:val="45EDA45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2">
    <w:nsid w:val="4D11592A"/>
    <w:multiLevelType w:val="multilevel"/>
    <w:tmpl w:val="4D1159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3">
    <w:nsid w:val="4D1BBC6D"/>
    <w:multiLevelType w:val="singleLevel"/>
    <w:tmpl w:val="4D1BBC6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4">
    <w:nsid w:val="4EF14222"/>
    <w:multiLevelType w:val="multilevel"/>
    <w:tmpl w:val="4EF14222"/>
    <w:lvl w:ilvl="0" w:tentative="0">
      <w:start w:val="0"/>
      <w:numFmt w:val="bullet"/>
      <w:lvlText w:val=""/>
      <w:lvlJc w:val="left"/>
      <w:pPr>
        <w:ind w:left="450" w:hanging="341"/>
      </w:pPr>
      <w:rPr>
        <w:rFonts w:hint="default" w:ascii="Wingdings" w:hAnsi="Wingdings" w:eastAsia="Wingdings" w:cs="Wingdings"/>
        <w:b w:val="0"/>
        <w:bCs w:val="0"/>
        <w:i w:val="0"/>
        <w:iCs w:val="0"/>
        <w:spacing w:val="0"/>
        <w:w w:val="101"/>
        <w:sz w:val="22"/>
        <w:szCs w:val="22"/>
        <w:lang w:val="en-US" w:eastAsia="en-US" w:bidi="ar-SA"/>
      </w:rPr>
    </w:lvl>
    <w:lvl w:ilvl="1" w:tentative="0">
      <w:start w:val="0"/>
      <w:numFmt w:val="bullet"/>
      <w:lvlText w:val="•"/>
      <w:lvlJc w:val="left"/>
      <w:pPr>
        <w:ind w:left="707" w:hanging="341"/>
      </w:pPr>
      <w:rPr>
        <w:lang w:val="en-US" w:eastAsia="en-US" w:bidi="ar-SA"/>
      </w:rPr>
    </w:lvl>
    <w:lvl w:ilvl="2" w:tentative="0">
      <w:start w:val="0"/>
      <w:numFmt w:val="bullet"/>
      <w:lvlText w:val="•"/>
      <w:lvlJc w:val="left"/>
      <w:pPr>
        <w:ind w:left="955" w:hanging="341"/>
      </w:pPr>
      <w:rPr>
        <w:lang w:val="en-US" w:eastAsia="en-US" w:bidi="ar-SA"/>
      </w:rPr>
    </w:lvl>
    <w:lvl w:ilvl="3" w:tentative="0">
      <w:start w:val="0"/>
      <w:numFmt w:val="bullet"/>
      <w:lvlText w:val="•"/>
      <w:lvlJc w:val="left"/>
      <w:pPr>
        <w:ind w:left="1203" w:hanging="341"/>
      </w:pPr>
      <w:rPr>
        <w:lang w:val="en-US" w:eastAsia="en-US" w:bidi="ar-SA"/>
      </w:rPr>
    </w:lvl>
    <w:lvl w:ilvl="4" w:tentative="0">
      <w:start w:val="0"/>
      <w:numFmt w:val="bullet"/>
      <w:lvlText w:val="•"/>
      <w:lvlJc w:val="left"/>
      <w:pPr>
        <w:ind w:left="1451" w:hanging="341"/>
      </w:pPr>
      <w:rPr>
        <w:lang w:val="en-US" w:eastAsia="en-US" w:bidi="ar-SA"/>
      </w:rPr>
    </w:lvl>
    <w:lvl w:ilvl="5" w:tentative="0">
      <w:start w:val="0"/>
      <w:numFmt w:val="bullet"/>
      <w:lvlText w:val="•"/>
      <w:lvlJc w:val="left"/>
      <w:pPr>
        <w:ind w:left="1699" w:hanging="341"/>
      </w:pPr>
      <w:rPr>
        <w:lang w:val="en-US" w:eastAsia="en-US" w:bidi="ar-SA"/>
      </w:rPr>
    </w:lvl>
    <w:lvl w:ilvl="6" w:tentative="0">
      <w:start w:val="0"/>
      <w:numFmt w:val="bullet"/>
      <w:lvlText w:val="•"/>
      <w:lvlJc w:val="left"/>
      <w:pPr>
        <w:ind w:left="1946" w:hanging="341"/>
      </w:pPr>
      <w:rPr>
        <w:lang w:val="en-US" w:eastAsia="en-US" w:bidi="ar-SA"/>
      </w:rPr>
    </w:lvl>
    <w:lvl w:ilvl="7" w:tentative="0">
      <w:start w:val="0"/>
      <w:numFmt w:val="bullet"/>
      <w:lvlText w:val="•"/>
      <w:lvlJc w:val="left"/>
      <w:pPr>
        <w:ind w:left="2194" w:hanging="341"/>
      </w:pPr>
      <w:rPr>
        <w:lang w:val="en-US" w:eastAsia="en-US" w:bidi="ar-SA"/>
      </w:rPr>
    </w:lvl>
    <w:lvl w:ilvl="8" w:tentative="0">
      <w:start w:val="0"/>
      <w:numFmt w:val="bullet"/>
      <w:lvlText w:val="•"/>
      <w:lvlJc w:val="left"/>
      <w:pPr>
        <w:ind w:left="2442" w:hanging="341"/>
      </w:pPr>
      <w:rPr>
        <w:lang w:val="en-US" w:eastAsia="en-US" w:bidi="ar-SA"/>
      </w:rPr>
    </w:lvl>
  </w:abstractNum>
  <w:abstractNum w:abstractNumId="225">
    <w:nsid w:val="564E3A05"/>
    <w:multiLevelType w:val="multilevel"/>
    <w:tmpl w:val="564E3A05"/>
    <w:lvl w:ilvl="0" w:tentative="0">
      <w:start w:val="1"/>
      <w:numFmt w:val="bullet"/>
      <w:lvlText w:val=""/>
      <w:lvlJc w:val="left"/>
      <w:pPr>
        <w:ind w:left="3960" w:hanging="360"/>
      </w:pPr>
      <w:rPr>
        <w:rFonts w:hint="default" w:ascii="Symbol" w:hAnsi="Symbol"/>
      </w:rPr>
    </w:lvl>
    <w:lvl w:ilvl="1" w:tentative="0">
      <w:start w:val="1"/>
      <w:numFmt w:val="bullet"/>
      <w:lvlText w:val="o"/>
      <w:lvlJc w:val="left"/>
      <w:pPr>
        <w:ind w:left="4680" w:hanging="360"/>
      </w:pPr>
      <w:rPr>
        <w:rFonts w:hint="default" w:ascii="Courier New" w:hAnsi="Courier New" w:cs="Courier New"/>
      </w:rPr>
    </w:lvl>
    <w:lvl w:ilvl="2" w:tentative="0">
      <w:start w:val="1"/>
      <w:numFmt w:val="bullet"/>
      <w:lvlText w:val=""/>
      <w:lvlJc w:val="left"/>
      <w:pPr>
        <w:ind w:left="5400" w:hanging="360"/>
      </w:pPr>
      <w:rPr>
        <w:rFonts w:hint="default" w:ascii="Wingdings" w:hAnsi="Wingdings"/>
      </w:rPr>
    </w:lvl>
    <w:lvl w:ilvl="3" w:tentative="0">
      <w:start w:val="1"/>
      <w:numFmt w:val="bullet"/>
      <w:lvlText w:val=""/>
      <w:lvlJc w:val="left"/>
      <w:pPr>
        <w:ind w:left="6120" w:hanging="360"/>
      </w:pPr>
      <w:rPr>
        <w:rFonts w:hint="default" w:ascii="Symbol" w:hAnsi="Symbol"/>
      </w:rPr>
    </w:lvl>
    <w:lvl w:ilvl="4" w:tentative="0">
      <w:start w:val="1"/>
      <w:numFmt w:val="bullet"/>
      <w:lvlText w:val="o"/>
      <w:lvlJc w:val="left"/>
      <w:pPr>
        <w:ind w:left="6840" w:hanging="360"/>
      </w:pPr>
      <w:rPr>
        <w:rFonts w:hint="default" w:ascii="Courier New" w:hAnsi="Courier New" w:cs="Courier New"/>
      </w:rPr>
    </w:lvl>
    <w:lvl w:ilvl="5" w:tentative="0">
      <w:start w:val="1"/>
      <w:numFmt w:val="bullet"/>
      <w:lvlText w:val=""/>
      <w:lvlJc w:val="left"/>
      <w:pPr>
        <w:ind w:left="7560" w:hanging="360"/>
      </w:pPr>
      <w:rPr>
        <w:rFonts w:hint="default" w:ascii="Wingdings" w:hAnsi="Wingdings"/>
      </w:rPr>
    </w:lvl>
    <w:lvl w:ilvl="6" w:tentative="0">
      <w:start w:val="1"/>
      <w:numFmt w:val="bullet"/>
      <w:lvlText w:val=""/>
      <w:lvlJc w:val="left"/>
      <w:pPr>
        <w:ind w:left="8280" w:hanging="360"/>
      </w:pPr>
      <w:rPr>
        <w:rFonts w:hint="default" w:ascii="Symbol" w:hAnsi="Symbol"/>
      </w:rPr>
    </w:lvl>
    <w:lvl w:ilvl="7" w:tentative="0">
      <w:start w:val="1"/>
      <w:numFmt w:val="bullet"/>
      <w:lvlText w:val="o"/>
      <w:lvlJc w:val="left"/>
      <w:pPr>
        <w:ind w:left="9000" w:hanging="360"/>
      </w:pPr>
      <w:rPr>
        <w:rFonts w:hint="default" w:ascii="Courier New" w:hAnsi="Courier New" w:cs="Courier New"/>
      </w:rPr>
    </w:lvl>
    <w:lvl w:ilvl="8" w:tentative="0">
      <w:start w:val="1"/>
      <w:numFmt w:val="bullet"/>
      <w:lvlText w:val=""/>
      <w:lvlJc w:val="left"/>
      <w:pPr>
        <w:ind w:left="9720" w:hanging="360"/>
      </w:pPr>
      <w:rPr>
        <w:rFonts w:hint="default" w:ascii="Wingdings" w:hAnsi="Wingdings"/>
      </w:rPr>
    </w:lvl>
  </w:abstractNum>
  <w:abstractNum w:abstractNumId="226">
    <w:nsid w:val="56A00C63"/>
    <w:multiLevelType w:val="multilevel"/>
    <w:tmpl w:val="56A00C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7">
    <w:nsid w:val="5D82DE07"/>
    <w:multiLevelType w:val="singleLevel"/>
    <w:tmpl w:val="5D82DE0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8">
    <w:nsid w:val="611A1A6D"/>
    <w:multiLevelType w:val="singleLevel"/>
    <w:tmpl w:val="611A1A6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9">
    <w:nsid w:val="621333D2"/>
    <w:multiLevelType w:val="multilevel"/>
    <w:tmpl w:val="621333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0">
    <w:nsid w:val="629885B4"/>
    <w:multiLevelType w:val="singleLevel"/>
    <w:tmpl w:val="629885B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1">
    <w:nsid w:val="665FEAE6"/>
    <w:multiLevelType w:val="singleLevel"/>
    <w:tmpl w:val="665FEAE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2">
    <w:nsid w:val="6998A220"/>
    <w:multiLevelType w:val="singleLevel"/>
    <w:tmpl w:val="6998A22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3">
    <w:nsid w:val="69D91AF2"/>
    <w:multiLevelType w:val="singleLevel"/>
    <w:tmpl w:val="69D91AF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4">
    <w:nsid w:val="6A132F97"/>
    <w:multiLevelType w:val="multilevel"/>
    <w:tmpl w:val="6A132F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5">
    <w:nsid w:val="6AB023CD"/>
    <w:multiLevelType w:val="multilevel"/>
    <w:tmpl w:val="6AB023CD"/>
    <w:lvl w:ilvl="0" w:tentative="0">
      <w:start w:val="0"/>
      <w:numFmt w:val="bullet"/>
      <w:lvlText w:val=""/>
      <w:lvlJc w:val="left"/>
      <w:pPr>
        <w:ind w:left="450" w:hanging="340"/>
      </w:pPr>
      <w:rPr>
        <w:rFonts w:hint="default" w:ascii="Wingdings" w:hAnsi="Wingdings" w:eastAsia="Wingdings" w:cs="Wingdings"/>
        <w:b w:val="0"/>
        <w:bCs w:val="0"/>
        <w:i w:val="0"/>
        <w:iCs w:val="0"/>
        <w:spacing w:val="0"/>
        <w:w w:val="101"/>
        <w:sz w:val="22"/>
        <w:szCs w:val="22"/>
        <w:lang w:val="en-US" w:eastAsia="en-US" w:bidi="ar-SA"/>
      </w:rPr>
    </w:lvl>
    <w:lvl w:ilvl="1" w:tentative="0">
      <w:start w:val="0"/>
      <w:numFmt w:val="bullet"/>
      <w:lvlText w:val="•"/>
      <w:lvlJc w:val="left"/>
      <w:pPr>
        <w:ind w:left="605" w:hanging="340"/>
      </w:pPr>
      <w:rPr>
        <w:lang w:val="en-US" w:eastAsia="en-US" w:bidi="ar-SA"/>
      </w:rPr>
    </w:lvl>
    <w:lvl w:ilvl="2" w:tentative="0">
      <w:start w:val="0"/>
      <w:numFmt w:val="bullet"/>
      <w:lvlText w:val="•"/>
      <w:lvlJc w:val="left"/>
      <w:pPr>
        <w:ind w:left="751" w:hanging="340"/>
      </w:pPr>
      <w:rPr>
        <w:lang w:val="en-US" w:eastAsia="en-US" w:bidi="ar-SA"/>
      </w:rPr>
    </w:lvl>
    <w:lvl w:ilvl="3" w:tentative="0">
      <w:start w:val="0"/>
      <w:numFmt w:val="bullet"/>
      <w:lvlText w:val="•"/>
      <w:lvlJc w:val="left"/>
      <w:pPr>
        <w:ind w:left="897" w:hanging="340"/>
      </w:pPr>
      <w:rPr>
        <w:lang w:val="en-US" w:eastAsia="en-US" w:bidi="ar-SA"/>
      </w:rPr>
    </w:lvl>
    <w:lvl w:ilvl="4" w:tentative="0">
      <w:start w:val="0"/>
      <w:numFmt w:val="bullet"/>
      <w:lvlText w:val="•"/>
      <w:lvlJc w:val="left"/>
      <w:pPr>
        <w:ind w:left="1043" w:hanging="340"/>
      </w:pPr>
      <w:rPr>
        <w:lang w:val="en-US" w:eastAsia="en-US" w:bidi="ar-SA"/>
      </w:rPr>
    </w:lvl>
    <w:lvl w:ilvl="5" w:tentative="0">
      <w:start w:val="0"/>
      <w:numFmt w:val="bullet"/>
      <w:lvlText w:val="•"/>
      <w:lvlJc w:val="left"/>
      <w:pPr>
        <w:ind w:left="1189" w:hanging="340"/>
      </w:pPr>
      <w:rPr>
        <w:lang w:val="en-US" w:eastAsia="en-US" w:bidi="ar-SA"/>
      </w:rPr>
    </w:lvl>
    <w:lvl w:ilvl="6" w:tentative="0">
      <w:start w:val="0"/>
      <w:numFmt w:val="bullet"/>
      <w:lvlText w:val="•"/>
      <w:lvlJc w:val="left"/>
      <w:pPr>
        <w:ind w:left="1335" w:hanging="340"/>
      </w:pPr>
      <w:rPr>
        <w:lang w:val="en-US" w:eastAsia="en-US" w:bidi="ar-SA"/>
      </w:rPr>
    </w:lvl>
    <w:lvl w:ilvl="7" w:tentative="0">
      <w:start w:val="0"/>
      <w:numFmt w:val="bullet"/>
      <w:lvlText w:val="•"/>
      <w:lvlJc w:val="left"/>
      <w:pPr>
        <w:ind w:left="1481" w:hanging="340"/>
      </w:pPr>
      <w:rPr>
        <w:lang w:val="en-US" w:eastAsia="en-US" w:bidi="ar-SA"/>
      </w:rPr>
    </w:lvl>
    <w:lvl w:ilvl="8" w:tentative="0">
      <w:start w:val="0"/>
      <w:numFmt w:val="bullet"/>
      <w:lvlText w:val="•"/>
      <w:lvlJc w:val="left"/>
      <w:pPr>
        <w:ind w:left="1627" w:hanging="340"/>
      </w:pPr>
      <w:rPr>
        <w:lang w:val="en-US" w:eastAsia="en-US" w:bidi="ar-SA"/>
      </w:rPr>
    </w:lvl>
  </w:abstractNum>
  <w:abstractNum w:abstractNumId="236">
    <w:nsid w:val="6DAE057C"/>
    <w:multiLevelType w:val="multilevel"/>
    <w:tmpl w:val="6DAE057C"/>
    <w:lvl w:ilvl="0" w:tentative="0">
      <w:start w:val="0"/>
      <w:numFmt w:val="bullet"/>
      <w:lvlText w:val=""/>
      <w:lvlJc w:val="left"/>
      <w:pPr>
        <w:ind w:left="566" w:hanging="340"/>
      </w:pPr>
      <w:rPr>
        <w:rFonts w:hint="default" w:ascii="Symbol" w:hAnsi="Symbol" w:eastAsia="Symbol" w:cs="Symbol"/>
        <w:b w:val="0"/>
        <w:bCs w:val="0"/>
        <w:i w:val="0"/>
        <w:iCs w:val="0"/>
        <w:spacing w:val="0"/>
        <w:w w:val="101"/>
        <w:sz w:val="22"/>
        <w:szCs w:val="22"/>
        <w:lang w:val="en-US" w:eastAsia="en-US" w:bidi="ar-SA"/>
      </w:rPr>
    </w:lvl>
    <w:lvl w:ilvl="1" w:tentative="0">
      <w:start w:val="0"/>
      <w:numFmt w:val="bullet"/>
      <w:lvlText w:val="•"/>
      <w:lvlJc w:val="left"/>
      <w:pPr>
        <w:ind w:left="854" w:hanging="340"/>
      </w:pPr>
      <w:rPr>
        <w:lang w:val="en-US" w:eastAsia="en-US" w:bidi="ar-SA"/>
      </w:rPr>
    </w:lvl>
    <w:lvl w:ilvl="2" w:tentative="0">
      <w:start w:val="0"/>
      <w:numFmt w:val="bullet"/>
      <w:lvlText w:val="•"/>
      <w:lvlJc w:val="left"/>
      <w:pPr>
        <w:ind w:left="1149" w:hanging="340"/>
      </w:pPr>
      <w:rPr>
        <w:lang w:val="en-US" w:eastAsia="en-US" w:bidi="ar-SA"/>
      </w:rPr>
    </w:lvl>
    <w:lvl w:ilvl="3" w:tentative="0">
      <w:start w:val="0"/>
      <w:numFmt w:val="bullet"/>
      <w:lvlText w:val="•"/>
      <w:lvlJc w:val="left"/>
      <w:pPr>
        <w:ind w:left="1444" w:hanging="340"/>
      </w:pPr>
      <w:rPr>
        <w:lang w:val="en-US" w:eastAsia="en-US" w:bidi="ar-SA"/>
      </w:rPr>
    </w:lvl>
    <w:lvl w:ilvl="4" w:tentative="0">
      <w:start w:val="0"/>
      <w:numFmt w:val="bullet"/>
      <w:lvlText w:val="•"/>
      <w:lvlJc w:val="left"/>
      <w:pPr>
        <w:ind w:left="1738" w:hanging="340"/>
      </w:pPr>
      <w:rPr>
        <w:lang w:val="en-US" w:eastAsia="en-US" w:bidi="ar-SA"/>
      </w:rPr>
    </w:lvl>
    <w:lvl w:ilvl="5" w:tentative="0">
      <w:start w:val="0"/>
      <w:numFmt w:val="bullet"/>
      <w:lvlText w:val="•"/>
      <w:lvlJc w:val="left"/>
      <w:pPr>
        <w:ind w:left="2033" w:hanging="340"/>
      </w:pPr>
      <w:rPr>
        <w:lang w:val="en-US" w:eastAsia="en-US" w:bidi="ar-SA"/>
      </w:rPr>
    </w:lvl>
    <w:lvl w:ilvl="6" w:tentative="0">
      <w:start w:val="0"/>
      <w:numFmt w:val="bullet"/>
      <w:lvlText w:val="•"/>
      <w:lvlJc w:val="left"/>
      <w:pPr>
        <w:ind w:left="2328" w:hanging="340"/>
      </w:pPr>
      <w:rPr>
        <w:lang w:val="en-US" w:eastAsia="en-US" w:bidi="ar-SA"/>
      </w:rPr>
    </w:lvl>
    <w:lvl w:ilvl="7" w:tentative="0">
      <w:start w:val="0"/>
      <w:numFmt w:val="bullet"/>
      <w:lvlText w:val="•"/>
      <w:lvlJc w:val="left"/>
      <w:pPr>
        <w:ind w:left="2622" w:hanging="340"/>
      </w:pPr>
      <w:rPr>
        <w:lang w:val="en-US" w:eastAsia="en-US" w:bidi="ar-SA"/>
      </w:rPr>
    </w:lvl>
    <w:lvl w:ilvl="8" w:tentative="0">
      <w:start w:val="0"/>
      <w:numFmt w:val="bullet"/>
      <w:lvlText w:val="•"/>
      <w:lvlJc w:val="left"/>
      <w:pPr>
        <w:ind w:left="2917" w:hanging="340"/>
      </w:pPr>
      <w:rPr>
        <w:lang w:val="en-US" w:eastAsia="en-US" w:bidi="ar-SA"/>
      </w:rPr>
    </w:lvl>
  </w:abstractNum>
  <w:abstractNum w:abstractNumId="237">
    <w:nsid w:val="6FC787BF"/>
    <w:multiLevelType w:val="singleLevel"/>
    <w:tmpl w:val="6FC787B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8">
    <w:nsid w:val="700DC5B0"/>
    <w:multiLevelType w:val="singleLevel"/>
    <w:tmpl w:val="700DC5B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9">
    <w:nsid w:val="70607772"/>
    <w:multiLevelType w:val="singleLevel"/>
    <w:tmpl w:val="7060777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0">
    <w:nsid w:val="71A91EF1"/>
    <w:multiLevelType w:val="singleLevel"/>
    <w:tmpl w:val="71A91EF1"/>
    <w:lvl w:ilvl="0" w:tentative="0">
      <w:start w:val="1"/>
      <w:numFmt w:val="bullet"/>
      <w:lvlText w:val=""/>
      <w:lvlJc w:val="left"/>
      <w:pPr>
        <w:tabs>
          <w:tab w:val="left" w:pos="420"/>
        </w:tabs>
        <w:ind w:left="420" w:hanging="420"/>
      </w:pPr>
      <w:rPr>
        <w:rFonts w:hint="default" w:ascii="Wingdings" w:hAnsi="Wingdings"/>
      </w:rPr>
    </w:lvl>
  </w:abstractNum>
  <w:abstractNum w:abstractNumId="241">
    <w:nsid w:val="724106D6"/>
    <w:multiLevelType w:val="multilevel"/>
    <w:tmpl w:val="72410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2">
    <w:nsid w:val="79C6BFBE"/>
    <w:multiLevelType w:val="singleLevel"/>
    <w:tmpl w:val="79C6BFB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3">
    <w:nsid w:val="7B9F55F5"/>
    <w:multiLevelType w:val="singleLevel"/>
    <w:tmpl w:val="7B9F55F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4">
    <w:nsid w:val="7E04461A"/>
    <w:multiLevelType w:val="singleLevel"/>
    <w:tmpl w:val="7E04461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5">
    <w:nsid w:val="7F812989"/>
    <w:multiLevelType w:val="singleLevel"/>
    <w:tmpl w:val="7F81298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68"/>
  </w:num>
  <w:num w:numId="2">
    <w:abstractNumId w:val="182"/>
  </w:num>
  <w:num w:numId="3">
    <w:abstractNumId w:val="171"/>
  </w:num>
  <w:num w:numId="4">
    <w:abstractNumId w:val="67"/>
  </w:num>
  <w:num w:numId="5">
    <w:abstractNumId w:val="193"/>
  </w:num>
  <w:num w:numId="6">
    <w:abstractNumId w:val="56"/>
  </w:num>
  <w:num w:numId="7">
    <w:abstractNumId w:val="203"/>
  </w:num>
  <w:num w:numId="8">
    <w:abstractNumId w:val="1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2"/>
  </w:num>
  <w:num w:numId="10">
    <w:abstractNumId w:val="178"/>
  </w:num>
  <w:num w:numId="11">
    <w:abstractNumId w:val="177"/>
  </w:num>
  <w:num w:numId="12">
    <w:abstractNumId w:val="217"/>
  </w:num>
  <w:num w:numId="13">
    <w:abstractNumId w:val="188"/>
  </w:num>
  <w:num w:numId="14">
    <w:abstractNumId w:val="159"/>
  </w:num>
  <w:num w:numId="15">
    <w:abstractNumId w:val="218"/>
  </w:num>
  <w:num w:numId="16">
    <w:abstractNumId w:val="197"/>
  </w:num>
  <w:num w:numId="17">
    <w:abstractNumId w:val="175"/>
  </w:num>
  <w:num w:numId="18">
    <w:abstractNumId w:val="199"/>
  </w:num>
  <w:num w:numId="19">
    <w:abstractNumId w:val="219"/>
  </w:num>
  <w:num w:numId="20">
    <w:abstractNumId w:val="130"/>
  </w:num>
  <w:num w:numId="21">
    <w:abstractNumId w:val="229"/>
  </w:num>
  <w:num w:numId="22">
    <w:abstractNumId w:val="8"/>
  </w:num>
  <w:num w:numId="23">
    <w:abstractNumId w:val="120"/>
  </w:num>
  <w:num w:numId="24">
    <w:abstractNumId w:val="154"/>
  </w:num>
  <w:num w:numId="25">
    <w:abstractNumId w:val="42"/>
  </w:num>
  <w:num w:numId="26">
    <w:abstractNumId w:val="241"/>
  </w:num>
  <w:num w:numId="27">
    <w:abstractNumId w:val="161"/>
  </w:num>
  <w:num w:numId="28">
    <w:abstractNumId w:val="141"/>
  </w:num>
  <w:num w:numId="29">
    <w:abstractNumId w:val="144"/>
  </w:num>
  <w:num w:numId="30">
    <w:abstractNumId w:val="166"/>
  </w:num>
  <w:num w:numId="31">
    <w:abstractNumId w:val="145"/>
  </w:num>
  <w:num w:numId="32">
    <w:abstractNumId w:val="139"/>
  </w:num>
  <w:num w:numId="33">
    <w:abstractNumId w:val="204"/>
  </w:num>
  <w:num w:numId="34">
    <w:abstractNumId w:val="142"/>
  </w:num>
  <w:num w:numId="35">
    <w:abstractNumId w:val="63"/>
  </w:num>
  <w:num w:numId="36">
    <w:abstractNumId w:val="214"/>
  </w:num>
  <w:num w:numId="37">
    <w:abstractNumId w:val="49"/>
  </w:num>
  <w:num w:numId="38">
    <w:abstractNumId w:val="148"/>
  </w:num>
  <w:num w:numId="39">
    <w:abstractNumId w:val="222"/>
  </w:num>
  <w:num w:numId="40">
    <w:abstractNumId w:val="45"/>
  </w:num>
  <w:num w:numId="41">
    <w:abstractNumId w:val="118"/>
  </w:num>
  <w:num w:numId="42">
    <w:abstractNumId w:val="91"/>
  </w:num>
  <w:num w:numId="43">
    <w:abstractNumId w:val="84"/>
  </w:num>
  <w:num w:numId="44">
    <w:abstractNumId w:val="108"/>
  </w:num>
  <w:num w:numId="45">
    <w:abstractNumId w:val="47"/>
  </w:num>
  <w:num w:numId="46">
    <w:abstractNumId w:val="107"/>
  </w:num>
  <w:num w:numId="47">
    <w:abstractNumId w:val="162"/>
  </w:num>
  <w:num w:numId="48">
    <w:abstractNumId w:val="89"/>
  </w:num>
  <w:num w:numId="49">
    <w:abstractNumId w:val="147"/>
  </w:num>
  <w:num w:numId="50">
    <w:abstractNumId w:val="146"/>
  </w:num>
  <w:num w:numId="51">
    <w:abstractNumId w:val="44"/>
  </w:num>
  <w:num w:numId="52">
    <w:abstractNumId w:val="131"/>
  </w:num>
  <w:num w:numId="53">
    <w:abstractNumId w:val="226"/>
  </w:num>
  <w:num w:numId="54">
    <w:abstractNumId w:val="106"/>
  </w:num>
  <w:num w:numId="55">
    <w:abstractNumId w:val="55"/>
  </w:num>
  <w:num w:numId="56">
    <w:abstractNumId w:val="149"/>
  </w:num>
  <w:num w:numId="57">
    <w:abstractNumId w:val="187"/>
  </w:num>
  <w:num w:numId="58">
    <w:abstractNumId w:val="99"/>
  </w:num>
  <w:num w:numId="59">
    <w:abstractNumId w:val="160"/>
  </w:num>
  <w:num w:numId="60">
    <w:abstractNumId w:val="116"/>
  </w:num>
  <w:num w:numId="61">
    <w:abstractNumId w:val="164"/>
  </w:num>
  <w:num w:numId="62">
    <w:abstractNumId w:val="59"/>
  </w:num>
  <w:num w:numId="63">
    <w:abstractNumId w:val="43"/>
  </w:num>
  <w:num w:numId="64">
    <w:abstractNumId w:val="74"/>
  </w:num>
  <w:num w:numId="65">
    <w:abstractNumId w:val="64"/>
  </w:num>
  <w:num w:numId="66">
    <w:abstractNumId w:val="137"/>
  </w:num>
  <w:num w:numId="67">
    <w:abstractNumId w:val="68"/>
  </w:num>
  <w:num w:numId="68">
    <w:abstractNumId w:val="0"/>
  </w:num>
  <w:num w:numId="69">
    <w:abstractNumId w:val="173"/>
  </w:num>
  <w:num w:numId="70">
    <w:abstractNumId w:val="62"/>
  </w:num>
  <w:num w:numId="71">
    <w:abstractNumId w:val="66"/>
  </w:num>
  <w:num w:numId="72">
    <w:abstractNumId w:val="94"/>
  </w:num>
  <w:num w:numId="73">
    <w:abstractNumId w:val="53"/>
  </w:num>
  <w:num w:numId="74">
    <w:abstractNumId w:val="158"/>
  </w:num>
  <w:num w:numId="75">
    <w:abstractNumId w:val="48"/>
  </w:num>
  <w:num w:numId="76">
    <w:abstractNumId w:val="100"/>
  </w:num>
  <w:num w:numId="77">
    <w:abstractNumId w:val="112"/>
  </w:num>
  <w:num w:numId="78">
    <w:abstractNumId w:val="123"/>
  </w:num>
  <w:num w:numId="79">
    <w:abstractNumId w:val="213"/>
  </w:num>
  <w:num w:numId="80">
    <w:abstractNumId w:val="191"/>
  </w:num>
  <w:num w:numId="81">
    <w:abstractNumId w:val="50"/>
  </w:num>
  <w:num w:numId="82">
    <w:abstractNumId w:val="101"/>
  </w:num>
  <w:num w:numId="83">
    <w:abstractNumId w:val="83"/>
  </w:num>
  <w:num w:numId="84">
    <w:abstractNumId w:val="98"/>
  </w:num>
  <w:num w:numId="85">
    <w:abstractNumId w:val="172"/>
  </w:num>
  <w:num w:numId="86">
    <w:abstractNumId w:val="125"/>
  </w:num>
  <w:num w:numId="87">
    <w:abstractNumId w:val="115"/>
  </w:num>
  <w:num w:numId="88">
    <w:abstractNumId w:val="169"/>
  </w:num>
  <w:num w:numId="89">
    <w:abstractNumId w:val="135"/>
  </w:num>
  <w:num w:numId="90">
    <w:abstractNumId w:val="93"/>
  </w:num>
  <w:num w:numId="91">
    <w:abstractNumId w:val="127"/>
  </w:num>
  <w:num w:numId="92">
    <w:abstractNumId w:val="73"/>
  </w:num>
  <w:num w:numId="93">
    <w:abstractNumId w:val="95"/>
  </w:num>
  <w:num w:numId="94">
    <w:abstractNumId w:val="220"/>
  </w:num>
  <w:num w:numId="95">
    <w:abstractNumId w:val="234"/>
  </w:num>
  <w:num w:numId="96">
    <w:abstractNumId w:val="117"/>
  </w:num>
  <w:num w:numId="97">
    <w:abstractNumId w:val="156"/>
  </w:num>
  <w:num w:numId="98">
    <w:abstractNumId w:val="128"/>
  </w:num>
  <w:num w:numId="99">
    <w:abstractNumId w:val="180"/>
  </w:num>
  <w:num w:numId="100">
    <w:abstractNumId w:val="111"/>
  </w:num>
  <w:num w:numId="101">
    <w:abstractNumId w:val="140"/>
  </w:num>
  <w:num w:numId="102">
    <w:abstractNumId w:val="165"/>
  </w:num>
  <w:num w:numId="103">
    <w:abstractNumId w:val="80"/>
  </w:num>
  <w:num w:numId="104">
    <w:abstractNumId w:val="96"/>
  </w:num>
  <w:num w:numId="105">
    <w:abstractNumId w:val="75"/>
  </w:num>
  <w:num w:numId="106">
    <w:abstractNumId w:val="88"/>
  </w:num>
  <w:num w:numId="107">
    <w:abstractNumId w:val="185"/>
  </w:num>
  <w:num w:numId="108">
    <w:abstractNumId w:val="46"/>
  </w:num>
  <w:num w:numId="109">
    <w:abstractNumId w:val="71"/>
  </w:num>
  <w:num w:numId="110">
    <w:abstractNumId w:val="25"/>
  </w:num>
  <w:num w:numId="111">
    <w:abstractNumId w:val="104"/>
  </w:num>
  <w:num w:numId="112">
    <w:abstractNumId w:val="57"/>
  </w:num>
  <w:num w:numId="113">
    <w:abstractNumId w:val="7"/>
  </w:num>
  <w:num w:numId="114">
    <w:abstractNumId w:val="227"/>
  </w:num>
  <w:num w:numId="115">
    <w:abstractNumId w:val="143"/>
  </w:num>
  <w:num w:numId="116">
    <w:abstractNumId w:val="124"/>
  </w:num>
  <w:num w:numId="117">
    <w:abstractNumId w:val="1"/>
  </w:num>
  <w:num w:numId="118">
    <w:abstractNumId w:val="97"/>
  </w:num>
  <w:num w:numId="119">
    <w:abstractNumId w:val="70"/>
  </w:num>
  <w:num w:numId="120">
    <w:abstractNumId w:val="200"/>
  </w:num>
  <w:num w:numId="121">
    <w:abstractNumId w:val="215"/>
  </w:num>
  <w:num w:numId="122">
    <w:abstractNumId w:val="4"/>
  </w:num>
  <w:num w:numId="123">
    <w:abstractNumId w:val="245"/>
  </w:num>
  <w:num w:numId="124">
    <w:abstractNumId w:val="6"/>
  </w:num>
  <w:num w:numId="125">
    <w:abstractNumId w:val="209"/>
  </w:num>
  <w:num w:numId="126">
    <w:abstractNumId w:val="23"/>
  </w:num>
  <w:num w:numId="127">
    <w:abstractNumId w:val="207"/>
  </w:num>
  <w:num w:numId="128">
    <w:abstractNumId w:val="221"/>
  </w:num>
  <w:num w:numId="129">
    <w:abstractNumId w:val="201"/>
  </w:num>
  <w:num w:numId="130">
    <w:abstractNumId w:val="26"/>
  </w:num>
  <w:num w:numId="131">
    <w:abstractNumId w:val="133"/>
  </w:num>
  <w:num w:numId="132">
    <w:abstractNumId w:val="10"/>
  </w:num>
  <w:num w:numId="133">
    <w:abstractNumId w:val="212"/>
  </w:num>
  <w:num w:numId="134">
    <w:abstractNumId w:val="61"/>
  </w:num>
  <w:num w:numId="135">
    <w:abstractNumId w:val="72"/>
  </w:num>
  <w:num w:numId="136">
    <w:abstractNumId w:val="174"/>
  </w:num>
  <w:num w:numId="137">
    <w:abstractNumId w:val="65"/>
  </w:num>
  <w:num w:numId="138">
    <w:abstractNumId w:val="92"/>
  </w:num>
  <w:num w:numId="139">
    <w:abstractNumId w:val="153"/>
  </w:num>
  <w:num w:numId="140">
    <w:abstractNumId w:val="211"/>
  </w:num>
  <w:num w:numId="141">
    <w:abstractNumId w:val="110"/>
  </w:num>
  <w:num w:numId="142">
    <w:abstractNumId w:val="81"/>
  </w:num>
  <w:num w:numId="143">
    <w:abstractNumId w:val="34"/>
  </w:num>
  <w:num w:numId="144">
    <w:abstractNumId w:val="27"/>
  </w:num>
  <w:num w:numId="145">
    <w:abstractNumId w:val="28"/>
  </w:num>
  <w:num w:numId="146">
    <w:abstractNumId w:val="35"/>
  </w:num>
  <w:num w:numId="147">
    <w:abstractNumId w:val="31"/>
  </w:num>
  <w:num w:numId="148">
    <w:abstractNumId w:val="136"/>
  </w:num>
  <w:num w:numId="149">
    <w:abstractNumId w:val="194"/>
  </w:num>
  <w:num w:numId="150">
    <w:abstractNumId w:val="179"/>
  </w:num>
  <w:num w:numId="151">
    <w:abstractNumId w:val="36"/>
  </w:num>
  <w:num w:numId="152">
    <w:abstractNumId w:val="237"/>
  </w:num>
  <w:num w:numId="153">
    <w:abstractNumId w:val="183"/>
  </w:num>
  <w:num w:numId="154">
    <w:abstractNumId w:val="134"/>
  </w:num>
  <w:num w:numId="155">
    <w:abstractNumId w:val="138"/>
  </w:num>
  <w:num w:numId="156">
    <w:abstractNumId w:val="11"/>
  </w:num>
  <w:num w:numId="157">
    <w:abstractNumId w:val="210"/>
  </w:num>
  <w:num w:numId="158">
    <w:abstractNumId w:val="16"/>
  </w:num>
  <w:num w:numId="159">
    <w:abstractNumId w:val="51"/>
  </w:num>
  <w:num w:numId="160">
    <w:abstractNumId w:val="5"/>
  </w:num>
  <w:num w:numId="161">
    <w:abstractNumId w:val="21"/>
  </w:num>
  <w:num w:numId="162">
    <w:abstractNumId w:val="195"/>
  </w:num>
  <w:num w:numId="163">
    <w:abstractNumId w:val="163"/>
  </w:num>
  <w:num w:numId="164">
    <w:abstractNumId w:val="205"/>
  </w:num>
  <w:num w:numId="165">
    <w:abstractNumId w:val="20"/>
  </w:num>
  <w:num w:numId="166">
    <w:abstractNumId w:val="82"/>
  </w:num>
  <w:num w:numId="167">
    <w:abstractNumId w:val="157"/>
  </w:num>
  <w:num w:numId="168">
    <w:abstractNumId w:val="79"/>
  </w:num>
  <w:num w:numId="169">
    <w:abstractNumId w:val="77"/>
  </w:num>
  <w:num w:numId="170">
    <w:abstractNumId w:val="76"/>
  </w:num>
  <w:num w:numId="171">
    <w:abstractNumId w:val="32"/>
  </w:num>
  <w:num w:numId="172">
    <w:abstractNumId w:val="12"/>
  </w:num>
  <w:num w:numId="173">
    <w:abstractNumId w:val="121"/>
  </w:num>
  <w:num w:numId="174">
    <w:abstractNumId w:val="190"/>
  </w:num>
  <w:num w:numId="175">
    <w:abstractNumId w:val="85"/>
  </w:num>
  <w:num w:numId="176">
    <w:abstractNumId w:val="86"/>
  </w:num>
  <w:num w:numId="177">
    <w:abstractNumId w:val="58"/>
  </w:num>
  <w:num w:numId="178">
    <w:abstractNumId w:val="198"/>
  </w:num>
  <w:num w:numId="179">
    <w:abstractNumId w:val="40"/>
  </w:num>
  <w:num w:numId="180">
    <w:abstractNumId w:val="69"/>
  </w:num>
  <w:num w:numId="181">
    <w:abstractNumId w:val="192"/>
  </w:num>
  <w:num w:numId="182">
    <w:abstractNumId w:val="216"/>
  </w:num>
  <w:num w:numId="183">
    <w:abstractNumId w:val="239"/>
  </w:num>
  <w:num w:numId="184">
    <w:abstractNumId w:val="223"/>
  </w:num>
  <w:num w:numId="185">
    <w:abstractNumId w:val="196"/>
  </w:num>
  <w:num w:numId="186">
    <w:abstractNumId w:val="122"/>
  </w:num>
  <w:num w:numId="187">
    <w:abstractNumId w:val="87"/>
  </w:num>
  <w:num w:numId="188">
    <w:abstractNumId w:val="230"/>
  </w:num>
  <w:num w:numId="189">
    <w:abstractNumId w:val="184"/>
  </w:num>
  <w:num w:numId="190">
    <w:abstractNumId w:val="22"/>
  </w:num>
  <w:num w:numId="191">
    <w:abstractNumId w:val="109"/>
  </w:num>
  <w:num w:numId="192">
    <w:abstractNumId w:val="41"/>
  </w:num>
  <w:num w:numId="193">
    <w:abstractNumId w:val="2"/>
  </w:num>
  <w:num w:numId="194">
    <w:abstractNumId w:val="18"/>
  </w:num>
  <w:num w:numId="195">
    <w:abstractNumId w:val="13"/>
  </w:num>
  <w:num w:numId="196">
    <w:abstractNumId w:val="119"/>
  </w:num>
  <w:num w:numId="197">
    <w:abstractNumId w:val="19"/>
  </w:num>
  <w:num w:numId="198">
    <w:abstractNumId w:val="33"/>
  </w:num>
  <w:num w:numId="199">
    <w:abstractNumId w:val="29"/>
  </w:num>
  <w:num w:numId="200">
    <w:abstractNumId w:val="105"/>
  </w:num>
  <w:num w:numId="201">
    <w:abstractNumId w:val="126"/>
  </w:num>
  <w:num w:numId="202">
    <w:abstractNumId w:val="54"/>
  </w:num>
  <w:num w:numId="203">
    <w:abstractNumId w:val="17"/>
  </w:num>
  <w:num w:numId="204">
    <w:abstractNumId w:val="52"/>
  </w:num>
  <w:num w:numId="205">
    <w:abstractNumId w:val="3"/>
  </w:num>
  <w:num w:numId="206">
    <w:abstractNumId w:val="132"/>
  </w:num>
  <w:num w:numId="207">
    <w:abstractNumId w:val="231"/>
  </w:num>
  <w:num w:numId="208">
    <w:abstractNumId w:val="103"/>
  </w:num>
  <w:num w:numId="209">
    <w:abstractNumId w:val="150"/>
  </w:num>
  <w:num w:numId="210">
    <w:abstractNumId w:val="244"/>
  </w:num>
  <w:num w:numId="211">
    <w:abstractNumId w:val="78"/>
  </w:num>
  <w:num w:numId="212">
    <w:abstractNumId w:val="9"/>
  </w:num>
  <w:num w:numId="213">
    <w:abstractNumId w:val="228"/>
  </w:num>
  <w:num w:numId="214">
    <w:abstractNumId w:val="38"/>
  </w:num>
  <w:num w:numId="215">
    <w:abstractNumId w:val="232"/>
  </w:num>
  <w:num w:numId="216">
    <w:abstractNumId w:val="14"/>
  </w:num>
  <w:num w:numId="217">
    <w:abstractNumId w:val="186"/>
  </w:num>
  <w:num w:numId="218">
    <w:abstractNumId w:val="233"/>
  </w:num>
  <w:num w:numId="219">
    <w:abstractNumId w:val="90"/>
  </w:num>
  <w:num w:numId="220">
    <w:abstractNumId w:val="151"/>
  </w:num>
  <w:num w:numId="221">
    <w:abstractNumId w:val="208"/>
  </w:num>
  <w:num w:numId="222">
    <w:abstractNumId w:val="39"/>
  </w:num>
  <w:num w:numId="223">
    <w:abstractNumId w:val="15"/>
  </w:num>
  <w:num w:numId="224">
    <w:abstractNumId w:val="30"/>
  </w:num>
  <w:num w:numId="225">
    <w:abstractNumId w:val="243"/>
  </w:num>
  <w:num w:numId="226">
    <w:abstractNumId w:val="170"/>
  </w:num>
  <w:num w:numId="227">
    <w:abstractNumId w:val="240"/>
  </w:num>
  <w:num w:numId="228">
    <w:abstractNumId w:val="37"/>
  </w:num>
  <w:num w:numId="229">
    <w:abstractNumId w:val="167"/>
  </w:num>
  <w:num w:numId="230">
    <w:abstractNumId w:val="176"/>
  </w:num>
  <w:num w:numId="231">
    <w:abstractNumId w:val="189"/>
  </w:num>
  <w:num w:numId="232">
    <w:abstractNumId w:val="202"/>
  </w:num>
  <w:num w:numId="233">
    <w:abstractNumId w:val="181"/>
  </w:num>
  <w:num w:numId="234">
    <w:abstractNumId w:val="129"/>
  </w:num>
  <w:num w:numId="235">
    <w:abstractNumId w:val="206"/>
  </w:num>
  <w:num w:numId="236">
    <w:abstractNumId w:val="152"/>
  </w:num>
  <w:num w:numId="237">
    <w:abstractNumId w:val="60"/>
  </w:num>
  <w:num w:numId="238">
    <w:abstractNumId w:val="155"/>
  </w:num>
  <w:num w:numId="239">
    <w:abstractNumId w:val="24"/>
  </w:num>
  <w:num w:numId="240">
    <w:abstractNumId w:val="238"/>
  </w:num>
  <w:num w:numId="241">
    <w:abstractNumId w:val="242"/>
  </w:num>
  <w:num w:numId="242">
    <w:abstractNumId w:val="113"/>
  </w:num>
  <w:num w:numId="243">
    <w:abstractNumId w:val="225"/>
  </w:num>
  <w:num w:numId="244">
    <w:abstractNumId w:val="236"/>
  </w:num>
  <w:num w:numId="245">
    <w:abstractNumId w:val="235"/>
  </w:num>
  <w:num w:numId="246">
    <w:abstractNumId w:val="2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BE"/>
    <w:rsid w:val="00000869"/>
    <w:rsid w:val="00004DB9"/>
    <w:rsid w:val="00021169"/>
    <w:rsid w:val="0008539A"/>
    <w:rsid w:val="000977AC"/>
    <w:rsid w:val="000C5C21"/>
    <w:rsid w:val="000D2279"/>
    <w:rsid w:val="000D7406"/>
    <w:rsid w:val="000F4897"/>
    <w:rsid w:val="0012495C"/>
    <w:rsid w:val="001340B2"/>
    <w:rsid w:val="0024630D"/>
    <w:rsid w:val="00265073"/>
    <w:rsid w:val="002A7899"/>
    <w:rsid w:val="002B1F65"/>
    <w:rsid w:val="002D3696"/>
    <w:rsid w:val="002E3A22"/>
    <w:rsid w:val="0035699B"/>
    <w:rsid w:val="00376893"/>
    <w:rsid w:val="003B4422"/>
    <w:rsid w:val="003C2635"/>
    <w:rsid w:val="003E0DAE"/>
    <w:rsid w:val="00413076"/>
    <w:rsid w:val="0042400A"/>
    <w:rsid w:val="00426497"/>
    <w:rsid w:val="0045404A"/>
    <w:rsid w:val="00472778"/>
    <w:rsid w:val="004A7F44"/>
    <w:rsid w:val="004D15C8"/>
    <w:rsid w:val="00564FDD"/>
    <w:rsid w:val="005B5A3D"/>
    <w:rsid w:val="005E0497"/>
    <w:rsid w:val="005F1EE0"/>
    <w:rsid w:val="00601316"/>
    <w:rsid w:val="00624854"/>
    <w:rsid w:val="00655D5E"/>
    <w:rsid w:val="00674706"/>
    <w:rsid w:val="006B669C"/>
    <w:rsid w:val="00710E66"/>
    <w:rsid w:val="00761BDF"/>
    <w:rsid w:val="007C01BD"/>
    <w:rsid w:val="007D2018"/>
    <w:rsid w:val="007E1682"/>
    <w:rsid w:val="007F43A1"/>
    <w:rsid w:val="00814F8E"/>
    <w:rsid w:val="00867F3A"/>
    <w:rsid w:val="008935F6"/>
    <w:rsid w:val="008B4386"/>
    <w:rsid w:val="008C3917"/>
    <w:rsid w:val="008D412E"/>
    <w:rsid w:val="00933E18"/>
    <w:rsid w:val="00954DA0"/>
    <w:rsid w:val="00960A44"/>
    <w:rsid w:val="0098316A"/>
    <w:rsid w:val="009B01E5"/>
    <w:rsid w:val="009D0C9D"/>
    <w:rsid w:val="00A06D16"/>
    <w:rsid w:val="00A33A29"/>
    <w:rsid w:val="00A44607"/>
    <w:rsid w:val="00A7344F"/>
    <w:rsid w:val="00A7407B"/>
    <w:rsid w:val="00AB1B90"/>
    <w:rsid w:val="00AD4C99"/>
    <w:rsid w:val="00B366F6"/>
    <w:rsid w:val="00B620DC"/>
    <w:rsid w:val="00B93F7A"/>
    <w:rsid w:val="00BA399A"/>
    <w:rsid w:val="00BA5EE4"/>
    <w:rsid w:val="00BD6531"/>
    <w:rsid w:val="00BE3F0C"/>
    <w:rsid w:val="00BE418C"/>
    <w:rsid w:val="00C0461E"/>
    <w:rsid w:val="00C13E64"/>
    <w:rsid w:val="00C673F0"/>
    <w:rsid w:val="00C73506"/>
    <w:rsid w:val="00C77A8A"/>
    <w:rsid w:val="00CD1213"/>
    <w:rsid w:val="00D16DEB"/>
    <w:rsid w:val="00D170C5"/>
    <w:rsid w:val="00D35831"/>
    <w:rsid w:val="00D406ED"/>
    <w:rsid w:val="00DA0A89"/>
    <w:rsid w:val="00DA38DD"/>
    <w:rsid w:val="00DA5C93"/>
    <w:rsid w:val="00DB73B6"/>
    <w:rsid w:val="00DC3F70"/>
    <w:rsid w:val="00DC73A3"/>
    <w:rsid w:val="00E34B94"/>
    <w:rsid w:val="00E65DDF"/>
    <w:rsid w:val="00E67E3B"/>
    <w:rsid w:val="00E70EB0"/>
    <w:rsid w:val="00E76732"/>
    <w:rsid w:val="00E80C1A"/>
    <w:rsid w:val="00E92DBE"/>
    <w:rsid w:val="00ED28DD"/>
    <w:rsid w:val="00F40CE3"/>
    <w:rsid w:val="00F428A0"/>
    <w:rsid w:val="00F47C86"/>
    <w:rsid w:val="00F57AD9"/>
    <w:rsid w:val="00FA750D"/>
    <w:rsid w:val="00FB0BB3"/>
    <w:rsid w:val="00FB79B6"/>
    <w:rsid w:val="00FD390D"/>
    <w:rsid w:val="025A2528"/>
    <w:rsid w:val="035B7AF0"/>
    <w:rsid w:val="04BE6757"/>
    <w:rsid w:val="06330F9E"/>
    <w:rsid w:val="067E3C3B"/>
    <w:rsid w:val="06FB1D9B"/>
    <w:rsid w:val="07037A32"/>
    <w:rsid w:val="09AD53BC"/>
    <w:rsid w:val="0A52707D"/>
    <w:rsid w:val="0ABD48D4"/>
    <w:rsid w:val="0B4932C3"/>
    <w:rsid w:val="0BB359C0"/>
    <w:rsid w:val="0C2D6D47"/>
    <w:rsid w:val="0D40761B"/>
    <w:rsid w:val="0EB208AB"/>
    <w:rsid w:val="0EBA4ABC"/>
    <w:rsid w:val="0ED85268"/>
    <w:rsid w:val="0F7A7D75"/>
    <w:rsid w:val="101C5DC2"/>
    <w:rsid w:val="113B03C8"/>
    <w:rsid w:val="119C446B"/>
    <w:rsid w:val="11A35D32"/>
    <w:rsid w:val="128B039E"/>
    <w:rsid w:val="132C1A36"/>
    <w:rsid w:val="14B23CFC"/>
    <w:rsid w:val="15350822"/>
    <w:rsid w:val="15CC6AEE"/>
    <w:rsid w:val="17753588"/>
    <w:rsid w:val="17DE4DA4"/>
    <w:rsid w:val="1A0438FB"/>
    <w:rsid w:val="1A8D159C"/>
    <w:rsid w:val="1AF5403A"/>
    <w:rsid w:val="1B1D64A0"/>
    <w:rsid w:val="1B6A5707"/>
    <w:rsid w:val="1B6D22CD"/>
    <w:rsid w:val="1CC5511C"/>
    <w:rsid w:val="1D120DE5"/>
    <w:rsid w:val="1D1B2A54"/>
    <w:rsid w:val="1D2C4692"/>
    <w:rsid w:val="1ECC60A4"/>
    <w:rsid w:val="1F7866CA"/>
    <w:rsid w:val="200A21DE"/>
    <w:rsid w:val="20112F2C"/>
    <w:rsid w:val="20B133AE"/>
    <w:rsid w:val="2192709C"/>
    <w:rsid w:val="231F706B"/>
    <w:rsid w:val="241471A1"/>
    <w:rsid w:val="256A60A8"/>
    <w:rsid w:val="25EC4666"/>
    <w:rsid w:val="269F5C69"/>
    <w:rsid w:val="26FC2C99"/>
    <w:rsid w:val="270F5EF9"/>
    <w:rsid w:val="27304C77"/>
    <w:rsid w:val="28AD2ABB"/>
    <w:rsid w:val="29F239C6"/>
    <w:rsid w:val="2B157542"/>
    <w:rsid w:val="2B4A29DA"/>
    <w:rsid w:val="2B5B42A7"/>
    <w:rsid w:val="2BAA1730"/>
    <w:rsid w:val="2C0C4151"/>
    <w:rsid w:val="2C0D6E8B"/>
    <w:rsid w:val="2DDC7864"/>
    <w:rsid w:val="2F78198B"/>
    <w:rsid w:val="2FE75808"/>
    <w:rsid w:val="306E7B96"/>
    <w:rsid w:val="308F13B7"/>
    <w:rsid w:val="30BA2C33"/>
    <w:rsid w:val="314C75BE"/>
    <w:rsid w:val="32D42718"/>
    <w:rsid w:val="33825E06"/>
    <w:rsid w:val="34594C70"/>
    <w:rsid w:val="34654306"/>
    <w:rsid w:val="3498514D"/>
    <w:rsid w:val="3569702C"/>
    <w:rsid w:val="35711EBA"/>
    <w:rsid w:val="364A03D9"/>
    <w:rsid w:val="37007C09"/>
    <w:rsid w:val="38587228"/>
    <w:rsid w:val="398E30C7"/>
    <w:rsid w:val="3A3E3A82"/>
    <w:rsid w:val="3A4A7958"/>
    <w:rsid w:val="3AB67AFA"/>
    <w:rsid w:val="3BBD0A85"/>
    <w:rsid w:val="3BD51560"/>
    <w:rsid w:val="3CB51ED4"/>
    <w:rsid w:val="3CE15F09"/>
    <w:rsid w:val="3D0C1870"/>
    <w:rsid w:val="3D667A0D"/>
    <w:rsid w:val="3E10380E"/>
    <w:rsid w:val="3E156B4E"/>
    <w:rsid w:val="3E37139E"/>
    <w:rsid w:val="42086E25"/>
    <w:rsid w:val="42824B6F"/>
    <w:rsid w:val="459F0946"/>
    <w:rsid w:val="48823F01"/>
    <w:rsid w:val="4A766BBF"/>
    <w:rsid w:val="4ACF4DCB"/>
    <w:rsid w:val="4BF410C0"/>
    <w:rsid w:val="4C75097F"/>
    <w:rsid w:val="4C8B275A"/>
    <w:rsid w:val="4CCF5274"/>
    <w:rsid w:val="4CDF7F1B"/>
    <w:rsid w:val="4D034725"/>
    <w:rsid w:val="4E4243F2"/>
    <w:rsid w:val="4F0D4DC0"/>
    <w:rsid w:val="4F52422F"/>
    <w:rsid w:val="4F9D22C0"/>
    <w:rsid w:val="50D15A27"/>
    <w:rsid w:val="52441943"/>
    <w:rsid w:val="53796044"/>
    <w:rsid w:val="57F63DF2"/>
    <w:rsid w:val="58C53BCF"/>
    <w:rsid w:val="5B161D99"/>
    <w:rsid w:val="5C4C4ABE"/>
    <w:rsid w:val="5C5F0DFA"/>
    <w:rsid w:val="5CE77144"/>
    <w:rsid w:val="5EC86DDB"/>
    <w:rsid w:val="5FD842DF"/>
    <w:rsid w:val="5FFF362D"/>
    <w:rsid w:val="60045493"/>
    <w:rsid w:val="60407876"/>
    <w:rsid w:val="60EA7D0F"/>
    <w:rsid w:val="611E13CF"/>
    <w:rsid w:val="61830E6B"/>
    <w:rsid w:val="61DD0B5A"/>
    <w:rsid w:val="62752B22"/>
    <w:rsid w:val="628E0E13"/>
    <w:rsid w:val="6356040E"/>
    <w:rsid w:val="63E42244"/>
    <w:rsid w:val="64235EC3"/>
    <w:rsid w:val="64A91FDD"/>
    <w:rsid w:val="658148BB"/>
    <w:rsid w:val="665C267F"/>
    <w:rsid w:val="66ED348A"/>
    <w:rsid w:val="672C0C37"/>
    <w:rsid w:val="672D16D2"/>
    <w:rsid w:val="679305D0"/>
    <w:rsid w:val="694035C3"/>
    <w:rsid w:val="697C0113"/>
    <w:rsid w:val="69E676CD"/>
    <w:rsid w:val="69F0392D"/>
    <w:rsid w:val="6A1E6220"/>
    <w:rsid w:val="6A2D5A59"/>
    <w:rsid w:val="6B866EC2"/>
    <w:rsid w:val="6BF95E33"/>
    <w:rsid w:val="6DB122F8"/>
    <w:rsid w:val="6E391BE5"/>
    <w:rsid w:val="6EAB18A7"/>
    <w:rsid w:val="6EEB2E7C"/>
    <w:rsid w:val="6F610CD5"/>
    <w:rsid w:val="715E574E"/>
    <w:rsid w:val="72310A60"/>
    <w:rsid w:val="72914F38"/>
    <w:rsid w:val="735B0745"/>
    <w:rsid w:val="7536299A"/>
    <w:rsid w:val="75BD1B94"/>
    <w:rsid w:val="7855792F"/>
    <w:rsid w:val="785C1BAD"/>
    <w:rsid w:val="79BF02F0"/>
    <w:rsid w:val="7AE96FDF"/>
    <w:rsid w:val="7AFF4D39"/>
    <w:rsid w:val="7B7526BC"/>
    <w:rsid w:val="7D3C6605"/>
    <w:rsid w:val="7F165DD6"/>
    <w:rsid w:val="7FD064EA"/>
  </w:rsids>
  <m:mathPr>
    <m:mathFont m:val="Cambria Math"/>
    <m:brkBin m:val="before"/>
    <m:brkBinSub m:val="--"/>
    <m:smallFrac m:val="0"/>
    <m:dispDef/>
    <m:lMargin m:val="0"/>
    <m:rMargin m:val="0"/>
    <m:defJc m:val="centerGroup"/>
    <m:wrapIndent m:val="1440"/>
    <m:intLim m:val="subSup"/>
    <m:naryLim m:val="undOvr"/>
  </m:mathPr>
  <w:doNotAutoCompressPictures/>
  <w:themeFontLang w:val="en-ZW"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en-ZW" w:eastAsia="en-US" w:bidi="ar-SA"/>
    </w:rPr>
  </w:style>
  <w:style w:type="paragraph" w:styleId="2">
    <w:name w:val="heading 1"/>
    <w:basedOn w:val="1"/>
    <w:next w:val="1"/>
    <w:link w:val="13"/>
    <w:qFormat/>
    <w:uiPriority w:val="0"/>
    <w:pPr>
      <w:keepNext/>
      <w:tabs>
        <w:tab w:val="center" w:pos="6360"/>
      </w:tabs>
      <w:suppressAutoHyphens/>
      <w:spacing w:after="0" w:line="240" w:lineRule="atLeast"/>
      <w:jc w:val="center"/>
      <w:outlineLvl w:val="0"/>
    </w:pPr>
    <w:rPr>
      <w:rFonts w:ascii="Arial" w:hAnsi="Arial" w:eastAsia="Times New Roman" w:cs="Times New Roman"/>
      <w:b/>
      <w:spacing w:val="-3"/>
      <w:sz w:val="48"/>
      <w:szCs w:val="20"/>
      <w:lang w:val="en-US"/>
    </w:rPr>
  </w:style>
  <w:style w:type="paragraph" w:styleId="3">
    <w:name w:val="heading 2"/>
    <w:basedOn w:val="1"/>
    <w:link w:val="14"/>
    <w:qFormat/>
    <w:uiPriority w:val="9"/>
    <w:pPr>
      <w:keepNext/>
      <w:keepLines/>
      <w:spacing w:before="40" w:after="0"/>
      <w:outlineLvl w:val="1"/>
    </w:pPr>
    <w:rPr>
      <w:rFonts w:ascii="Calibri Light" w:hAnsi="Calibri Light" w:eastAsia="Yu Gothic Light"/>
      <w:color w:val="2E74B5"/>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1"/>
    <w:qFormat/>
    <w:uiPriority w:val="99"/>
    <w:pPr>
      <w:spacing w:after="0" w:line="240" w:lineRule="auto"/>
    </w:pPr>
    <w:rPr>
      <w:rFonts w:ascii="Segoe UI" w:hAnsi="Segoe UI" w:cs="Segoe UI"/>
      <w:sz w:val="18"/>
      <w:szCs w:val="18"/>
    </w:rPr>
  </w:style>
  <w:style w:type="paragraph" w:styleId="7">
    <w:name w:val="Body Text"/>
    <w:basedOn w:val="1"/>
    <w:link w:val="15"/>
    <w:qFormat/>
    <w:uiPriority w:val="1"/>
    <w:pPr>
      <w:widowControl w:val="0"/>
      <w:autoSpaceDE w:val="0"/>
      <w:autoSpaceDN w:val="0"/>
      <w:spacing w:after="0" w:line="240" w:lineRule="auto"/>
    </w:pPr>
    <w:rPr>
      <w:rFonts w:ascii="Arial" w:hAnsi="Arial" w:eastAsia="Arial" w:cs="Arial"/>
      <w:sz w:val="20"/>
      <w:szCs w:val="20"/>
      <w:lang w:val="en-US"/>
    </w:rPr>
  </w:style>
  <w:style w:type="paragraph" w:styleId="8">
    <w:name w:val="annotation text"/>
    <w:basedOn w:val="1"/>
    <w:uiPriority w:val="0"/>
    <w:pPr>
      <w:jc w:val="left"/>
    </w:pPr>
  </w:style>
  <w:style w:type="table" w:styleId="9">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ind w:left="720"/>
      <w:contextualSpacing/>
    </w:pPr>
  </w:style>
  <w:style w:type="character" w:customStyle="1" w:styleId="11">
    <w:name w:val="Balloon Text Char"/>
    <w:basedOn w:val="4"/>
    <w:link w:val="6"/>
    <w:qFormat/>
    <w:uiPriority w:val="99"/>
    <w:rPr>
      <w:rFonts w:ascii="Segoe UI" w:hAnsi="Segoe UI" w:cs="Segoe UI"/>
      <w:sz w:val="18"/>
      <w:szCs w:val="18"/>
    </w:rPr>
  </w:style>
  <w:style w:type="paragraph" w:customStyle="1" w:styleId="12">
    <w:name w:val="Table Paragraph"/>
    <w:basedOn w:val="1"/>
    <w:qFormat/>
    <w:uiPriority w:val="1"/>
    <w:pPr>
      <w:widowControl w:val="0"/>
      <w:autoSpaceDE w:val="0"/>
      <w:autoSpaceDN w:val="0"/>
      <w:spacing w:after="0" w:line="240" w:lineRule="auto"/>
      <w:ind w:left="407"/>
    </w:pPr>
    <w:rPr>
      <w:rFonts w:ascii="Arial" w:hAnsi="Arial" w:eastAsia="Arial" w:cs="Arial"/>
      <w:lang w:val="en-US"/>
    </w:rPr>
  </w:style>
  <w:style w:type="character" w:customStyle="1" w:styleId="13">
    <w:name w:val="Heading 1 Char"/>
    <w:basedOn w:val="4"/>
    <w:link w:val="2"/>
    <w:qFormat/>
    <w:uiPriority w:val="0"/>
    <w:rPr>
      <w:rFonts w:ascii="Arial" w:hAnsi="Arial" w:eastAsia="Times New Roman" w:cs="Times New Roman"/>
      <w:b/>
      <w:spacing w:val="-3"/>
      <w:sz w:val="48"/>
      <w:szCs w:val="20"/>
      <w:lang w:val="en-US"/>
    </w:rPr>
  </w:style>
  <w:style w:type="character" w:customStyle="1" w:styleId="14">
    <w:name w:val="Heading 2 Char"/>
    <w:basedOn w:val="4"/>
    <w:link w:val="3"/>
    <w:qFormat/>
    <w:uiPriority w:val="9"/>
    <w:rPr>
      <w:rFonts w:ascii="Calibri Light" w:hAnsi="Calibri Light" w:eastAsia="Yu Gothic Light" w:cs="SimSun"/>
      <w:color w:val="2E74B5"/>
      <w:sz w:val="26"/>
      <w:szCs w:val="26"/>
    </w:rPr>
  </w:style>
  <w:style w:type="character" w:customStyle="1" w:styleId="15">
    <w:name w:val="Body Text Char"/>
    <w:basedOn w:val="4"/>
    <w:link w:val="7"/>
    <w:qFormat/>
    <w:uiPriority w:val="1"/>
    <w:rPr>
      <w:rFonts w:ascii="Arial" w:hAnsi="Arial" w:eastAsia="Arial" w:cs="Arial"/>
      <w:sz w:val="20"/>
      <w:szCs w:val="20"/>
      <w:lang w:val="en-US"/>
    </w:rPr>
  </w:style>
  <w:style w:type="table" w:customStyle="1" w:styleId="16">
    <w:name w:val="Table Grid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Grid2"/>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Grid3"/>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Grid4"/>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Grid5"/>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Grid6"/>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Grid7"/>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Grid8"/>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Table Grid9"/>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Table Grid10"/>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Grid1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Table Grid12"/>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Grid13"/>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Table Grid14"/>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Table Grid15"/>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Table Grid16"/>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Table Grid17"/>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microsoft.com/office/2007/relationships/diagramDrawing" Target="diagrams/drawing1.xml"/><Relationship Id="rId10" Type="http://schemas.openxmlformats.org/officeDocument/2006/relationships/diagramColors" Target="diagrams/colors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96695AF-76C7-4C88-AD04-097E5D5E04CA}" type="doc">
      <dgm:prSet loTypeId="hierarchy" loCatId="hierarchy" qsTypeId="urn:microsoft.com/office/officeart/2005/8/quickstyle/simple1" qsCatId="simple" csTypeId="urn:microsoft.com/office/officeart/2005/8/colors/accent1_2" csCatId="accent1" phldr="1"/>
      <dgm:spPr/>
      <dgm:t>
        <a:bodyPr/>
        <a:p>
          <a:endParaRPr lang="en-US"/>
        </a:p>
      </dgm:t>
    </dgm:pt>
    <dgm:pt modelId="{8723D933-EEEC-46BE-B1BC-ACDC0908E1DA}">
      <dgm:prSet phldrT="[Text]" phldr="0" custT="0"/>
      <dgm:spPr/>
      <dgm:t>
        <a:bodyPr vert="horz" wrap="square"/>
        <a:p>
          <a:pPr>
            <a:lnSpc>
              <a:spcPct val="100000"/>
            </a:lnSpc>
            <a:spcBef>
              <a:spcPct val="0"/>
            </a:spcBef>
            <a:spcAft>
              <a:spcPct val="35000"/>
            </a:spcAft>
          </a:pPr>
          <a:r>
            <a:rPr lang="en-US"/>
            <a:t>Assessment of Learner Performance in  </a:t>
          </a:r>
          <a:r>
            <a:rPr lang="en-US" altLang="en-US"/>
            <a:t>Social Science</a:t>
          </a:r>
          <a:r>
            <a:rPr lang="en-US" altLang="en-US"/>
            <a:t/>
          </a:r>
          <a:endParaRPr lang="en-US" altLang="en-US"/>
        </a:p>
      </dgm:t>
    </dgm:pt>
    <dgm:pt modelId="{9BAEE5F4-0170-4124-A51D-0A8697E00A69}" cxnId="{3560D3AB-861B-4298-AFF0-68554FFDFBBA}" type="parTrans">
      <dgm:prSet/>
      <dgm:spPr/>
      <dgm:t>
        <a:bodyPr/>
        <a:p>
          <a:endParaRPr lang="en-US"/>
        </a:p>
      </dgm:t>
    </dgm:pt>
    <dgm:pt modelId="{784F2BA2-5A47-46F5-913C-485AEB5ADCE7}" cxnId="{3560D3AB-861B-4298-AFF0-68554FFDFBBA}" type="sibTrans">
      <dgm:prSet/>
      <dgm:spPr/>
      <dgm:t>
        <a:bodyPr/>
        <a:p>
          <a:endParaRPr lang="en-US"/>
        </a:p>
      </dgm:t>
    </dgm:pt>
    <dgm:pt modelId="{9E7C61C3-E793-47B0-B416-B027589F502B}">
      <dgm:prSet phldrT="[Text]"/>
      <dgm:spPr/>
      <dgm:t>
        <a:bodyPr/>
        <a:p>
          <a:r>
            <a:rPr lang="en-US"/>
            <a:t>Continuous</a:t>
          </a:r>
        </a:p>
      </dgm:t>
    </dgm:pt>
    <dgm:pt modelId="{0465EF30-AC1A-4B95-A083-F86B29177248}" cxnId="{40E99BB5-F47D-4488-98B3-C3FE4ADC5881}" type="parTrans">
      <dgm:prSet/>
      <dgm:spPr/>
      <dgm:t>
        <a:bodyPr/>
        <a:p>
          <a:endParaRPr lang="en-US"/>
        </a:p>
      </dgm:t>
    </dgm:pt>
    <dgm:pt modelId="{C6998116-BCFA-466C-852D-F443DCEF2A13}" cxnId="{40E99BB5-F47D-4488-98B3-C3FE4ADC5881}" type="sibTrans">
      <dgm:prSet/>
      <dgm:spPr/>
      <dgm:t>
        <a:bodyPr/>
        <a:p>
          <a:endParaRPr lang="en-US"/>
        </a:p>
      </dgm:t>
    </dgm:pt>
    <dgm:pt modelId="{C8ADC844-DCA8-40C8-B8A5-9DF1D8529FFD}">
      <dgm:prSet/>
      <dgm:spPr/>
      <dgm:t>
        <a:bodyPr/>
        <a:p>
          <a:r>
            <a:rPr lang="en-US"/>
            <a:t>Profling</a:t>
          </a:r>
        </a:p>
      </dgm:t>
    </dgm:pt>
    <dgm:pt modelId="{F0175DDD-B616-4FBC-BAF9-D46BC210C553}" cxnId="{39AB90EA-25C0-40E2-BFBF-D755663DCCD3}" type="parTrans">
      <dgm:prSet/>
      <dgm:spPr/>
      <dgm:t>
        <a:bodyPr/>
        <a:p>
          <a:endParaRPr lang="en-US"/>
        </a:p>
      </dgm:t>
    </dgm:pt>
    <dgm:pt modelId="{7AB06AAE-A437-42B3-9CEF-3B8E294CCA8E}" cxnId="{39AB90EA-25C0-40E2-BFBF-D755663DCCD3}" type="sibTrans">
      <dgm:prSet/>
      <dgm:spPr/>
      <dgm:t>
        <a:bodyPr/>
        <a:p>
          <a:endParaRPr lang="en-US"/>
        </a:p>
      </dgm:t>
    </dgm:pt>
    <dgm:pt modelId="{FDD5479B-2959-4FBD-8481-42B53B3F6374}">
      <dgm:prSet/>
      <dgm:spPr/>
      <dgm:t>
        <a:bodyPr/>
        <a:p>
          <a:r>
            <a:rPr lang="en-US"/>
            <a:t>Exit Profile  Report</a:t>
          </a:r>
        </a:p>
      </dgm:t>
    </dgm:pt>
    <dgm:pt modelId="{2201EA9F-CA1E-4227-A1FB-E49A2739E4BC}" cxnId="{00530CCD-754D-4AA9-AA7F-7BD65EB6653D}" type="parTrans">
      <dgm:prSet/>
      <dgm:spPr/>
      <dgm:t>
        <a:bodyPr/>
        <a:p>
          <a:endParaRPr lang="en-US"/>
        </a:p>
      </dgm:t>
    </dgm:pt>
    <dgm:pt modelId="{25A753EA-5DCE-4672-800A-405EE0A826AA}" cxnId="{00530CCD-754D-4AA9-AA7F-7BD65EB6653D}" type="sibTrans">
      <dgm:prSet/>
      <dgm:spPr/>
      <dgm:t>
        <a:bodyPr/>
        <a:p>
          <a:endParaRPr lang="en-US"/>
        </a:p>
      </dgm:t>
    </dgm:pt>
    <dgm:pt modelId="{08164676-20E4-4552-A58E-5FCC4A716A2D}">
      <dgm:prSet/>
      <dgm:spPr/>
      <dgm:t>
        <a:bodyPr/>
        <a:p>
          <a:r>
            <a:rPr lang="en-US"/>
            <a:t>School Based Project</a:t>
          </a:r>
        </a:p>
      </dgm:t>
    </dgm:pt>
    <dgm:pt modelId="{86F75A64-9A9B-46F1-B3FD-5A74008E4B28}" cxnId="{3D9304F8-0B5A-4C4A-9D8C-C67ABFABE861}" type="parTrans">
      <dgm:prSet/>
      <dgm:spPr/>
      <dgm:t>
        <a:bodyPr/>
        <a:p>
          <a:endParaRPr lang="en-US"/>
        </a:p>
      </dgm:t>
    </dgm:pt>
    <dgm:pt modelId="{53B1F5AA-D583-4BAE-B357-12151B56DD55}" cxnId="{3D9304F8-0B5A-4C4A-9D8C-C67ABFABE861}" type="sibTrans">
      <dgm:prSet/>
      <dgm:spPr/>
      <dgm:t>
        <a:bodyPr/>
        <a:p>
          <a:endParaRPr lang="en-US"/>
        </a:p>
      </dgm:t>
    </dgm:pt>
    <dgm:pt modelId="{B0AA2A32-A62E-431F-8F4A-D88ABF31238E}">
      <dgm:prSet/>
      <dgm:spPr/>
      <dgm:t>
        <a:bodyPr/>
        <a:p>
          <a:r>
            <a:rPr lang="en-US"/>
            <a:t>Continuous Assessment (CA)mark%</a:t>
          </a:r>
        </a:p>
      </dgm:t>
    </dgm:pt>
    <dgm:pt modelId="{0DCA4BDB-2AA4-49E4-B95C-DF47D85189CC}" cxnId="{E4605A18-42CB-41FD-93B6-A4672D6E5CFE}" type="parTrans">
      <dgm:prSet/>
      <dgm:spPr/>
      <dgm:t>
        <a:bodyPr/>
        <a:p>
          <a:endParaRPr lang="en-US"/>
        </a:p>
      </dgm:t>
    </dgm:pt>
    <dgm:pt modelId="{090D2BD7-11B7-42F7-BCD3-9F3CC2C954A6}" cxnId="{E4605A18-42CB-41FD-93B6-A4672D6E5CFE}" type="sibTrans">
      <dgm:prSet/>
      <dgm:spPr/>
      <dgm:t>
        <a:bodyPr/>
        <a:p>
          <a:endParaRPr lang="en-US"/>
        </a:p>
      </dgm:t>
    </dgm:pt>
    <dgm:pt modelId="{9546C1A6-432E-4D50-8D25-3FF0E3CADE34}">
      <dgm:prSet/>
      <dgm:spPr/>
      <dgm:t>
        <a:bodyPr/>
        <a:p>
          <a:r>
            <a:rPr lang="en-US"/>
            <a:t>Final mark=CA%mark + SA% mark</a:t>
          </a:r>
        </a:p>
      </dgm:t>
    </dgm:pt>
    <dgm:pt modelId="{C13F1C07-AFB3-4341-86FF-1873EE24FB15}" cxnId="{46E54AD1-343F-4DF6-9730-C674C705694C}" type="parTrans">
      <dgm:prSet/>
      <dgm:spPr/>
      <dgm:t>
        <a:bodyPr/>
        <a:p>
          <a:endParaRPr lang="en-US"/>
        </a:p>
      </dgm:t>
    </dgm:pt>
    <dgm:pt modelId="{0D839827-72B5-49FF-93AB-F95E86BABC9F}" cxnId="{46E54AD1-343F-4DF6-9730-C674C705694C}" type="sibTrans">
      <dgm:prSet/>
      <dgm:spPr/>
      <dgm:t>
        <a:bodyPr/>
        <a:p>
          <a:endParaRPr lang="en-US"/>
        </a:p>
      </dgm:t>
    </dgm:pt>
    <dgm:pt modelId="{6D36530E-2117-4EAC-BE49-17AA9EA80BDB}">
      <dgm:prSet phldrT="[Text]"/>
      <dgm:spPr/>
      <dgm:t>
        <a:bodyPr/>
        <a:p>
          <a:r>
            <a:rPr lang="en-US"/>
            <a:t>Summative</a:t>
          </a:r>
        </a:p>
      </dgm:t>
    </dgm:pt>
    <dgm:pt modelId="{A095FE6D-FC0F-4AD1-9626-6038C89C1932}" cxnId="{75A1FCC2-798B-4371-A200-7960EC1481DF}" type="parTrans">
      <dgm:prSet/>
      <dgm:spPr/>
      <dgm:t>
        <a:bodyPr/>
        <a:p>
          <a:endParaRPr lang="en-US"/>
        </a:p>
      </dgm:t>
    </dgm:pt>
    <dgm:pt modelId="{C9FAEAA2-7E9C-4D1D-AEA2-F214B811C651}" cxnId="{75A1FCC2-798B-4371-A200-7960EC1481DF}" type="sibTrans">
      <dgm:prSet/>
      <dgm:spPr/>
      <dgm:t>
        <a:bodyPr/>
        <a:p>
          <a:endParaRPr lang="en-US"/>
        </a:p>
      </dgm:t>
    </dgm:pt>
    <dgm:pt modelId="{0860A6F9-B06E-4A0C-B09B-A2F73B6F14ED}">
      <dgm:prSet/>
      <dgm:spPr/>
      <dgm:t>
        <a:bodyPr/>
        <a:p>
          <a:r>
            <a:rPr lang="en-US"/>
            <a:t>End of Week/Month/Term/Year Tests</a:t>
          </a:r>
        </a:p>
      </dgm:t>
    </dgm:pt>
    <dgm:pt modelId="{7C414325-0FC3-4C1C-965E-9BE5C3B9AA2A}" cxnId="{55258D1E-BCC6-4CAE-938D-6EBBAB6806B6}" type="parTrans">
      <dgm:prSet/>
      <dgm:spPr/>
      <dgm:t>
        <a:bodyPr/>
        <a:p>
          <a:endParaRPr lang="en-US"/>
        </a:p>
      </dgm:t>
    </dgm:pt>
    <dgm:pt modelId="{72956F27-427E-4424-BC01-C14086E4ED91}" cxnId="{55258D1E-BCC6-4CAE-938D-6EBBAB6806B6}" type="sibTrans">
      <dgm:prSet/>
      <dgm:spPr/>
      <dgm:t>
        <a:bodyPr/>
        <a:p>
          <a:endParaRPr lang="en-US"/>
        </a:p>
      </dgm:t>
    </dgm:pt>
    <dgm:pt modelId="{F942638E-559B-47DE-BD34-23415D0BCE4F}">
      <dgm:prSet/>
      <dgm:spPr/>
      <dgm:t>
        <a:bodyPr/>
        <a:p>
          <a:r>
            <a:rPr lang="en-US"/>
            <a:t>Summative Assessment (SA) mark %</a:t>
          </a:r>
        </a:p>
      </dgm:t>
    </dgm:pt>
    <dgm:pt modelId="{946567B0-6A15-46C6-87B3-432CE64561A2}" cxnId="{0532D22D-B061-42CC-A125-9F99E8CA21EB}" type="parTrans">
      <dgm:prSet/>
      <dgm:spPr/>
      <dgm:t>
        <a:bodyPr/>
        <a:p>
          <a:endParaRPr lang="en-US"/>
        </a:p>
      </dgm:t>
    </dgm:pt>
    <dgm:pt modelId="{48D16004-AB7C-4323-87B2-E96D0DA24360}" cxnId="{0532D22D-B061-42CC-A125-9F99E8CA21EB}" type="sibTrans">
      <dgm:prSet/>
      <dgm:spPr/>
      <dgm:t>
        <a:bodyPr/>
        <a:p>
          <a:endParaRPr lang="en-US"/>
        </a:p>
      </dgm:t>
    </dgm:pt>
    <dgm:pt modelId="{99F7869F-D258-499D-B680-1CD286506D30}">
      <dgm:prSet/>
      <dgm:spPr/>
      <dgm:t>
        <a:bodyPr/>
        <a:p>
          <a:r>
            <a:rPr lang="en-US"/>
            <a:t>Classroom Exercises</a:t>
          </a:r>
        </a:p>
      </dgm:t>
    </dgm:pt>
    <dgm:pt modelId="{741C982C-7901-401D-A80E-8B481DB3D0C9}" cxnId="{CA588CF7-1025-4B58-9B19-AB740D1425D8}" type="parTrans">
      <dgm:prSet/>
      <dgm:spPr/>
      <dgm:t>
        <a:bodyPr/>
        <a:p>
          <a:endParaRPr lang="en-US"/>
        </a:p>
      </dgm:t>
    </dgm:pt>
    <dgm:pt modelId="{C736D9D2-126A-406C-866B-60B157D77181}" cxnId="{CA588CF7-1025-4B58-9B19-AB740D1425D8}" type="sibTrans">
      <dgm:prSet/>
      <dgm:spPr/>
      <dgm:t>
        <a:bodyPr/>
        <a:p>
          <a:endParaRPr lang="en-US"/>
        </a:p>
      </dgm:t>
    </dgm:pt>
    <dgm:pt modelId="{066B4B31-8398-40C2-BFE2-25358136F163}" type="pres">
      <dgm:prSet presAssocID="{F96695AF-76C7-4C88-AD04-097E5D5E04CA}" presName="hierChild1" presStyleCnt="0">
        <dgm:presLayoutVars>
          <dgm:orgChart val="1"/>
          <dgm:chPref val="1"/>
          <dgm:dir/>
          <dgm:animOne val="branch"/>
          <dgm:animLvl val="lvl"/>
          <dgm:resizeHandles/>
        </dgm:presLayoutVars>
      </dgm:prSet>
      <dgm:spPr/>
    </dgm:pt>
    <dgm:pt modelId="{43022573-57F3-417A-BE91-845B3CBA239A}" type="pres">
      <dgm:prSet presAssocID="{8723D933-EEEC-46BE-B1BC-ACDC0908E1DA}" presName="hierRoot1" presStyleCnt="0">
        <dgm:presLayoutVars>
          <dgm:hierBranch val="init"/>
        </dgm:presLayoutVars>
      </dgm:prSet>
      <dgm:spPr/>
    </dgm:pt>
    <dgm:pt modelId="{0CD58668-5275-458B-8273-3316BC506ED7}" type="pres">
      <dgm:prSet presAssocID="{8723D933-EEEC-46BE-B1BC-ACDC0908E1DA}" presName="rootComposite1" presStyleCnt="0"/>
      <dgm:spPr/>
    </dgm:pt>
    <dgm:pt modelId="{E5F460B3-C23C-4E44-83FF-89F72A2DEBBF}" type="pres">
      <dgm:prSet presAssocID="{8723D933-EEEC-46BE-B1BC-ACDC0908E1DA}" presName="rootText1" presStyleLbl="node0" presStyleIdx="0" presStyleCnt="1" custLinFactY="-54710" custLinFactNeighborX="8883" custLinFactNeighborY="-100000">
        <dgm:presLayoutVars>
          <dgm:chPref val="3"/>
        </dgm:presLayoutVars>
      </dgm:prSet>
      <dgm:spPr/>
    </dgm:pt>
    <dgm:pt modelId="{86A71C75-FAA5-4C4B-A78F-A9B7D9F62EA7}" type="pres">
      <dgm:prSet presAssocID="{8723D933-EEEC-46BE-B1BC-ACDC0908E1DA}" presName="rootConnector1" presStyleCnt="0"/>
      <dgm:spPr/>
    </dgm:pt>
    <dgm:pt modelId="{58994B78-BCA9-426E-85E3-DA359724F305}" type="pres">
      <dgm:prSet presAssocID="{8723D933-EEEC-46BE-B1BC-ACDC0908E1DA}" presName="hierChild2" presStyleCnt="0"/>
      <dgm:spPr/>
    </dgm:pt>
    <dgm:pt modelId="{B1490319-3A52-4F87-B167-9ED8D762DC56}" type="pres">
      <dgm:prSet presAssocID="{0465EF30-AC1A-4B95-A083-F86B29177248}" presName="Name37" presStyleLbl="parChTrans1D2" presStyleIdx="0" presStyleCnt="2"/>
      <dgm:spPr/>
    </dgm:pt>
    <dgm:pt modelId="{D515EBED-3413-467D-9F86-D43E623A719A}" type="pres">
      <dgm:prSet presAssocID="{9E7C61C3-E793-47B0-B416-B027589F502B}" presName="hierRoot2" presStyleCnt="0">
        <dgm:presLayoutVars>
          <dgm:hierBranch val="init"/>
        </dgm:presLayoutVars>
      </dgm:prSet>
      <dgm:spPr/>
    </dgm:pt>
    <dgm:pt modelId="{72381B02-F942-4EDC-8D43-88EF622C81D4}" type="pres">
      <dgm:prSet presAssocID="{9E7C61C3-E793-47B0-B416-B027589F502B}" presName="rootComposite" presStyleCnt="0"/>
      <dgm:spPr/>
    </dgm:pt>
    <dgm:pt modelId="{5BAEF94A-1537-41FE-877E-8F112E788E8F}" type="pres">
      <dgm:prSet presAssocID="{9E7C61C3-E793-47B0-B416-B027589F502B}" presName="rootText" presStyleLbl="node2" presStyleIdx="0" presStyleCnt="2">
        <dgm:presLayoutVars>
          <dgm:chPref val="3"/>
        </dgm:presLayoutVars>
      </dgm:prSet>
      <dgm:spPr/>
    </dgm:pt>
    <dgm:pt modelId="{FCC5C0A9-2574-4E00-8706-62D2ED7ED784}" type="pres">
      <dgm:prSet presAssocID="{9E7C61C3-E793-47B0-B416-B027589F502B}" presName="rootConnector" presStyleCnt="0"/>
      <dgm:spPr/>
    </dgm:pt>
    <dgm:pt modelId="{00668FEF-E6C1-4F96-8C16-C4BBA77A951C}" type="pres">
      <dgm:prSet presAssocID="{9E7C61C3-E793-47B0-B416-B027589F502B}" presName="hierChild4" presStyleCnt="0"/>
      <dgm:spPr/>
    </dgm:pt>
    <dgm:pt modelId="{C43348E0-7E22-4CF8-BDBF-F1795B651A07}" type="pres">
      <dgm:prSet presAssocID="{F0175DDD-B616-4FBC-BAF9-D46BC210C553}" presName="Name37" presStyleLbl="parChTrans1D3" presStyleIdx="0" presStyleCnt="4"/>
      <dgm:spPr/>
    </dgm:pt>
    <dgm:pt modelId="{1A7A38CD-DA05-402E-B552-BF7836E07278}" type="pres">
      <dgm:prSet presAssocID="{C8ADC844-DCA8-40C8-B8A5-9DF1D8529FFD}" presName="hierRoot2" presStyleCnt="0">
        <dgm:presLayoutVars>
          <dgm:hierBranch val="init"/>
        </dgm:presLayoutVars>
      </dgm:prSet>
      <dgm:spPr/>
    </dgm:pt>
    <dgm:pt modelId="{84F97178-97CE-4C1C-9149-23D43028D3CC}" type="pres">
      <dgm:prSet presAssocID="{C8ADC844-DCA8-40C8-B8A5-9DF1D8529FFD}" presName="rootComposite" presStyleCnt="0"/>
      <dgm:spPr/>
    </dgm:pt>
    <dgm:pt modelId="{151005D5-F8BE-4BC3-885A-6324D2D4F89D}" type="pres">
      <dgm:prSet presAssocID="{C8ADC844-DCA8-40C8-B8A5-9DF1D8529FFD}" presName="rootText" presStyleLbl="node3" presStyleIdx="0" presStyleCnt="4">
        <dgm:presLayoutVars>
          <dgm:chPref val="3"/>
        </dgm:presLayoutVars>
      </dgm:prSet>
      <dgm:spPr/>
    </dgm:pt>
    <dgm:pt modelId="{B9A00E26-17DE-4FFF-8D90-10256F578D49}" type="pres">
      <dgm:prSet presAssocID="{C8ADC844-DCA8-40C8-B8A5-9DF1D8529FFD}" presName="rootConnector" presStyleCnt="0"/>
      <dgm:spPr/>
    </dgm:pt>
    <dgm:pt modelId="{CF7470CE-DE44-4F43-934B-4CF3964B128C}" type="pres">
      <dgm:prSet presAssocID="{C8ADC844-DCA8-40C8-B8A5-9DF1D8529FFD}" presName="hierChild4" presStyleCnt="0"/>
      <dgm:spPr/>
    </dgm:pt>
    <dgm:pt modelId="{3F5BCA41-3683-44B2-AF8B-25EA08A7E9A8}" type="pres">
      <dgm:prSet presAssocID="{2201EA9F-CA1E-4227-A1FB-E49A2739E4BC}" presName="Name37" presStyleLbl="parChTrans1D4" presStyleIdx="0" presStyleCnt="4"/>
      <dgm:spPr/>
    </dgm:pt>
    <dgm:pt modelId="{5F548635-0F4A-4767-99CD-4A74DB89A494}" type="pres">
      <dgm:prSet presAssocID="{FDD5479B-2959-4FBD-8481-42B53B3F6374}" presName="hierRoot2" presStyleCnt="0">
        <dgm:presLayoutVars>
          <dgm:hierBranch val="init"/>
        </dgm:presLayoutVars>
      </dgm:prSet>
      <dgm:spPr/>
    </dgm:pt>
    <dgm:pt modelId="{51509FBC-8C33-415D-B92A-4C0950F6C270}" type="pres">
      <dgm:prSet presAssocID="{FDD5479B-2959-4FBD-8481-42B53B3F6374}" presName="rootComposite" presStyleCnt="0"/>
      <dgm:spPr/>
    </dgm:pt>
    <dgm:pt modelId="{064AA418-CFE9-49C7-BC46-575E5A2F4098}" type="pres">
      <dgm:prSet presAssocID="{FDD5479B-2959-4FBD-8481-42B53B3F6374}" presName="rootText" presStyleLbl="node4" presStyleIdx="0" presStyleCnt="4" custScaleX="63632" custScaleY="46864" custLinFactY="46003" custLinFactNeighborX="-857" custLinFactNeighborY="100000">
        <dgm:presLayoutVars>
          <dgm:chPref val="3"/>
        </dgm:presLayoutVars>
      </dgm:prSet>
      <dgm:spPr/>
    </dgm:pt>
    <dgm:pt modelId="{8475E777-69DC-44A6-82E2-D1107FD9A811}" type="pres">
      <dgm:prSet presAssocID="{FDD5479B-2959-4FBD-8481-42B53B3F6374}" presName="rootConnector" presStyleCnt="0"/>
      <dgm:spPr/>
    </dgm:pt>
    <dgm:pt modelId="{0FA5AC41-4D9D-4239-B32A-98936544B7EB}" type="pres">
      <dgm:prSet presAssocID="{FDD5479B-2959-4FBD-8481-42B53B3F6374}" presName="hierChild4" presStyleCnt="0"/>
      <dgm:spPr/>
    </dgm:pt>
    <dgm:pt modelId="{F8E779E0-6BF6-4761-AF8D-A27769EB6C66}" type="pres">
      <dgm:prSet presAssocID="{FDD5479B-2959-4FBD-8481-42B53B3F6374}" presName="hierChild5" presStyleCnt="0"/>
      <dgm:spPr/>
    </dgm:pt>
    <dgm:pt modelId="{31E9629C-6EE2-4973-8FD7-EDA3DE06096D}" type="pres">
      <dgm:prSet presAssocID="{C8ADC844-DCA8-40C8-B8A5-9DF1D8529FFD}" presName="hierChild5" presStyleCnt="0"/>
      <dgm:spPr/>
    </dgm:pt>
    <dgm:pt modelId="{46900E80-2F3D-4444-BCFE-E679D456D04A}" type="pres">
      <dgm:prSet presAssocID="{86F75A64-9A9B-46F1-B3FD-5A74008E4B28}" presName="Name37" presStyleLbl="parChTrans1D3" presStyleIdx="1" presStyleCnt="4"/>
      <dgm:spPr/>
    </dgm:pt>
    <dgm:pt modelId="{3E0972B0-2295-461B-BDE7-D06BE16B2615}" type="pres">
      <dgm:prSet presAssocID="{08164676-20E4-4552-A58E-5FCC4A716A2D}" presName="hierRoot2" presStyleCnt="0">
        <dgm:presLayoutVars>
          <dgm:hierBranch val="init"/>
        </dgm:presLayoutVars>
      </dgm:prSet>
      <dgm:spPr/>
    </dgm:pt>
    <dgm:pt modelId="{F999D546-DDC0-48C1-AE92-AA73D8D11D24}" type="pres">
      <dgm:prSet presAssocID="{08164676-20E4-4552-A58E-5FCC4A716A2D}" presName="rootComposite" presStyleCnt="0"/>
      <dgm:spPr/>
    </dgm:pt>
    <dgm:pt modelId="{F08C160E-85C5-4C93-9301-BF523D7A188B}" type="pres">
      <dgm:prSet presAssocID="{08164676-20E4-4552-A58E-5FCC4A716A2D}" presName="rootText" presStyleLbl="node3" presStyleIdx="1" presStyleCnt="4">
        <dgm:presLayoutVars>
          <dgm:chPref val="3"/>
        </dgm:presLayoutVars>
      </dgm:prSet>
      <dgm:spPr/>
    </dgm:pt>
    <dgm:pt modelId="{29748F0C-551F-4003-93BC-F8765863F1FD}" type="pres">
      <dgm:prSet presAssocID="{08164676-20E4-4552-A58E-5FCC4A716A2D}" presName="rootConnector" presStyleCnt="0"/>
      <dgm:spPr/>
    </dgm:pt>
    <dgm:pt modelId="{DDE86FC1-87E0-4880-B64C-4533FC4A0B21}" type="pres">
      <dgm:prSet presAssocID="{08164676-20E4-4552-A58E-5FCC4A716A2D}" presName="hierChild4" presStyleCnt="0"/>
      <dgm:spPr/>
    </dgm:pt>
    <dgm:pt modelId="{EB76CB44-E553-412A-8346-8B2C1D38D97C}" type="pres">
      <dgm:prSet presAssocID="{0DCA4BDB-2AA4-49E4-B95C-DF47D85189CC}" presName="Name37" presStyleLbl="parChTrans1D4" presStyleIdx="1" presStyleCnt="4"/>
      <dgm:spPr/>
    </dgm:pt>
    <dgm:pt modelId="{88946F19-0A00-4C2F-8053-059B89972D97}" type="pres">
      <dgm:prSet presAssocID="{B0AA2A32-A62E-431F-8F4A-D88ABF31238E}" presName="hierRoot2" presStyleCnt="0">
        <dgm:presLayoutVars>
          <dgm:hierBranch val="init"/>
        </dgm:presLayoutVars>
      </dgm:prSet>
      <dgm:spPr/>
    </dgm:pt>
    <dgm:pt modelId="{B639C79F-996A-4D38-8BF8-3638C46F2FBD}" type="pres">
      <dgm:prSet presAssocID="{B0AA2A32-A62E-431F-8F4A-D88ABF31238E}" presName="rootComposite" presStyleCnt="0"/>
      <dgm:spPr/>
    </dgm:pt>
    <dgm:pt modelId="{72420C8C-09BD-4C66-8524-3A7D5B0C165D}" type="pres">
      <dgm:prSet presAssocID="{B0AA2A32-A62E-431F-8F4A-D88ABF31238E}" presName="rootText" presStyleLbl="node4" presStyleIdx="1" presStyleCnt="4" custLinFactNeighborX="-25913" custLinFactNeighborY="2468">
        <dgm:presLayoutVars>
          <dgm:chPref val="3"/>
        </dgm:presLayoutVars>
      </dgm:prSet>
      <dgm:spPr/>
    </dgm:pt>
    <dgm:pt modelId="{46682A42-27D2-4482-8C08-094E3C021A3D}" type="pres">
      <dgm:prSet presAssocID="{B0AA2A32-A62E-431F-8F4A-D88ABF31238E}" presName="rootConnector" presStyleCnt="0"/>
      <dgm:spPr/>
    </dgm:pt>
    <dgm:pt modelId="{8BAA606C-588B-4574-B3F5-81081449FD13}" type="pres">
      <dgm:prSet presAssocID="{B0AA2A32-A62E-431F-8F4A-D88ABF31238E}" presName="hierChild4" presStyleCnt="0"/>
      <dgm:spPr/>
    </dgm:pt>
    <dgm:pt modelId="{7E59CAA2-1071-4F14-8540-20B851E42B4C}" type="pres">
      <dgm:prSet presAssocID="{C13F1C07-AFB3-4341-86FF-1873EE24FB15}" presName="Name37" presStyleLbl="parChTrans1D4" presStyleIdx="2" presStyleCnt="4"/>
      <dgm:spPr/>
    </dgm:pt>
    <dgm:pt modelId="{75D7BDD9-B8A4-4F08-B0DE-3657D21E38FD}" type="pres">
      <dgm:prSet presAssocID="{9546C1A6-432E-4D50-8D25-3FF0E3CADE34}" presName="hierRoot2" presStyleCnt="0">
        <dgm:presLayoutVars>
          <dgm:hierBranch val="init"/>
        </dgm:presLayoutVars>
      </dgm:prSet>
      <dgm:spPr/>
    </dgm:pt>
    <dgm:pt modelId="{A075601E-6A34-4F6D-A0FC-60E3F41BF920}" type="pres">
      <dgm:prSet presAssocID="{9546C1A6-432E-4D50-8D25-3FF0E3CADE34}" presName="rootComposite" presStyleCnt="0"/>
      <dgm:spPr/>
    </dgm:pt>
    <dgm:pt modelId="{9C9A359A-5EAC-4BDC-A236-49EAAFEFB7FD}" type="pres">
      <dgm:prSet presAssocID="{9546C1A6-432E-4D50-8D25-3FF0E3CADE34}" presName="rootText" presStyleLbl="node4" presStyleIdx="2" presStyleCnt="4" custScaleX="90656" custLinFactNeighborX="55343" custLinFactNeighborY="69703">
        <dgm:presLayoutVars>
          <dgm:chPref val="3"/>
        </dgm:presLayoutVars>
      </dgm:prSet>
      <dgm:spPr/>
    </dgm:pt>
    <dgm:pt modelId="{A3442B58-0CDC-491C-8EAE-3473712C405B}" type="pres">
      <dgm:prSet presAssocID="{9546C1A6-432E-4D50-8D25-3FF0E3CADE34}" presName="rootConnector" presStyleCnt="0"/>
      <dgm:spPr/>
    </dgm:pt>
    <dgm:pt modelId="{2FC54367-7817-41DB-A8C6-DE9F3ACE2688}" type="pres">
      <dgm:prSet presAssocID="{9546C1A6-432E-4D50-8D25-3FF0E3CADE34}" presName="hierChild4" presStyleCnt="0"/>
      <dgm:spPr/>
    </dgm:pt>
    <dgm:pt modelId="{F796727B-4E56-4C93-9CAC-8D2BF6A418B8}" type="pres">
      <dgm:prSet presAssocID="{9546C1A6-432E-4D50-8D25-3FF0E3CADE34}" presName="hierChild5" presStyleCnt="0"/>
      <dgm:spPr/>
    </dgm:pt>
    <dgm:pt modelId="{F040ACAC-1C32-45EC-BCE4-B77C1498FFE3}" type="pres">
      <dgm:prSet presAssocID="{B0AA2A32-A62E-431F-8F4A-D88ABF31238E}" presName="hierChild5" presStyleCnt="0"/>
      <dgm:spPr/>
    </dgm:pt>
    <dgm:pt modelId="{36D025D3-4BA5-4280-9E0B-CBA0582104EE}" type="pres">
      <dgm:prSet presAssocID="{08164676-20E4-4552-A58E-5FCC4A716A2D}" presName="hierChild5" presStyleCnt="0"/>
      <dgm:spPr/>
    </dgm:pt>
    <dgm:pt modelId="{52495B8D-4563-4820-A206-04C5D3AAED18}" type="pres">
      <dgm:prSet presAssocID="{9E7C61C3-E793-47B0-B416-B027589F502B}" presName="hierChild5" presStyleCnt="0"/>
      <dgm:spPr/>
    </dgm:pt>
    <dgm:pt modelId="{2FF0ADD4-89AC-4BA8-BA00-BC18C84BF21A}" type="pres">
      <dgm:prSet presAssocID="{A095FE6D-FC0F-4AD1-9626-6038C89C1932}" presName="Name37" presStyleLbl="parChTrans1D2" presStyleIdx="1" presStyleCnt="2"/>
      <dgm:spPr/>
    </dgm:pt>
    <dgm:pt modelId="{E6E6182B-0FB4-4BCA-A480-7FD7250E0042}" type="pres">
      <dgm:prSet presAssocID="{6D36530E-2117-4EAC-BE49-17AA9EA80BDB}" presName="hierRoot2" presStyleCnt="0">
        <dgm:presLayoutVars>
          <dgm:hierBranch val="init"/>
        </dgm:presLayoutVars>
      </dgm:prSet>
      <dgm:spPr/>
    </dgm:pt>
    <dgm:pt modelId="{E3919148-728C-4C33-BD98-57BA6E7A3334}" type="pres">
      <dgm:prSet presAssocID="{6D36530E-2117-4EAC-BE49-17AA9EA80BDB}" presName="rootComposite" presStyleCnt="0"/>
      <dgm:spPr/>
    </dgm:pt>
    <dgm:pt modelId="{F48ECC0C-392E-486A-9F56-1F26860396BC}" type="pres">
      <dgm:prSet presAssocID="{6D36530E-2117-4EAC-BE49-17AA9EA80BDB}" presName="rootText" presStyleLbl="node2" presStyleIdx="1" presStyleCnt="2">
        <dgm:presLayoutVars>
          <dgm:chPref val="3"/>
        </dgm:presLayoutVars>
      </dgm:prSet>
      <dgm:spPr/>
    </dgm:pt>
    <dgm:pt modelId="{BA6A7BAB-2A29-4CCD-BDCC-5E3FB53CA5A6}" type="pres">
      <dgm:prSet presAssocID="{6D36530E-2117-4EAC-BE49-17AA9EA80BDB}" presName="rootConnector" presStyleCnt="0"/>
      <dgm:spPr/>
    </dgm:pt>
    <dgm:pt modelId="{D2354D51-D021-4EA3-8728-FCEB98E969DB}" type="pres">
      <dgm:prSet presAssocID="{6D36530E-2117-4EAC-BE49-17AA9EA80BDB}" presName="hierChild4" presStyleCnt="0"/>
      <dgm:spPr/>
    </dgm:pt>
    <dgm:pt modelId="{F5919A60-9ADA-4EB4-AD0C-27A34D29553C}" type="pres">
      <dgm:prSet presAssocID="{7C414325-0FC3-4C1C-965E-9BE5C3B9AA2A}" presName="Name37" presStyleLbl="parChTrans1D3" presStyleIdx="2" presStyleCnt="4"/>
      <dgm:spPr/>
    </dgm:pt>
    <dgm:pt modelId="{B75D2622-E10F-47C1-B11D-3F04641EC2F3}" type="pres">
      <dgm:prSet presAssocID="{0860A6F9-B06E-4A0C-B09B-A2F73B6F14ED}" presName="hierRoot2" presStyleCnt="0">
        <dgm:presLayoutVars>
          <dgm:hierBranch val="init"/>
        </dgm:presLayoutVars>
      </dgm:prSet>
      <dgm:spPr/>
    </dgm:pt>
    <dgm:pt modelId="{491F9AFC-FE34-4A3D-9D9E-E30BE27BFF8D}" type="pres">
      <dgm:prSet presAssocID="{0860A6F9-B06E-4A0C-B09B-A2F73B6F14ED}" presName="rootComposite" presStyleCnt="0"/>
      <dgm:spPr/>
    </dgm:pt>
    <dgm:pt modelId="{209A478C-1110-4491-B45F-13EDFF1D4775}" type="pres">
      <dgm:prSet presAssocID="{0860A6F9-B06E-4A0C-B09B-A2F73B6F14ED}" presName="rootText" presStyleLbl="node3" presStyleIdx="2" presStyleCnt="4">
        <dgm:presLayoutVars>
          <dgm:chPref val="3"/>
        </dgm:presLayoutVars>
      </dgm:prSet>
      <dgm:spPr/>
    </dgm:pt>
    <dgm:pt modelId="{BC2BC554-1FFA-4AB5-89D6-FC4D3B38FC45}" type="pres">
      <dgm:prSet presAssocID="{0860A6F9-B06E-4A0C-B09B-A2F73B6F14ED}" presName="rootConnector" presStyleCnt="0"/>
      <dgm:spPr/>
    </dgm:pt>
    <dgm:pt modelId="{C40753A5-9086-4EC6-8124-0C5159A856D7}" type="pres">
      <dgm:prSet presAssocID="{0860A6F9-B06E-4A0C-B09B-A2F73B6F14ED}" presName="hierChild4" presStyleCnt="0"/>
      <dgm:spPr/>
    </dgm:pt>
    <dgm:pt modelId="{5C72D919-3D28-44B6-AB12-EA92B834B112}" type="pres">
      <dgm:prSet presAssocID="{946567B0-6A15-46C6-87B3-432CE64561A2}" presName="Name37" presStyleLbl="parChTrans1D4" presStyleIdx="3" presStyleCnt="4"/>
      <dgm:spPr/>
    </dgm:pt>
    <dgm:pt modelId="{A16FB321-A043-4F20-8AFF-C84C03D580FC}" type="pres">
      <dgm:prSet presAssocID="{F942638E-559B-47DE-BD34-23415D0BCE4F}" presName="hierRoot2" presStyleCnt="0">
        <dgm:presLayoutVars>
          <dgm:hierBranch val="init"/>
        </dgm:presLayoutVars>
      </dgm:prSet>
      <dgm:spPr/>
    </dgm:pt>
    <dgm:pt modelId="{533E7909-4A3B-4EB1-837D-E236F8BE0366}" type="pres">
      <dgm:prSet presAssocID="{F942638E-559B-47DE-BD34-23415D0BCE4F}" presName="rootComposite" presStyleCnt="0"/>
      <dgm:spPr/>
    </dgm:pt>
    <dgm:pt modelId="{BF3A0A1C-81B1-47FF-9A90-6B050EB45D95}" type="pres">
      <dgm:prSet presAssocID="{F942638E-559B-47DE-BD34-23415D0BCE4F}" presName="rootText" presStyleLbl="node4" presStyleIdx="3" presStyleCnt="4">
        <dgm:presLayoutVars>
          <dgm:chPref val="3"/>
        </dgm:presLayoutVars>
      </dgm:prSet>
      <dgm:spPr/>
    </dgm:pt>
    <dgm:pt modelId="{98176D5E-F5C9-4AB9-AE3E-ED4829917967}" type="pres">
      <dgm:prSet presAssocID="{F942638E-559B-47DE-BD34-23415D0BCE4F}" presName="rootConnector" presStyleCnt="0"/>
      <dgm:spPr/>
    </dgm:pt>
    <dgm:pt modelId="{C35E7982-9772-4B08-852E-27C5AD83397F}" type="pres">
      <dgm:prSet presAssocID="{F942638E-559B-47DE-BD34-23415D0BCE4F}" presName="hierChild4" presStyleCnt="0"/>
      <dgm:spPr/>
    </dgm:pt>
    <dgm:pt modelId="{31FEAE99-A3EC-4521-A3C5-C1A323BA84A8}" type="pres">
      <dgm:prSet presAssocID="{F942638E-559B-47DE-BD34-23415D0BCE4F}" presName="hierChild5" presStyleCnt="0"/>
      <dgm:spPr/>
    </dgm:pt>
    <dgm:pt modelId="{90499D0B-CE9A-4013-9719-8F95F25B4B51}" type="pres">
      <dgm:prSet presAssocID="{0860A6F9-B06E-4A0C-B09B-A2F73B6F14ED}" presName="hierChild5" presStyleCnt="0"/>
      <dgm:spPr/>
    </dgm:pt>
    <dgm:pt modelId="{504B7FC7-D6E6-43F2-AD6B-B85B8118AEDB}" type="pres">
      <dgm:prSet presAssocID="{741C982C-7901-401D-A80E-8B481DB3D0C9}" presName="Name37" presStyleLbl="parChTrans1D3" presStyleIdx="3" presStyleCnt="4"/>
      <dgm:spPr/>
    </dgm:pt>
    <dgm:pt modelId="{6C59D5C6-8828-4E4B-A1A4-90FCC16924E5}" type="pres">
      <dgm:prSet presAssocID="{99F7869F-D258-499D-B680-1CD286506D30}" presName="hierRoot2" presStyleCnt="0">
        <dgm:presLayoutVars>
          <dgm:hierBranch val="init"/>
        </dgm:presLayoutVars>
      </dgm:prSet>
      <dgm:spPr/>
    </dgm:pt>
    <dgm:pt modelId="{130F857F-81E3-47B2-AEC2-F4E29A84B4B0}" type="pres">
      <dgm:prSet presAssocID="{99F7869F-D258-499D-B680-1CD286506D30}" presName="rootComposite" presStyleCnt="0"/>
      <dgm:spPr/>
    </dgm:pt>
    <dgm:pt modelId="{F9684758-4D44-45F5-A91A-B8A8EF386540}" type="pres">
      <dgm:prSet presAssocID="{99F7869F-D258-499D-B680-1CD286506D30}" presName="rootText" presStyleLbl="node3" presStyleIdx="3" presStyleCnt="4">
        <dgm:presLayoutVars>
          <dgm:chPref val="3"/>
        </dgm:presLayoutVars>
      </dgm:prSet>
      <dgm:spPr/>
    </dgm:pt>
    <dgm:pt modelId="{3D648FCB-CD84-403C-9AA1-3D4635B64C12}" type="pres">
      <dgm:prSet presAssocID="{99F7869F-D258-499D-B680-1CD286506D30}" presName="rootConnector" presStyleCnt="0"/>
      <dgm:spPr/>
    </dgm:pt>
    <dgm:pt modelId="{022C1345-90AC-462F-B106-389F6C9C5382}" type="pres">
      <dgm:prSet presAssocID="{99F7869F-D258-499D-B680-1CD286506D30}" presName="hierChild4" presStyleCnt="0"/>
      <dgm:spPr/>
    </dgm:pt>
    <dgm:pt modelId="{02572404-524E-4768-8C38-CA11D6A28312}" type="pres">
      <dgm:prSet presAssocID="{99F7869F-D258-499D-B680-1CD286506D30}" presName="hierChild5" presStyleCnt="0"/>
      <dgm:spPr/>
    </dgm:pt>
    <dgm:pt modelId="{ABD41749-F2D1-4801-987A-AD6212172D7F}" type="pres">
      <dgm:prSet presAssocID="{6D36530E-2117-4EAC-BE49-17AA9EA80BDB}" presName="hierChild5" presStyleCnt="0"/>
      <dgm:spPr/>
    </dgm:pt>
    <dgm:pt modelId="{E66F7135-678C-42D0-AAB6-88663FD69345}" type="pres">
      <dgm:prSet presAssocID="{8723D933-EEEC-46BE-B1BC-ACDC0908E1DA}" presName="hierChild3" presStyleCnt="0"/>
      <dgm:spPr/>
    </dgm:pt>
  </dgm:ptLst>
  <dgm:cxnLst>
    <dgm:cxn modelId="{3560D3AB-861B-4298-AFF0-68554FFDFBBA}" srcId="{F96695AF-76C7-4C88-AD04-097E5D5E04CA}" destId="{8723D933-EEEC-46BE-B1BC-ACDC0908E1DA}" srcOrd="0" destOrd="0" parTransId="{9BAEE5F4-0170-4124-A51D-0A8697E00A69}" sibTransId="{784F2BA2-5A47-46F5-913C-485AEB5ADCE7}"/>
    <dgm:cxn modelId="{40E99BB5-F47D-4488-98B3-C3FE4ADC5881}" srcId="{8723D933-EEEC-46BE-B1BC-ACDC0908E1DA}" destId="{9E7C61C3-E793-47B0-B416-B027589F502B}" srcOrd="0" destOrd="0" parTransId="{0465EF30-AC1A-4B95-A083-F86B29177248}" sibTransId="{C6998116-BCFA-466C-852D-F443DCEF2A13}"/>
    <dgm:cxn modelId="{39AB90EA-25C0-40E2-BFBF-D755663DCCD3}" srcId="{9E7C61C3-E793-47B0-B416-B027589F502B}" destId="{C8ADC844-DCA8-40C8-B8A5-9DF1D8529FFD}" srcOrd="0" destOrd="0" parTransId="{F0175DDD-B616-4FBC-BAF9-D46BC210C553}" sibTransId="{7AB06AAE-A437-42B3-9CEF-3B8E294CCA8E}"/>
    <dgm:cxn modelId="{00530CCD-754D-4AA9-AA7F-7BD65EB6653D}" srcId="{C8ADC844-DCA8-40C8-B8A5-9DF1D8529FFD}" destId="{FDD5479B-2959-4FBD-8481-42B53B3F6374}" srcOrd="0" destOrd="0" parTransId="{2201EA9F-CA1E-4227-A1FB-E49A2739E4BC}" sibTransId="{25A753EA-5DCE-4672-800A-405EE0A826AA}"/>
    <dgm:cxn modelId="{3D9304F8-0B5A-4C4A-9D8C-C67ABFABE861}" srcId="{9E7C61C3-E793-47B0-B416-B027589F502B}" destId="{08164676-20E4-4552-A58E-5FCC4A716A2D}" srcOrd="1" destOrd="0" parTransId="{86F75A64-9A9B-46F1-B3FD-5A74008E4B28}" sibTransId="{53B1F5AA-D583-4BAE-B357-12151B56DD55}"/>
    <dgm:cxn modelId="{E4605A18-42CB-41FD-93B6-A4672D6E5CFE}" srcId="{08164676-20E4-4552-A58E-5FCC4A716A2D}" destId="{B0AA2A32-A62E-431F-8F4A-D88ABF31238E}" srcOrd="0" destOrd="1" parTransId="{0DCA4BDB-2AA4-49E4-B95C-DF47D85189CC}" sibTransId="{090D2BD7-11B7-42F7-BCD3-9F3CC2C954A6}"/>
    <dgm:cxn modelId="{46E54AD1-343F-4DF6-9730-C674C705694C}" srcId="{B0AA2A32-A62E-431F-8F4A-D88ABF31238E}" destId="{9546C1A6-432E-4D50-8D25-3FF0E3CADE34}" srcOrd="0" destOrd="0" parTransId="{C13F1C07-AFB3-4341-86FF-1873EE24FB15}" sibTransId="{0D839827-72B5-49FF-93AB-F95E86BABC9F}"/>
    <dgm:cxn modelId="{75A1FCC2-798B-4371-A200-7960EC1481DF}" srcId="{8723D933-EEEC-46BE-B1BC-ACDC0908E1DA}" destId="{6D36530E-2117-4EAC-BE49-17AA9EA80BDB}" srcOrd="1" destOrd="0" parTransId="{A095FE6D-FC0F-4AD1-9626-6038C89C1932}" sibTransId="{C9FAEAA2-7E9C-4D1D-AEA2-F214B811C651}"/>
    <dgm:cxn modelId="{55258D1E-BCC6-4CAE-938D-6EBBAB6806B6}" srcId="{6D36530E-2117-4EAC-BE49-17AA9EA80BDB}" destId="{0860A6F9-B06E-4A0C-B09B-A2F73B6F14ED}" srcOrd="0" destOrd="1" parTransId="{7C414325-0FC3-4C1C-965E-9BE5C3B9AA2A}" sibTransId="{72956F27-427E-4424-BC01-C14086E4ED91}"/>
    <dgm:cxn modelId="{0532D22D-B061-42CC-A125-9F99E8CA21EB}" srcId="{0860A6F9-B06E-4A0C-B09B-A2F73B6F14ED}" destId="{F942638E-559B-47DE-BD34-23415D0BCE4F}" srcOrd="0" destOrd="0" parTransId="{946567B0-6A15-46C6-87B3-432CE64561A2}" sibTransId="{48D16004-AB7C-4323-87B2-E96D0DA24360}"/>
    <dgm:cxn modelId="{CA588CF7-1025-4B58-9B19-AB740D1425D8}" srcId="{6D36530E-2117-4EAC-BE49-17AA9EA80BDB}" destId="{99F7869F-D258-499D-B680-1CD286506D30}" srcOrd="1" destOrd="1" parTransId="{741C982C-7901-401D-A80E-8B481DB3D0C9}" sibTransId="{C736D9D2-126A-406C-866B-60B157D77181}"/>
    <dgm:cxn modelId="{FAE76FC4-0093-4092-8702-2EE4CC844BFA}" type="presOf" srcId="{F96695AF-76C7-4C88-AD04-097E5D5E04CA}" destId="{066B4B31-8398-40C2-BFE2-25358136F163}" srcOrd="0" destOrd="0" presId="urn:microsoft.com/office/officeart/2005/8/layout/orgChart1"/>
    <dgm:cxn modelId="{FBFBD525-5A54-4358-8D4A-E55E31A0DAC5}" type="presParOf" srcId="{066B4B31-8398-40C2-BFE2-25358136F163}" destId="{43022573-57F3-417A-BE91-845B3CBA239A}" srcOrd="0" destOrd="0" presId="urn:microsoft.com/office/officeart/2005/8/layout/orgChart1"/>
    <dgm:cxn modelId="{82F6B137-5683-4FE2-8563-2A8E34E3904C}" type="presParOf" srcId="{43022573-57F3-417A-BE91-845B3CBA239A}" destId="{0CD58668-5275-458B-8273-3316BC506ED7}" srcOrd="0" destOrd="0" presId="urn:microsoft.com/office/officeart/2005/8/layout/orgChart1"/>
    <dgm:cxn modelId="{666715C9-36DE-4C0A-AA9C-404733E83DB6}" type="presOf" srcId="{8723D933-EEEC-46BE-B1BC-ACDC0908E1DA}" destId="{0CD58668-5275-458B-8273-3316BC506ED7}" srcOrd="0" destOrd="0" presId="urn:microsoft.com/office/officeart/2005/8/layout/orgChart1"/>
    <dgm:cxn modelId="{3DC38E4B-ED81-4E50-A246-28226F3A9AA7}" type="presParOf" srcId="{0CD58668-5275-458B-8273-3316BC506ED7}" destId="{E5F460B3-C23C-4E44-83FF-89F72A2DEBBF}" srcOrd="0" destOrd="0" presId="urn:microsoft.com/office/officeart/2005/8/layout/orgChart1"/>
    <dgm:cxn modelId="{15E39E3B-E1AD-48AB-A34B-53D6BCFDB44C}" type="presOf" srcId="{8723D933-EEEC-46BE-B1BC-ACDC0908E1DA}" destId="{E5F460B3-C23C-4E44-83FF-89F72A2DEBBF}" srcOrd="0" destOrd="0" presId="urn:microsoft.com/office/officeart/2005/8/layout/orgChart1"/>
    <dgm:cxn modelId="{77A896C3-F188-460B-BCC5-592A651514EC}" type="presParOf" srcId="{0CD58668-5275-458B-8273-3316BC506ED7}" destId="{86A71C75-FAA5-4C4B-A78F-A9B7D9F62EA7}" srcOrd="1" destOrd="0" presId="urn:microsoft.com/office/officeart/2005/8/layout/orgChart1"/>
    <dgm:cxn modelId="{DC3DDDBE-DD13-4346-8D04-D2BDB54F990C}" type="presOf" srcId="{8723D933-EEEC-46BE-B1BC-ACDC0908E1DA}" destId="{86A71C75-FAA5-4C4B-A78F-A9B7D9F62EA7}" srcOrd="0" destOrd="0" presId="urn:microsoft.com/office/officeart/2005/8/layout/orgChart1"/>
    <dgm:cxn modelId="{532DAE76-7355-429E-8DF5-65CA15F8D7DF}" type="presParOf" srcId="{43022573-57F3-417A-BE91-845B3CBA239A}" destId="{58994B78-BCA9-426E-85E3-DA359724F305}" srcOrd="1" destOrd="0" presId="urn:microsoft.com/office/officeart/2005/8/layout/orgChart1"/>
    <dgm:cxn modelId="{1A4C5F51-6F6A-4DCF-BC4A-AD65DA464A3E}" type="presParOf" srcId="{58994B78-BCA9-426E-85E3-DA359724F305}" destId="{B1490319-3A52-4F87-B167-9ED8D762DC56}" srcOrd="0" destOrd="1" presId="urn:microsoft.com/office/officeart/2005/8/layout/orgChart1"/>
    <dgm:cxn modelId="{EC457846-DBE5-4482-B912-48EDA125B2BA}" type="presOf" srcId="{0465EF30-AC1A-4B95-A083-F86B29177248}" destId="{B1490319-3A52-4F87-B167-9ED8D762DC56}" srcOrd="0" destOrd="0" presId="urn:microsoft.com/office/officeart/2005/8/layout/orgChart1"/>
    <dgm:cxn modelId="{0A1231DE-621F-4FCA-BD50-35C115D011D4}" type="presParOf" srcId="{58994B78-BCA9-426E-85E3-DA359724F305}" destId="{D515EBED-3413-467D-9F86-D43E623A719A}" srcOrd="1" destOrd="1" presId="urn:microsoft.com/office/officeart/2005/8/layout/orgChart1"/>
    <dgm:cxn modelId="{B353EBAA-9059-408D-97F2-6E47D44B05B2}" type="presParOf" srcId="{D515EBED-3413-467D-9F86-D43E623A719A}" destId="{72381B02-F942-4EDC-8D43-88EF622C81D4}" srcOrd="0" destOrd="1" presId="urn:microsoft.com/office/officeart/2005/8/layout/orgChart1"/>
    <dgm:cxn modelId="{194556DD-989B-41D5-8E7F-98E44CB2DF6C}" type="presOf" srcId="{9E7C61C3-E793-47B0-B416-B027589F502B}" destId="{72381B02-F942-4EDC-8D43-88EF622C81D4}" srcOrd="0" destOrd="0" presId="urn:microsoft.com/office/officeart/2005/8/layout/orgChart1"/>
    <dgm:cxn modelId="{41BD3D25-5E12-4AD1-82A3-03E4739AE833}" type="presParOf" srcId="{72381B02-F942-4EDC-8D43-88EF622C81D4}" destId="{5BAEF94A-1537-41FE-877E-8F112E788E8F}" srcOrd="0" destOrd="0" presId="urn:microsoft.com/office/officeart/2005/8/layout/orgChart1"/>
    <dgm:cxn modelId="{4876DCE0-4DC8-42CD-B304-82A12FC8C2C6}" type="presOf" srcId="{9E7C61C3-E793-47B0-B416-B027589F502B}" destId="{5BAEF94A-1537-41FE-877E-8F112E788E8F}" srcOrd="0" destOrd="0" presId="urn:microsoft.com/office/officeart/2005/8/layout/orgChart1"/>
    <dgm:cxn modelId="{544AAF76-8C8C-40F7-9048-AE87EB043643}" type="presParOf" srcId="{72381B02-F942-4EDC-8D43-88EF622C81D4}" destId="{FCC5C0A9-2574-4E00-8706-62D2ED7ED784}" srcOrd="1" destOrd="0" presId="urn:microsoft.com/office/officeart/2005/8/layout/orgChart1"/>
    <dgm:cxn modelId="{B512C8CA-E723-42C1-B548-3663B0DA7DD8}" type="presOf" srcId="{9E7C61C3-E793-47B0-B416-B027589F502B}" destId="{FCC5C0A9-2574-4E00-8706-62D2ED7ED784}" srcOrd="0" destOrd="0" presId="urn:microsoft.com/office/officeart/2005/8/layout/orgChart1"/>
    <dgm:cxn modelId="{7633E788-4736-4B30-B7CE-35A72540DDF7}" type="presParOf" srcId="{D515EBED-3413-467D-9F86-D43E623A719A}" destId="{00668FEF-E6C1-4F96-8C16-C4BBA77A951C}" srcOrd="1" destOrd="1" presId="urn:microsoft.com/office/officeart/2005/8/layout/orgChart1"/>
    <dgm:cxn modelId="{747E4684-0162-4F4D-8265-2440C712D38F}" type="presParOf" srcId="{00668FEF-E6C1-4F96-8C16-C4BBA77A951C}" destId="{C43348E0-7E22-4CF8-BDBF-F1795B651A07}" srcOrd="0" destOrd="1" presId="urn:microsoft.com/office/officeart/2005/8/layout/orgChart1"/>
    <dgm:cxn modelId="{38DC985D-24D7-49E9-8E67-D133370198EE}" type="presOf" srcId="{F0175DDD-B616-4FBC-BAF9-D46BC210C553}" destId="{C43348E0-7E22-4CF8-BDBF-F1795B651A07}" srcOrd="0" destOrd="0" presId="urn:microsoft.com/office/officeart/2005/8/layout/orgChart1"/>
    <dgm:cxn modelId="{42B42125-5EA2-4BDA-8EB1-8869E7306658}" type="presParOf" srcId="{00668FEF-E6C1-4F96-8C16-C4BBA77A951C}" destId="{1A7A38CD-DA05-402E-B552-BF7836E07278}" srcOrd="1" destOrd="1" presId="urn:microsoft.com/office/officeart/2005/8/layout/orgChart1"/>
    <dgm:cxn modelId="{BFA773FB-96DE-4E7E-820C-F2AE8B2570F5}" type="presParOf" srcId="{1A7A38CD-DA05-402E-B552-BF7836E07278}" destId="{84F97178-97CE-4C1C-9149-23D43028D3CC}" srcOrd="0" destOrd="1" presId="urn:microsoft.com/office/officeart/2005/8/layout/orgChart1"/>
    <dgm:cxn modelId="{8E48F38A-4EFB-4753-A076-5FCFF2CA03A8}" type="presOf" srcId="{C8ADC844-DCA8-40C8-B8A5-9DF1D8529FFD}" destId="{84F97178-97CE-4C1C-9149-23D43028D3CC}" srcOrd="0" destOrd="0" presId="urn:microsoft.com/office/officeart/2005/8/layout/orgChart1"/>
    <dgm:cxn modelId="{E267FC14-AD0B-49B3-B843-C4FDA698631D}" type="presParOf" srcId="{84F97178-97CE-4C1C-9149-23D43028D3CC}" destId="{151005D5-F8BE-4BC3-885A-6324D2D4F89D}" srcOrd="0" destOrd="0" presId="urn:microsoft.com/office/officeart/2005/8/layout/orgChart1"/>
    <dgm:cxn modelId="{E63BA75B-1E98-45CB-B79A-DEAD92A3E428}" type="presOf" srcId="{C8ADC844-DCA8-40C8-B8A5-9DF1D8529FFD}" destId="{151005D5-F8BE-4BC3-885A-6324D2D4F89D}" srcOrd="0" destOrd="0" presId="urn:microsoft.com/office/officeart/2005/8/layout/orgChart1"/>
    <dgm:cxn modelId="{560B5550-82FA-41B9-8668-0AC4B1A3A201}" type="presParOf" srcId="{84F97178-97CE-4C1C-9149-23D43028D3CC}" destId="{B9A00E26-17DE-4FFF-8D90-10256F578D49}" srcOrd="1" destOrd="0" presId="urn:microsoft.com/office/officeart/2005/8/layout/orgChart1"/>
    <dgm:cxn modelId="{B40E0EBC-7562-4AE6-AD5D-0A44096D4805}" type="presOf" srcId="{C8ADC844-DCA8-40C8-B8A5-9DF1D8529FFD}" destId="{B9A00E26-17DE-4FFF-8D90-10256F578D49}" srcOrd="0" destOrd="0" presId="urn:microsoft.com/office/officeart/2005/8/layout/orgChart1"/>
    <dgm:cxn modelId="{D73E6A20-06C7-4AB1-A382-9DFA5F27B3C1}" type="presParOf" srcId="{1A7A38CD-DA05-402E-B552-BF7836E07278}" destId="{CF7470CE-DE44-4F43-934B-4CF3964B128C}" srcOrd="1" destOrd="1" presId="urn:microsoft.com/office/officeart/2005/8/layout/orgChart1"/>
    <dgm:cxn modelId="{66C0E1A4-79BD-4ED9-9F30-71E088ED02A0}" type="presParOf" srcId="{CF7470CE-DE44-4F43-934B-4CF3964B128C}" destId="{3F5BCA41-3683-44B2-AF8B-25EA08A7E9A8}" srcOrd="0" destOrd="1" presId="urn:microsoft.com/office/officeart/2005/8/layout/orgChart1"/>
    <dgm:cxn modelId="{B9B80BD5-EEF5-4371-85C5-8DF9FFF3A761}" type="presOf" srcId="{2201EA9F-CA1E-4227-A1FB-E49A2739E4BC}" destId="{3F5BCA41-3683-44B2-AF8B-25EA08A7E9A8}" srcOrd="0" destOrd="0" presId="urn:microsoft.com/office/officeart/2005/8/layout/orgChart1"/>
    <dgm:cxn modelId="{9851FE27-397D-4C18-A910-22E6391019E9}" type="presParOf" srcId="{CF7470CE-DE44-4F43-934B-4CF3964B128C}" destId="{5F548635-0F4A-4767-99CD-4A74DB89A494}" srcOrd="1" destOrd="1" presId="urn:microsoft.com/office/officeart/2005/8/layout/orgChart1"/>
    <dgm:cxn modelId="{2C0AFDD7-A360-4344-877A-E3FF25AAF7D2}" type="presParOf" srcId="{5F548635-0F4A-4767-99CD-4A74DB89A494}" destId="{51509FBC-8C33-415D-B92A-4C0950F6C270}" srcOrd="0" destOrd="1" presId="urn:microsoft.com/office/officeart/2005/8/layout/orgChart1"/>
    <dgm:cxn modelId="{515816A8-5676-4453-98F2-E13BCFF74945}" type="presOf" srcId="{FDD5479B-2959-4FBD-8481-42B53B3F6374}" destId="{51509FBC-8C33-415D-B92A-4C0950F6C270}" srcOrd="0" destOrd="0" presId="urn:microsoft.com/office/officeart/2005/8/layout/orgChart1"/>
    <dgm:cxn modelId="{E67C1ABA-1E50-45B0-9920-BF21DDE99747}" type="presParOf" srcId="{51509FBC-8C33-415D-B92A-4C0950F6C270}" destId="{064AA418-CFE9-49C7-BC46-575E5A2F4098}" srcOrd="0" destOrd="0" presId="urn:microsoft.com/office/officeart/2005/8/layout/orgChart1"/>
    <dgm:cxn modelId="{1D2102FD-BEBF-4277-A983-AC2358A1EE56}" type="presOf" srcId="{FDD5479B-2959-4FBD-8481-42B53B3F6374}" destId="{064AA418-CFE9-49C7-BC46-575E5A2F4098}" srcOrd="0" destOrd="0" presId="urn:microsoft.com/office/officeart/2005/8/layout/orgChart1"/>
    <dgm:cxn modelId="{28CCDE78-A4B8-4E56-9763-DFC066B25F80}" type="presParOf" srcId="{51509FBC-8C33-415D-B92A-4C0950F6C270}" destId="{8475E777-69DC-44A6-82E2-D1107FD9A811}" srcOrd="1" destOrd="0" presId="urn:microsoft.com/office/officeart/2005/8/layout/orgChart1"/>
    <dgm:cxn modelId="{B8E5CE9C-F118-4B61-9A6B-6C50AC529353}" type="presOf" srcId="{FDD5479B-2959-4FBD-8481-42B53B3F6374}" destId="{8475E777-69DC-44A6-82E2-D1107FD9A811}" srcOrd="0" destOrd="0" presId="urn:microsoft.com/office/officeart/2005/8/layout/orgChart1"/>
    <dgm:cxn modelId="{2C213B4B-E053-4D92-9AB9-242FCDB3CB16}" type="presParOf" srcId="{5F548635-0F4A-4767-99CD-4A74DB89A494}" destId="{0FA5AC41-4D9D-4239-B32A-98936544B7EB}" srcOrd="1" destOrd="1" presId="urn:microsoft.com/office/officeart/2005/8/layout/orgChart1"/>
    <dgm:cxn modelId="{7E824C3A-79D8-4815-94AC-2E8689D38469}" type="presParOf" srcId="{5F548635-0F4A-4767-99CD-4A74DB89A494}" destId="{F8E779E0-6BF6-4761-AF8D-A27769EB6C66}" srcOrd="2" destOrd="1" presId="urn:microsoft.com/office/officeart/2005/8/layout/orgChart1"/>
    <dgm:cxn modelId="{BC144856-1B54-4247-9A61-CD80F9548C99}" type="presParOf" srcId="{1A7A38CD-DA05-402E-B552-BF7836E07278}" destId="{31E9629C-6EE2-4973-8FD7-EDA3DE06096D}" srcOrd="2" destOrd="1" presId="urn:microsoft.com/office/officeart/2005/8/layout/orgChart1"/>
    <dgm:cxn modelId="{241CC3A1-FD75-47E9-B1D8-A3978B704330}" type="presParOf" srcId="{00668FEF-E6C1-4F96-8C16-C4BBA77A951C}" destId="{46900E80-2F3D-4444-BCFE-E679D456D04A}" srcOrd="2" destOrd="1" presId="urn:microsoft.com/office/officeart/2005/8/layout/orgChart1"/>
    <dgm:cxn modelId="{EF7FBCA0-6E74-4888-A056-9DCF5A00D296}" type="presOf" srcId="{86F75A64-9A9B-46F1-B3FD-5A74008E4B28}" destId="{46900E80-2F3D-4444-BCFE-E679D456D04A}" srcOrd="0" destOrd="0" presId="urn:microsoft.com/office/officeart/2005/8/layout/orgChart1"/>
    <dgm:cxn modelId="{A91DC414-49F3-43A0-B7F5-DE92732B0625}" type="presParOf" srcId="{00668FEF-E6C1-4F96-8C16-C4BBA77A951C}" destId="{3E0972B0-2295-461B-BDE7-D06BE16B2615}" srcOrd="3" destOrd="1" presId="urn:microsoft.com/office/officeart/2005/8/layout/orgChart1"/>
    <dgm:cxn modelId="{4501C603-A171-44A1-970A-DB40F34046F8}" type="presParOf" srcId="{3E0972B0-2295-461B-BDE7-D06BE16B2615}" destId="{F999D546-DDC0-48C1-AE92-AA73D8D11D24}" srcOrd="0" destOrd="3" presId="urn:microsoft.com/office/officeart/2005/8/layout/orgChart1"/>
    <dgm:cxn modelId="{5335CB32-0470-4BDB-B0A6-F5DD516FD168}" type="presOf" srcId="{08164676-20E4-4552-A58E-5FCC4A716A2D}" destId="{F999D546-DDC0-48C1-AE92-AA73D8D11D24}" srcOrd="0" destOrd="0" presId="urn:microsoft.com/office/officeart/2005/8/layout/orgChart1"/>
    <dgm:cxn modelId="{B27E55C9-455C-4360-9C2C-E3F9BE846AA9}" type="presParOf" srcId="{F999D546-DDC0-48C1-AE92-AA73D8D11D24}" destId="{F08C160E-85C5-4C93-9301-BF523D7A188B}" srcOrd="0" destOrd="0" presId="urn:microsoft.com/office/officeart/2005/8/layout/orgChart1"/>
    <dgm:cxn modelId="{4DB931A2-61B3-4917-8467-66DD940A471F}" type="presOf" srcId="{08164676-20E4-4552-A58E-5FCC4A716A2D}" destId="{F08C160E-85C5-4C93-9301-BF523D7A188B}" srcOrd="0" destOrd="0" presId="urn:microsoft.com/office/officeart/2005/8/layout/orgChart1"/>
    <dgm:cxn modelId="{27064AD2-81C6-439D-BB8A-E6517FBD4A60}" type="presParOf" srcId="{F999D546-DDC0-48C1-AE92-AA73D8D11D24}" destId="{29748F0C-551F-4003-93BC-F8765863F1FD}" srcOrd="1" destOrd="0" presId="urn:microsoft.com/office/officeart/2005/8/layout/orgChart1"/>
    <dgm:cxn modelId="{7EC4A766-AD43-44D5-94FD-4DCFFD402219}" type="presOf" srcId="{08164676-20E4-4552-A58E-5FCC4A716A2D}" destId="{29748F0C-551F-4003-93BC-F8765863F1FD}" srcOrd="0" destOrd="0" presId="urn:microsoft.com/office/officeart/2005/8/layout/orgChart1"/>
    <dgm:cxn modelId="{5F344F07-3E32-49FA-B658-2CF29C9C7951}" type="presParOf" srcId="{3E0972B0-2295-461B-BDE7-D06BE16B2615}" destId="{DDE86FC1-87E0-4880-B64C-4533FC4A0B21}" srcOrd="1" destOrd="3" presId="urn:microsoft.com/office/officeart/2005/8/layout/orgChart1"/>
    <dgm:cxn modelId="{9AC329CD-A540-4F69-9C05-6BD46A533100}" type="presParOf" srcId="{DDE86FC1-87E0-4880-B64C-4533FC4A0B21}" destId="{EB76CB44-E553-412A-8346-8B2C1D38D97C}" srcOrd="0" destOrd="1" presId="urn:microsoft.com/office/officeart/2005/8/layout/orgChart1"/>
    <dgm:cxn modelId="{0374B181-ADF6-4367-AF23-53EEA65DF2C0}" type="presOf" srcId="{0DCA4BDB-2AA4-49E4-B95C-DF47D85189CC}" destId="{EB76CB44-E553-412A-8346-8B2C1D38D97C}" srcOrd="0" destOrd="0" presId="urn:microsoft.com/office/officeart/2005/8/layout/orgChart1"/>
    <dgm:cxn modelId="{44297839-507B-4347-A552-03DD63305200}" type="presParOf" srcId="{DDE86FC1-87E0-4880-B64C-4533FC4A0B21}" destId="{88946F19-0A00-4C2F-8053-059B89972D97}" srcOrd="1" destOrd="1" presId="urn:microsoft.com/office/officeart/2005/8/layout/orgChart1"/>
    <dgm:cxn modelId="{646139A3-5F6D-4258-9D35-1D8704027DC1}" type="presParOf" srcId="{88946F19-0A00-4C2F-8053-059B89972D97}" destId="{B639C79F-996A-4D38-8BF8-3638C46F2FBD}" srcOrd="0" destOrd="1" presId="urn:microsoft.com/office/officeart/2005/8/layout/orgChart1"/>
    <dgm:cxn modelId="{6C86E82B-814E-4EA8-ADC7-06ECECE998B2}" type="presOf" srcId="{B0AA2A32-A62E-431F-8F4A-D88ABF31238E}" destId="{B639C79F-996A-4D38-8BF8-3638C46F2FBD}" srcOrd="0" destOrd="0" presId="urn:microsoft.com/office/officeart/2005/8/layout/orgChart1"/>
    <dgm:cxn modelId="{3350D9A7-891E-41FC-8BA4-21E3B0470604}" type="presParOf" srcId="{B639C79F-996A-4D38-8BF8-3638C46F2FBD}" destId="{72420C8C-09BD-4C66-8524-3A7D5B0C165D}" srcOrd="0" destOrd="0" presId="urn:microsoft.com/office/officeart/2005/8/layout/orgChart1"/>
    <dgm:cxn modelId="{4FFE2918-09DE-405D-940D-FE5187EDD762}" type="presOf" srcId="{B0AA2A32-A62E-431F-8F4A-D88ABF31238E}" destId="{72420C8C-09BD-4C66-8524-3A7D5B0C165D}" srcOrd="0" destOrd="0" presId="urn:microsoft.com/office/officeart/2005/8/layout/orgChart1"/>
    <dgm:cxn modelId="{A2F4A29C-A560-4F9C-AE73-6D9982B49272}" type="presParOf" srcId="{B639C79F-996A-4D38-8BF8-3638C46F2FBD}" destId="{46682A42-27D2-4482-8C08-094E3C021A3D}" srcOrd="1" destOrd="0" presId="urn:microsoft.com/office/officeart/2005/8/layout/orgChart1"/>
    <dgm:cxn modelId="{C25817C9-FDF2-492F-8D5E-5B2C6AFCB0A8}" type="presOf" srcId="{B0AA2A32-A62E-431F-8F4A-D88ABF31238E}" destId="{46682A42-27D2-4482-8C08-094E3C021A3D}" srcOrd="0" destOrd="0" presId="urn:microsoft.com/office/officeart/2005/8/layout/orgChart1"/>
    <dgm:cxn modelId="{28EE1AE5-7897-449B-8E04-EDD21373F3F6}" type="presParOf" srcId="{88946F19-0A00-4C2F-8053-059B89972D97}" destId="{8BAA606C-588B-4574-B3F5-81081449FD13}" srcOrd="1" destOrd="1" presId="urn:microsoft.com/office/officeart/2005/8/layout/orgChart1"/>
    <dgm:cxn modelId="{A5D0C3F9-F70F-4482-8A6E-F09100BB60DD}" type="presParOf" srcId="{8BAA606C-588B-4574-B3F5-81081449FD13}" destId="{7E59CAA2-1071-4F14-8540-20B851E42B4C}" srcOrd="0" destOrd="1" presId="urn:microsoft.com/office/officeart/2005/8/layout/orgChart1"/>
    <dgm:cxn modelId="{694B78F5-4353-4FBA-A1D2-16AEDA6E5E9C}" type="presOf" srcId="{C13F1C07-AFB3-4341-86FF-1873EE24FB15}" destId="{7E59CAA2-1071-4F14-8540-20B851E42B4C}" srcOrd="0" destOrd="0" presId="urn:microsoft.com/office/officeart/2005/8/layout/orgChart1"/>
    <dgm:cxn modelId="{8131F3A4-1A37-482D-9D2F-0E58FCED67E8}" type="presParOf" srcId="{8BAA606C-588B-4574-B3F5-81081449FD13}" destId="{75D7BDD9-B8A4-4F08-B0DE-3657D21E38FD}" srcOrd="1" destOrd="1" presId="urn:microsoft.com/office/officeart/2005/8/layout/orgChart1"/>
    <dgm:cxn modelId="{A8E35816-2C14-443C-B04A-682DC4491E6C}" type="presParOf" srcId="{75D7BDD9-B8A4-4F08-B0DE-3657D21E38FD}" destId="{A075601E-6A34-4F6D-A0FC-60E3F41BF920}" srcOrd="0" destOrd="1" presId="urn:microsoft.com/office/officeart/2005/8/layout/orgChart1"/>
    <dgm:cxn modelId="{585AA3BE-9569-4022-96EC-F4301E4B1616}" type="presOf" srcId="{9546C1A6-432E-4D50-8D25-3FF0E3CADE34}" destId="{A075601E-6A34-4F6D-A0FC-60E3F41BF920}" srcOrd="0" destOrd="0" presId="urn:microsoft.com/office/officeart/2005/8/layout/orgChart1"/>
    <dgm:cxn modelId="{58F25888-3379-41AD-B2B6-3B8130282F6A}" type="presParOf" srcId="{A075601E-6A34-4F6D-A0FC-60E3F41BF920}" destId="{9C9A359A-5EAC-4BDC-A236-49EAAFEFB7FD}" srcOrd="0" destOrd="0" presId="urn:microsoft.com/office/officeart/2005/8/layout/orgChart1"/>
    <dgm:cxn modelId="{2C49473F-07DC-47DC-B03D-52238A56FF23}" type="presOf" srcId="{9546C1A6-432E-4D50-8D25-3FF0E3CADE34}" destId="{9C9A359A-5EAC-4BDC-A236-49EAAFEFB7FD}" srcOrd="0" destOrd="0" presId="urn:microsoft.com/office/officeart/2005/8/layout/orgChart1"/>
    <dgm:cxn modelId="{2591D345-9923-417A-BC6E-C68DC541A0FF}" type="presParOf" srcId="{A075601E-6A34-4F6D-A0FC-60E3F41BF920}" destId="{A3442B58-0CDC-491C-8EAE-3473712C405B}" srcOrd="1" destOrd="0" presId="urn:microsoft.com/office/officeart/2005/8/layout/orgChart1"/>
    <dgm:cxn modelId="{6146DCF3-3336-48F1-9C91-D7C1A9541970}" type="presOf" srcId="{9546C1A6-432E-4D50-8D25-3FF0E3CADE34}" destId="{A3442B58-0CDC-491C-8EAE-3473712C405B}" srcOrd="0" destOrd="0" presId="urn:microsoft.com/office/officeart/2005/8/layout/orgChart1"/>
    <dgm:cxn modelId="{B9B4CFD4-5258-4D1C-BEF5-42C236179038}" type="presParOf" srcId="{75D7BDD9-B8A4-4F08-B0DE-3657D21E38FD}" destId="{2FC54367-7817-41DB-A8C6-DE9F3ACE2688}" srcOrd="1" destOrd="1" presId="urn:microsoft.com/office/officeart/2005/8/layout/orgChart1"/>
    <dgm:cxn modelId="{A0964097-A7B7-4CA1-81F9-1F04E40F16F3}" type="presParOf" srcId="{75D7BDD9-B8A4-4F08-B0DE-3657D21E38FD}" destId="{F796727B-4E56-4C93-9CAC-8D2BF6A418B8}" srcOrd="2" destOrd="1" presId="urn:microsoft.com/office/officeart/2005/8/layout/orgChart1"/>
    <dgm:cxn modelId="{BA6EDF7D-5C31-4936-84AE-9158D4149F09}" type="presParOf" srcId="{88946F19-0A00-4C2F-8053-059B89972D97}" destId="{F040ACAC-1C32-45EC-BCE4-B77C1498FFE3}" srcOrd="2" destOrd="1" presId="urn:microsoft.com/office/officeart/2005/8/layout/orgChart1"/>
    <dgm:cxn modelId="{4A4FC8CB-0C38-469C-AD8F-038A9732F51D}" type="presParOf" srcId="{3E0972B0-2295-461B-BDE7-D06BE16B2615}" destId="{36D025D3-4BA5-4280-9E0B-CBA0582104EE}" srcOrd="2" destOrd="3" presId="urn:microsoft.com/office/officeart/2005/8/layout/orgChart1"/>
    <dgm:cxn modelId="{2A651F0C-2EF8-4719-9AD2-D8B0717D39FA}" type="presParOf" srcId="{D515EBED-3413-467D-9F86-D43E623A719A}" destId="{52495B8D-4563-4820-A206-04C5D3AAED18}" srcOrd="2" destOrd="1" presId="urn:microsoft.com/office/officeart/2005/8/layout/orgChart1"/>
    <dgm:cxn modelId="{D55347C5-8153-4D78-896B-85BA8847C970}" type="presParOf" srcId="{58994B78-BCA9-426E-85E3-DA359724F305}" destId="{2FF0ADD4-89AC-4BA8-BA00-BC18C84BF21A}" srcOrd="2" destOrd="1" presId="urn:microsoft.com/office/officeart/2005/8/layout/orgChart1"/>
    <dgm:cxn modelId="{1F2F8318-AF9F-43D3-8107-8721E75E4219}" type="presOf" srcId="{A095FE6D-FC0F-4AD1-9626-6038C89C1932}" destId="{2FF0ADD4-89AC-4BA8-BA00-BC18C84BF21A}" srcOrd="0" destOrd="0" presId="urn:microsoft.com/office/officeart/2005/8/layout/orgChart1"/>
    <dgm:cxn modelId="{DCB6949F-10C9-43EF-B8CB-43F71F92A2AA}" type="presParOf" srcId="{58994B78-BCA9-426E-85E3-DA359724F305}" destId="{E6E6182B-0FB4-4BCA-A480-7FD7250E0042}" srcOrd="3" destOrd="1" presId="urn:microsoft.com/office/officeart/2005/8/layout/orgChart1"/>
    <dgm:cxn modelId="{981A2276-1040-4BEE-B3D2-3B8541A9154C}" type="presParOf" srcId="{E6E6182B-0FB4-4BCA-A480-7FD7250E0042}" destId="{E3919148-728C-4C33-BD98-57BA6E7A3334}" srcOrd="0" destOrd="3" presId="urn:microsoft.com/office/officeart/2005/8/layout/orgChart1"/>
    <dgm:cxn modelId="{ABB86819-B521-4663-B289-B10C1CE64787}" type="presOf" srcId="{6D36530E-2117-4EAC-BE49-17AA9EA80BDB}" destId="{E3919148-728C-4C33-BD98-57BA6E7A3334}" srcOrd="0" destOrd="0" presId="urn:microsoft.com/office/officeart/2005/8/layout/orgChart1"/>
    <dgm:cxn modelId="{593FED06-8660-4920-B973-D2DEB66C2B4E}" type="presParOf" srcId="{E3919148-728C-4C33-BD98-57BA6E7A3334}" destId="{F48ECC0C-392E-486A-9F56-1F26860396BC}" srcOrd="0" destOrd="0" presId="urn:microsoft.com/office/officeart/2005/8/layout/orgChart1"/>
    <dgm:cxn modelId="{08180F5C-E7CC-4667-B165-2A593B4CA7FB}" type="presOf" srcId="{6D36530E-2117-4EAC-BE49-17AA9EA80BDB}" destId="{F48ECC0C-392E-486A-9F56-1F26860396BC}" srcOrd="0" destOrd="0" presId="urn:microsoft.com/office/officeart/2005/8/layout/orgChart1"/>
    <dgm:cxn modelId="{0D553CF9-87D9-48B2-A318-2B27CDB3444F}" type="presParOf" srcId="{E3919148-728C-4C33-BD98-57BA6E7A3334}" destId="{BA6A7BAB-2A29-4CCD-BDCC-5E3FB53CA5A6}" srcOrd="1" destOrd="0" presId="urn:microsoft.com/office/officeart/2005/8/layout/orgChart1"/>
    <dgm:cxn modelId="{772E9349-2BC3-4450-8502-3B36D14E56A9}" type="presOf" srcId="{6D36530E-2117-4EAC-BE49-17AA9EA80BDB}" destId="{BA6A7BAB-2A29-4CCD-BDCC-5E3FB53CA5A6}" srcOrd="0" destOrd="0" presId="urn:microsoft.com/office/officeart/2005/8/layout/orgChart1"/>
    <dgm:cxn modelId="{27EB2ECF-CA8C-40CD-BDEA-3B58B1BF7F2A}" type="presParOf" srcId="{E6E6182B-0FB4-4BCA-A480-7FD7250E0042}" destId="{D2354D51-D021-4EA3-8728-FCEB98E969DB}" srcOrd="1" destOrd="3" presId="urn:microsoft.com/office/officeart/2005/8/layout/orgChart1"/>
    <dgm:cxn modelId="{61678480-B400-4A55-B3CF-8B1A090F23A6}" type="presParOf" srcId="{D2354D51-D021-4EA3-8728-FCEB98E969DB}" destId="{F5919A60-9ADA-4EB4-AD0C-27A34D29553C}" srcOrd="0" destOrd="1" presId="urn:microsoft.com/office/officeart/2005/8/layout/orgChart1"/>
    <dgm:cxn modelId="{49024135-C300-43DA-B3CC-DDCB1FB72B40}" type="presOf" srcId="{7C414325-0FC3-4C1C-965E-9BE5C3B9AA2A}" destId="{F5919A60-9ADA-4EB4-AD0C-27A34D29553C}" srcOrd="0" destOrd="0" presId="urn:microsoft.com/office/officeart/2005/8/layout/orgChart1"/>
    <dgm:cxn modelId="{FD47DC58-6BA1-428F-AD76-CE8637CB5989}" type="presParOf" srcId="{D2354D51-D021-4EA3-8728-FCEB98E969DB}" destId="{B75D2622-E10F-47C1-B11D-3F04641EC2F3}" srcOrd="1" destOrd="1" presId="urn:microsoft.com/office/officeart/2005/8/layout/orgChart1"/>
    <dgm:cxn modelId="{6FDD6C55-BF61-4DF7-92B8-CEA626CDB54C}" type="presParOf" srcId="{B75D2622-E10F-47C1-B11D-3F04641EC2F3}" destId="{491F9AFC-FE34-4A3D-9D9E-E30BE27BFF8D}" srcOrd="0" destOrd="1" presId="urn:microsoft.com/office/officeart/2005/8/layout/orgChart1"/>
    <dgm:cxn modelId="{4F51FBAA-E476-4D2E-A28F-0DB11C49C66D}" type="presOf" srcId="{0860A6F9-B06E-4A0C-B09B-A2F73B6F14ED}" destId="{491F9AFC-FE34-4A3D-9D9E-E30BE27BFF8D}" srcOrd="0" destOrd="0" presId="urn:microsoft.com/office/officeart/2005/8/layout/orgChart1"/>
    <dgm:cxn modelId="{A8888F22-8038-4502-8227-EF1DF0BA9CE1}" type="presParOf" srcId="{491F9AFC-FE34-4A3D-9D9E-E30BE27BFF8D}" destId="{209A478C-1110-4491-B45F-13EDFF1D4775}" srcOrd="0" destOrd="0" presId="urn:microsoft.com/office/officeart/2005/8/layout/orgChart1"/>
    <dgm:cxn modelId="{72984FC0-9F9D-47E2-A52F-5978716472E9}" type="presOf" srcId="{0860A6F9-B06E-4A0C-B09B-A2F73B6F14ED}" destId="{209A478C-1110-4491-B45F-13EDFF1D4775}" srcOrd="0" destOrd="0" presId="urn:microsoft.com/office/officeart/2005/8/layout/orgChart1"/>
    <dgm:cxn modelId="{8D8DC2AB-309A-44F8-AF92-251BBC6FDA1E}" type="presParOf" srcId="{491F9AFC-FE34-4A3D-9D9E-E30BE27BFF8D}" destId="{BC2BC554-1FFA-4AB5-89D6-FC4D3B38FC45}" srcOrd="1" destOrd="0" presId="urn:microsoft.com/office/officeart/2005/8/layout/orgChart1"/>
    <dgm:cxn modelId="{C4D506AA-5B33-41EE-B93F-5C12ACD3E828}" type="presOf" srcId="{0860A6F9-B06E-4A0C-B09B-A2F73B6F14ED}" destId="{BC2BC554-1FFA-4AB5-89D6-FC4D3B38FC45}" srcOrd="0" destOrd="0" presId="urn:microsoft.com/office/officeart/2005/8/layout/orgChart1"/>
    <dgm:cxn modelId="{7E17DB7B-52CC-41C9-96BA-34BC56E06E58}" type="presParOf" srcId="{B75D2622-E10F-47C1-B11D-3F04641EC2F3}" destId="{C40753A5-9086-4EC6-8124-0C5159A856D7}" srcOrd="1" destOrd="1" presId="urn:microsoft.com/office/officeart/2005/8/layout/orgChart1"/>
    <dgm:cxn modelId="{E1FAF7F4-F3CC-4FEA-89F9-6EA02B41123B}" type="presParOf" srcId="{C40753A5-9086-4EC6-8124-0C5159A856D7}" destId="{5C72D919-3D28-44B6-AB12-EA92B834B112}" srcOrd="0" destOrd="1" presId="urn:microsoft.com/office/officeart/2005/8/layout/orgChart1"/>
    <dgm:cxn modelId="{4C6E6DF7-0A89-415C-B5F2-464EF2004714}" type="presOf" srcId="{946567B0-6A15-46C6-87B3-432CE64561A2}" destId="{5C72D919-3D28-44B6-AB12-EA92B834B112}" srcOrd="0" destOrd="0" presId="urn:microsoft.com/office/officeart/2005/8/layout/orgChart1"/>
    <dgm:cxn modelId="{E43BBB20-EDDD-4DD5-9BD5-5F20A2404FBE}" type="presParOf" srcId="{C40753A5-9086-4EC6-8124-0C5159A856D7}" destId="{A16FB321-A043-4F20-8AFF-C84C03D580FC}" srcOrd="1" destOrd="1" presId="urn:microsoft.com/office/officeart/2005/8/layout/orgChart1"/>
    <dgm:cxn modelId="{67F41C27-63A5-4958-B5EA-368679B05FBE}" type="presParOf" srcId="{A16FB321-A043-4F20-8AFF-C84C03D580FC}" destId="{533E7909-4A3B-4EB1-837D-E236F8BE0366}" srcOrd="0" destOrd="1" presId="urn:microsoft.com/office/officeart/2005/8/layout/orgChart1"/>
    <dgm:cxn modelId="{664F1412-BC46-4D96-9A3C-252C749BC253}" type="presOf" srcId="{F942638E-559B-47DE-BD34-23415D0BCE4F}" destId="{533E7909-4A3B-4EB1-837D-E236F8BE0366}" srcOrd="0" destOrd="0" presId="urn:microsoft.com/office/officeart/2005/8/layout/orgChart1"/>
    <dgm:cxn modelId="{C4645F05-3EF6-4FFA-A4A2-85A349455843}" type="presParOf" srcId="{533E7909-4A3B-4EB1-837D-E236F8BE0366}" destId="{BF3A0A1C-81B1-47FF-9A90-6B050EB45D95}" srcOrd="0" destOrd="0" presId="urn:microsoft.com/office/officeart/2005/8/layout/orgChart1"/>
    <dgm:cxn modelId="{6BDBC468-4052-4ECB-B89F-201C46243556}" type="presOf" srcId="{F942638E-559B-47DE-BD34-23415D0BCE4F}" destId="{BF3A0A1C-81B1-47FF-9A90-6B050EB45D95}" srcOrd="0" destOrd="0" presId="urn:microsoft.com/office/officeart/2005/8/layout/orgChart1"/>
    <dgm:cxn modelId="{C612DE8F-CF1E-4296-A88E-DD79AB4AC044}" type="presParOf" srcId="{533E7909-4A3B-4EB1-837D-E236F8BE0366}" destId="{98176D5E-F5C9-4AB9-AE3E-ED4829917967}" srcOrd="1" destOrd="0" presId="urn:microsoft.com/office/officeart/2005/8/layout/orgChart1"/>
    <dgm:cxn modelId="{063DBFF1-4543-4C9D-B846-722B9BD4D69C}" type="presOf" srcId="{F942638E-559B-47DE-BD34-23415D0BCE4F}" destId="{98176D5E-F5C9-4AB9-AE3E-ED4829917967}" srcOrd="0" destOrd="0" presId="urn:microsoft.com/office/officeart/2005/8/layout/orgChart1"/>
    <dgm:cxn modelId="{06535FDC-B6BC-4930-800F-6051420D7CD8}" type="presParOf" srcId="{A16FB321-A043-4F20-8AFF-C84C03D580FC}" destId="{C35E7982-9772-4B08-852E-27C5AD83397F}" srcOrd="1" destOrd="1" presId="urn:microsoft.com/office/officeart/2005/8/layout/orgChart1"/>
    <dgm:cxn modelId="{2D9A18AC-D50D-4B89-8972-2C729BE5E463}" type="presParOf" srcId="{A16FB321-A043-4F20-8AFF-C84C03D580FC}" destId="{31FEAE99-A3EC-4521-A3C5-C1A323BA84A8}" srcOrd="2" destOrd="1" presId="urn:microsoft.com/office/officeart/2005/8/layout/orgChart1"/>
    <dgm:cxn modelId="{7F065F7A-D2B8-4B27-8B2F-8D4149E35AD0}" type="presParOf" srcId="{B75D2622-E10F-47C1-B11D-3F04641EC2F3}" destId="{90499D0B-CE9A-4013-9719-8F95F25B4B51}" srcOrd="2" destOrd="1" presId="urn:microsoft.com/office/officeart/2005/8/layout/orgChart1"/>
    <dgm:cxn modelId="{113CE964-4A88-48A6-BA5D-FD90EFE1D246}" type="presParOf" srcId="{D2354D51-D021-4EA3-8728-FCEB98E969DB}" destId="{504B7FC7-D6E6-43F2-AD6B-B85B8118AEDB}" srcOrd="2" destOrd="1" presId="urn:microsoft.com/office/officeart/2005/8/layout/orgChart1"/>
    <dgm:cxn modelId="{1F0225E1-7626-4B70-9D86-A3785398B0DB}" type="presOf" srcId="{741C982C-7901-401D-A80E-8B481DB3D0C9}" destId="{504B7FC7-D6E6-43F2-AD6B-B85B8118AEDB}" srcOrd="0" destOrd="0" presId="urn:microsoft.com/office/officeart/2005/8/layout/orgChart1"/>
    <dgm:cxn modelId="{D3730C23-B483-49AE-BF0C-A408A1A21773}" type="presParOf" srcId="{D2354D51-D021-4EA3-8728-FCEB98E969DB}" destId="{6C59D5C6-8828-4E4B-A1A4-90FCC16924E5}" srcOrd="3" destOrd="1" presId="urn:microsoft.com/office/officeart/2005/8/layout/orgChart1"/>
    <dgm:cxn modelId="{2CB7D5DA-DA4F-45DE-8A5B-2CB5C442F911}" type="presParOf" srcId="{6C59D5C6-8828-4E4B-A1A4-90FCC16924E5}" destId="{130F857F-81E3-47B2-AEC2-F4E29A84B4B0}" srcOrd="0" destOrd="3" presId="urn:microsoft.com/office/officeart/2005/8/layout/orgChart1"/>
    <dgm:cxn modelId="{B198BAAC-07FA-4FA7-9DD2-2F584EA121B3}" type="presOf" srcId="{99F7869F-D258-499D-B680-1CD286506D30}" destId="{130F857F-81E3-47B2-AEC2-F4E29A84B4B0}" srcOrd="0" destOrd="0" presId="urn:microsoft.com/office/officeart/2005/8/layout/orgChart1"/>
    <dgm:cxn modelId="{95C9D12D-E26C-4380-803C-4B54A8FEDFA1}" type="presParOf" srcId="{130F857F-81E3-47B2-AEC2-F4E29A84B4B0}" destId="{F9684758-4D44-45F5-A91A-B8A8EF386540}" srcOrd="0" destOrd="0" presId="urn:microsoft.com/office/officeart/2005/8/layout/orgChart1"/>
    <dgm:cxn modelId="{535AC53D-0983-4C6F-BF52-F0933DEE6908}" type="presOf" srcId="{99F7869F-D258-499D-B680-1CD286506D30}" destId="{F9684758-4D44-45F5-A91A-B8A8EF386540}" srcOrd="0" destOrd="0" presId="urn:microsoft.com/office/officeart/2005/8/layout/orgChart1"/>
    <dgm:cxn modelId="{430B53EC-9919-4F3C-BB0E-5F77EE02B2FE}" type="presParOf" srcId="{130F857F-81E3-47B2-AEC2-F4E29A84B4B0}" destId="{3D648FCB-CD84-403C-9AA1-3D4635B64C12}" srcOrd="1" destOrd="0" presId="urn:microsoft.com/office/officeart/2005/8/layout/orgChart1"/>
    <dgm:cxn modelId="{AD8B2B35-2FB0-4B67-910A-D15ACAF15629}" type="presOf" srcId="{99F7869F-D258-499D-B680-1CD286506D30}" destId="{3D648FCB-CD84-403C-9AA1-3D4635B64C12}" srcOrd="0" destOrd="0" presId="urn:microsoft.com/office/officeart/2005/8/layout/orgChart1"/>
    <dgm:cxn modelId="{9478A07E-F763-4ED1-AE92-7DA84CFD66B5}" type="presParOf" srcId="{6C59D5C6-8828-4E4B-A1A4-90FCC16924E5}" destId="{022C1345-90AC-462F-B106-389F6C9C5382}" srcOrd="1" destOrd="3" presId="urn:microsoft.com/office/officeart/2005/8/layout/orgChart1"/>
    <dgm:cxn modelId="{68D74650-202E-45B7-A8E6-DE9D51D60BF8}" type="presParOf" srcId="{6C59D5C6-8828-4E4B-A1A4-90FCC16924E5}" destId="{02572404-524E-4768-8C38-CA11D6A28312}" srcOrd="2" destOrd="3" presId="urn:microsoft.com/office/officeart/2005/8/layout/orgChart1"/>
    <dgm:cxn modelId="{1BD09D7D-7BE2-456E-AD26-8013D0111A87}" type="presParOf" srcId="{E6E6182B-0FB4-4BCA-A480-7FD7250E0042}" destId="{ABD41749-F2D1-4801-987A-AD6212172D7F}" srcOrd="2" destOrd="3" presId="urn:microsoft.com/office/officeart/2005/8/layout/orgChart1"/>
    <dgm:cxn modelId="{759139D5-8C7C-486C-9ADD-2721FD67EE4E}" type="presParOf" srcId="{43022573-57F3-417A-BE91-845B3CBA239A}" destId="{E66F7135-678C-42D0-AAB6-88663FD69345}"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7814310" cy="3237865"/>
        <a:chOff x="0" y="0"/>
        <a:chExt cx="7814310" cy="3237865"/>
      </a:xfrm>
    </dsp:grpSpPr>
    <dsp:sp modelId="{B1490319-3A52-4F87-B167-9ED8D762DC56}">
      <dsp:nvSpPr>
        <dsp:cNvPr id="5" name="Freeform 4"/>
        <dsp:cNvSpPr/>
      </dsp:nvSpPr>
      <dsp:spPr bwMode="white">
        <a:xfrm>
          <a:off x="2734156" y="484710"/>
          <a:ext cx="1259113" cy="203578"/>
        </a:xfrm>
        <a:custGeom>
          <a:avLst/>
          <a:gdLst/>
          <a:ahLst/>
          <a:cxnLst/>
          <a:pathLst>
            <a:path w="1983" h="321">
              <a:moveTo>
                <a:pt x="1983" y="0"/>
              </a:moveTo>
              <a:lnTo>
                <a:pt x="1983" y="160"/>
              </a:lnTo>
              <a:lnTo>
                <a:pt x="0" y="160"/>
              </a:lnTo>
              <a:lnTo>
                <a:pt x="0" y="321"/>
              </a:lnTo>
            </a:path>
          </a:pathLst>
        </a:custGeom>
      </dsp:spPr>
      <dsp:style>
        <a:lnRef idx="2">
          <a:schemeClr val="accent1">
            <a:shade val="60000"/>
          </a:schemeClr>
        </a:lnRef>
        <a:fillRef idx="0">
          <a:schemeClr val="accent1"/>
        </a:fillRef>
        <a:effectRef idx="0">
          <a:scrgbClr r="0" g="0" b="0"/>
        </a:effectRef>
        <a:fontRef idx="minor"/>
      </dsp:style>
      <dsp:txXfrm>
        <a:off x="2734156" y="484710"/>
        <a:ext cx="1259113" cy="203578"/>
      </dsp:txXfrm>
    </dsp:sp>
    <dsp:sp modelId="{C43348E0-7E22-4CF8-BDBF-F1795B651A07}">
      <dsp:nvSpPr>
        <dsp:cNvPr id="8" name="Freeform 7"/>
        <dsp:cNvSpPr/>
      </dsp:nvSpPr>
      <dsp:spPr bwMode="white">
        <a:xfrm>
          <a:off x="2147657" y="1172999"/>
          <a:ext cx="586499" cy="203578"/>
        </a:xfrm>
        <a:custGeom>
          <a:avLst/>
          <a:gdLst/>
          <a:ahLst/>
          <a:cxnLst/>
          <a:pathLst>
            <a:path w="924" h="321">
              <a:moveTo>
                <a:pt x="924" y="0"/>
              </a:moveTo>
              <a:lnTo>
                <a:pt x="924" y="160"/>
              </a:lnTo>
              <a:lnTo>
                <a:pt x="0" y="160"/>
              </a:lnTo>
              <a:lnTo>
                <a:pt x="0" y="321"/>
              </a:lnTo>
            </a:path>
          </a:pathLst>
        </a:custGeom>
      </dsp:spPr>
      <dsp:style>
        <a:lnRef idx="2">
          <a:schemeClr val="accent1">
            <a:shade val="80000"/>
          </a:schemeClr>
        </a:lnRef>
        <a:fillRef idx="0">
          <a:schemeClr val="accent1"/>
        </a:fillRef>
        <a:effectRef idx="0">
          <a:scrgbClr r="0" g="0" b="0"/>
        </a:effectRef>
        <a:fontRef idx="minor"/>
      </dsp:style>
      <dsp:txXfrm>
        <a:off x="2147657" y="1172999"/>
        <a:ext cx="586499" cy="203578"/>
      </dsp:txXfrm>
    </dsp:sp>
    <dsp:sp modelId="{3F5BCA41-3683-44B2-AF8B-25EA08A7E9A8}">
      <dsp:nvSpPr>
        <dsp:cNvPr id="11" name="Freeform 10"/>
        <dsp:cNvSpPr/>
      </dsp:nvSpPr>
      <dsp:spPr bwMode="white">
        <a:xfrm>
          <a:off x="1759888" y="1861288"/>
          <a:ext cx="137105" cy="1024847"/>
        </a:xfrm>
        <a:custGeom>
          <a:avLst/>
          <a:gdLst/>
          <a:ahLst/>
          <a:cxnLst/>
          <a:pathLst>
            <a:path w="216" h="1614">
              <a:moveTo>
                <a:pt x="0" y="0"/>
              </a:moveTo>
              <a:lnTo>
                <a:pt x="0" y="1614"/>
              </a:lnTo>
              <a:lnTo>
                <a:pt x="216" y="1614"/>
              </a:lnTo>
            </a:path>
          </a:pathLst>
        </a:custGeom>
      </dsp:spPr>
      <dsp:style>
        <a:lnRef idx="2">
          <a:schemeClr val="accent1">
            <a:shade val="80000"/>
          </a:schemeClr>
        </a:lnRef>
        <a:fillRef idx="0">
          <a:schemeClr val="accent1"/>
        </a:fillRef>
        <a:effectRef idx="0">
          <a:scrgbClr r="0" g="0" b="0"/>
        </a:effectRef>
        <a:fontRef idx="minor"/>
      </dsp:style>
      <dsp:txXfrm>
        <a:off x="1759888" y="1861288"/>
        <a:ext cx="137105" cy="1024847"/>
      </dsp:txXfrm>
    </dsp:sp>
    <dsp:sp modelId="{46900E80-2F3D-4444-BCFE-E679D456D04A}">
      <dsp:nvSpPr>
        <dsp:cNvPr id="14" name="Freeform 13"/>
        <dsp:cNvSpPr/>
      </dsp:nvSpPr>
      <dsp:spPr bwMode="white">
        <a:xfrm>
          <a:off x="2734156" y="1172999"/>
          <a:ext cx="586499" cy="203578"/>
        </a:xfrm>
        <a:custGeom>
          <a:avLst/>
          <a:gdLst/>
          <a:ahLst/>
          <a:cxnLst/>
          <a:pathLst>
            <a:path w="924" h="321">
              <a:moveTo>
                <a:pt x="0" y="0"/>
              </a:moveTo>
              <a:lnTo>
                <a:pt x="0" y="160"/>
              </a:lnTo>
              <a:lnTo>
                <a:pt x="924" y="160"/>
              </a:lnTo>
              <a:lnTo>
                <a:pt x="924" y="321"/>
              </a:lnTo>
            </a:path>
          </a:pathLst>
        </a:custGeom>
      </dsp:spPr>
      <dsp:style>
        <a:lnRef idx="2">
          <a:schemeClr val="accent1">
            <a:shade val="80000"/>
          </a:schemeClr>
        </a:lnRef>
        <a:fillRef idx="0">
          <a:schemeClr val="accent1"/>
        </a:fillRef>
        <a:effectRef idx="0">
          <a:scrgbClr r="0" g="0" b="0"/>
        </a:effectRef>
        <a:fontRef idx="minor"/>
      </dsp:style>
      <dsp:txXfrm>
        <a:off x="2734156" y="1172999"/>
        <a:ext cx="586499" cy="203578"/>
      </dsp:txXfrm>
    </dsp:sp>
    <dsp:sp modelId="{EB76CB44-E553-412A-8346-8B2C1D38D97C}">
      <dsp:nvSpPr>
        <dsp:cNvPr id="17" name="Freeform 16"/>
        <dsp:cNvSpPr/>
      </dsp:nvSpPr>
      <dsp:spPr bwMode="white">
        <a:xfrm>
          <a:off x="3069450" y="1861288"/>
          <a:ext cx="251206" cy="215541"/>
        </a:xfrm>
        <a:custGeom>
          <a:avLst/>
          <a:gdLst/>
          <a:ahLst/>
          <a:cxnLst/>
          <a:pathLst>
            <a:path w="396" h="339">
              <a:moveTo>
                <a:pt x="396" y="0"/>
              </a:moveTo>
              <a:lnTo>
                <a:pt x="396" y="179"/>
              </a:lnTo>
              <a:lnTo>
                <a:pt x="0" y="179"/>
              </a:lnTo>
              <a:lnTo>
                <a:pt x="0" y="339"/>
              </a:lnTo>
            </a:path>
          </a:pathLst>
        </a:custGeom>
      </dsp:spPr>
      <dsp:style>
        <a:lnRef idx="2">
          <a:schemeClr val="accent1">
            <a:shade val="80000"/>
          </a:schemeClr>
        </a:lnRef>
        <a:fillRef idx="0">
          <a:schemeClr val="accent1"/>
        </a:fillRef>
        <a:effectRef idx="0">
          <a:scrgbClr r="0" g="0" b="0"/>
        </a:effectRef>
        <a:fontRef idx="minor"/>
      </dsp:style>
      <dsp:txXfrm>
        <a:off x="3069450" y="1861288"/>
        <a:ext cx="251206" cy="215541"/>
      </dsp:txXfrm>
    </dsp:sp>
    <dsp:sp modelId="{7E59CAA2-1071-4F14-8540-20B851E42B4C}">
      <dsp:nvSpPr>
        <dsp:cNvPr id="20" name="Freeform 19"/>
        <dsp:cNvSpPr/>
      </dsp:nvSpPr>
      <dsp:spPr bwMode="white">
        <a:xfrm>
          <a:off x="2681681" y="2561539"/>
          <a:ext cx="933126" cy="433971"/>
        </a:xfrm>
        <a:custGeom>
          <a:avLst/>
          <a:gdLst/>
          <a:ahLst/>
          <a:cxnLst/>
          <a:pathLst>
            <a:path w="1469" h="683">
              <a:moveTo>
                <a:pt x="0" y="0"/>
              </a:moveTo>
              <a:lnTo>
                <a:pt x="0" y="683"/>
              </a:lnTo>
              <a:lnTo>
                <a:pt x="1469" y="683"/>
              </a:lnTo>
            </a:path>
          </a:pathLst>
        </a:custGeom>
      </dsp:spPr>
      <dsp:style>
        <a:lnRef idx="2">
          <a:schemeClr val="accent1">
            <a:shade val="80000"/>
          </a:schemeClr>
        </a:lnRef>
        <a:fillRef idx="0">
          <a:schemeClr val="accent1"/>
        </a:fillRef>
        <a:effectRef idx="0">
          <a:scrgbClr r="0" g="0" b="0"/>
        </a:effectRef>
        <a:fontRef idx="minor"/>
      </dsp:style>
      <dsp:txXfrm>
        <a:off x="2681681" y="2561539"/>
        <a:ext cx="933126" cy="433971"/>
      </dsp:txXfrm>
    </dsp:sp>
    <dsp:sp modelId="{2FF0ADD4-89AC-4BA8-BA00-BC18C84BF21A}">
      <dsp:nvSpPr>
        <dsp:cNvPr id="23" name="Freeform 22"/>
        <dsp:cNvSpPr/>
      </dsp:nvSpPr>
      <dsp:spPr bwMode="white">
        <a:xfrm>
          <a:off x="3993269" y="484710"/>
          <a:ext cx="1086885" cy="203578"/>
        </a:xfrm>
        <a:custGeom>
          <a:avLst/>
          <a:gdLst/>
          <a:ahLst/>
          <a:cxnLst/>
          <a:pathLst>
            <a:path w="1712" h="321">
              <a:moveTo>
                <a:pt x="0" y="0"/>
              </a:moveTo>
              <a:lnTo>
                <a:pt x="0" y="160"/>
              </a:lnTo>
              <a:lnTo>
                <a:pt x="1712" y="160"/>
              </a:lnTo>
              <a:lnTo>
                <a:pt x="1712" y="321"/>
              </a:lnTo>
            </a:path>
          </a:pathLst>
        </a:custGeom>
      </dsp:spPr>
      <dsp:style>
        <a:lnRef idx="2">
          <a:schemeClr val="accent1">
            <a:shade val="60000"/>
          </a:schemeClr>
        </a:lnRef>
        <a:fillRef idx="0">
          <a:schemeClr val="accent1"/>
        </a:fillRef>
        <a:effectRef idx="0">
          <a:scrgbClr r="0" g="0" b="0"/>
        </a:effectRef>
        <a:fontRef idx="minor"/>
      </dsp:style>
      <dsp:txXfrm>
        <a:off x="3993269" y="484710"/>
        <a:ext cx="1086885" cy="203578"/>
      </dsp:txXfrm>
    </dsp:sp>
    <dsp:sp modelId="{F5919A60-9ADA-4EB4-AD0C-27A34D29553C}">
      <dsp:nvSpPr>
        <dsp:cNvPr id="26" name="Freeform 25"/>
        <dsp:cNvSpPr/>
      </dsp:nvSpPr>
      <dsp:spPr bwMode="white">
        <a:xfrm>
          <a:off x="4493654" y="1172999"/>
          <a:ext cx="586499" cy="203578"/>
        </a:xfrm>
        <a:custGeom>
          <a:avLst/>
          <a:gdLst/>
          <a:ahLst/>
          <a:cxnLst/>
          <a:pathLst>
            <a:path w="924" h="321">
              <a:moveTo>
                <a:pt x="924" y="0"/>
              </a:moveTo>
              <a:lnTo>
                <a:pt x="924" y="160"/>
              </a:lnTo>
              <a:lnTo>
                <a:pt x="0" y="160"/>
              </a:lnTo>
              <a:lnTo>
                <a:pt x="0" y="321"/>
              </a:lnTo>
            </a:path>
          </a:pathLst>
        </a:custGeom>
      </dsp:spPr>
      <dsp:style>
        <a:lnRef idx="2">
          <a:schemeClr val="accent1">
            <a:shade val="80000"/>
          </a:schemeClr>
        </a:lnRef>
        <a:fillRef idx="0">
          <a:schemeClr val="accent1"/>
        </a:fillRef>
        <a:effectRef idx="0">
          <a:scrgbClr r="0" g="0" b="0"/>
        </a:effectRef>
        <a:fontRef idx="minor"/>
      </dsp:style>
      <dsp:txXfrm>
        <a:off x="4493654" y="1172999"/>
        <a:ext cx="586499" cy="203578"/>
      </dsp:txXfrm>
    </dsp:sp>
    <dsp:sp modelId="{5C72D919-3D28-44B6-AB12-EA92B834B112}">
      <dsp:nvSpPr>
        <dsp:cNvPr id="29" name="Freeform 28"/>
        <dsp:cNvSpPr/>
      </dsp:nvSpPr>
      <dsp:spPr bwMode="white">
        <a:xfrm>
          <a:off x="4105886" y="1861288"/>
          <a:ext cx="145413" cy="445934"/>
        </a:xfrm>
        <a:custGeom>
          <a:avLst/>
          <a:gdLst/>
          <a:ahLst/>
          <a:cxnLst/>
          <a:pathLst>
            <a:path w="229" h="702">
              <a:moveTo>
                <a:pt x="0" y="0"/>
              </a:moveTo>
              <a:lnTo>
                <a:pt x="0" y="702"/>
              </a:lnTo>
              <a:lnTo>
                <a:pt x="229" y="702"/>
              </a:lnTo>
            </a:path>
          </a:pathLst>
        </a:custGeom>
      </dsp:spPr>
      <dsp:style>
        <a:lnRef idx="2">
          <a:schemeClr val="accent1">
            <a:shade val="80000"/>
          </a:schemeClr>
        </a:lnRef>
        <a:fillRef idx="0">
          <a:schemeClr val="accent1"/>
        </a:fillRef>
        <a:effectRef idx="0">
          <a:scrgbClr r="0" g="0" b="0"/>
        </a:effectRef>
        <a:fontRef idx="minor"/>
      </dsp:style>
      <dsp:txXfrm>
        <a:off x="4105886" y="1861288"/>
        <a:ext cx="145413" cy="445934"/>
      </dsp:txXfrm>
    </dsp:sp>
    <dsp:sp modelId="{504B7FC7-D6E6-43F2-AD6B-B85B8118AEDB}">
      <dsp:nvSpPr>
        <dsp:cNvPr id="32" name="Freeform 31"/>
        <dsp:cNvSpPr/>
      </dsp:nvSpPr>
      <dsp:spPr bwMode="white">
        <a:xfrm>
          <a:off x="5080154" y="1172999"/>
          <a:ext cx="586499" cy="203578"/>
        </a:xfrm>
        <a:custGeom>
          <a:avLst/>
          <a:gdLst/>
          <a:ahLst/>
          <a:cxnLst/>
          <a:pathLst>
            <a:path w="924" h="321">
              <a:moveTo>
                <a:pt x="0" y="0"/>
              </a:moveTo>
              <a:lnTo>
                <a:pt x="0" y="160"/>
              </a:lnTo>
              <a:lnTo>
                <a:pt x="924" y="160"/>
              </a:lnTo>
              <a:lnTo>
                <a:pt x="924" y="321"/>
              </a:lnTo>
            </a:path>
          </a:pathLst>
        </a:custGeom>
      </dsp:spPr>
      <dsp:style>
        <a:lnRef idx="2">
          <a:schemeClr val="accent1">
            <a:shade val="80000"/>
          </a:schemeClr>
        </a:lnRef>
        <a:fillRef idx="0">
          <a:schemeClr val="accent1"/>
        </a:fillRef>
        <a:effectRef idx="0">
          <a:scrgbClr r="0" g="0" b="0"/>
        </a:effectRef>
        <a:fontRef idx="minor"/>
      </dsp:style>
      <dsp:txXfrm>
        <a:off x="5080154" y="1172999"/>
        <a:ext cx="586499" cy="203578"/>
      </dsp:txXfrm>
    </dsp:sp>
    <dsp:sp modelId="{E5F460B3-C23C-4E44-83FF-89F72A2DEBBF}">
      <dsp:nvSpPr>
        <dsp:cNvPr id="3" name="Rectangles 2"/>
        <dsp:cNvSpPr/>
      </dsp:nvSpPr>
      <dsp:spPr bwMode="white">
        <a:xfrm>
          <a:off x="3508558" y="0"/>
          <a:ext cx="969421" cy="484710"/>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n-US"/>
            <a:t>Assessment of Learner Performance in  </a:t>
          </a:r>
          <a:r>
            <a:rPr lang="en-US" altLang="en-US"/>
            <a:t>Social Science</a:t>
          </a:r>
          <a:endParaRPr lang="en-US" altLang="en-US"/>
        </a:p>
      </dsp:txBody>
      <dsp:txXfrm>
        <a:off x="3508558" y="0"/>
        <a:ext cx="969421" cy="484710"/>
      </dsp:txXfrm>
    </dsp:sp>
    <dsp:sp modelId="{5BAEF94A-1537-41FE-877E-8F112E788E8F}">
      <dsp:nvSpPr>
        <dsp:cNvPr id="6" name="Rectangles 5"/>
        <dsp:cNvSpPr/>
      </dsp:nvSpPr>
      <dsp:spPr bwMode="white">
        <a:xfrm>
          <a:off x="2249446" y="688289"/>
          <a:ext cx="969421" cy="48471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n-US"/>
            <a:t>Continuous</a:t>
          </a:r>
        </a:p>
      </dsp:txBody>
      <dsp:txXfrm>
        <a:off x="2249446" y="688289"/>
        <a:ext cx="969421" cy="484710"/>
      </dsp:txXfrm>
    </dsp:sp>
    <dsp:sp modelId="{151005D5-F8BE-4BC3-885A-6324D2D4F89D}">
      <dsp:nvSpPr>
        <dsp:cNvPr id="9" name="Rectangles 8"/>
        <dsp:cNvSpPr/>
      </dsp:nvSpPr>
      <dsp:spPr bwMode="white">
        <a:xfrm>
          <a:off x="1662946" y="1376577"/>
          <a:ext cx="969421" cy="48471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n-US"/>
            <a:t>Profling</a:t>
          </a:r>
        </a:p>
      </dsp:txBody>
      <dsp:txXfrm>
        <a:off x="1662946" y="1376577"/>
        <a:ext cx="969421" cy="484710"/>
      </dsp:txXfrm>
    </dsp:sp>
    <dsp:sp modelId="{064AA418-CFE9-49C7-BC46-575E5A2F4098}">
      <dsp:nvSpPr>
        <dsp:cNvPr id="12" name="Rectangles 11"/>
        <dsp:cNvSpPr/>
      </dsp:nvSpPr>
      <dsp:spPr bwMode="white">
        <a:xfrm>
          <a:off x="1896993" y="2772558"/>
          <a:ext cx="616862" cy="227155"/>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n-US"/>
            <a:t>Exit Profile  Report</a:t>
          </a:r>
        </a:p>
      </dsp:txBody>
      <dsp:txXfrm>
        <a:off x="1896993" y="2772558"/>
        <a:ext cx="616862" cy="227155"/>
      </dsp:txXfrm>
    </dsp:sp>
    <dsp:sp modelId="{F08C160E-85C5-4C93-9301-BF523D7A188B}">
      <dsp:nvSpPr>
        <dsp:cNvPr id="15" name="Rectangles 14"/>
        <dsp:cNvSpPr/>
      </dsp:nvSpPr>
      <dsp:spPr bwMode="white">
        <a:xfrm>
          <a:off x="2835945" y="1376577"/>
          <a:ext cx="969421" cy="48471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n-US"/>
            <a:t>School Based Project</a:t>
          </a:r>
        </a:p>
      </dsp:txBody>
      <dsp:txXfrm>
        <a:off x="2835945" y="1376577"/>
        <a:ext cx="969421" cy="484710"/>
      </dsp:txXfrm>
    </dsp:sp>
    <dsp:sp modelId="{72420C8C-09BD-4C66-8524-3A7D5B0C165D}">
      <dsp:nvSpPr>
        <dsp:cNvPr id="18" name="Rectangles 17"/>
        <dsp:cNvSpPr/>
      </dsp:nvSpPr>
      <dsp:spPr bwMode="white">
        <a:xfrm>
          <a:off x="2584739" y="2076829"/>
          <a:ext cx="969421" cy="48471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n-US"/>
            <a:t>Continuous Assessment (CA)mark%</a:t>
          </a:r>
        </a:p>
      </dsp:txBody>
      <dsp:txXfrm>
        <a:off x="2584739" y="2076829"/>
        <a:ext cx="969421" cy="484710"/>
      </dsp:txXfrm>
    </dsp:sp>
    <dsp:sp modelId="{9C9A359A-5EAC-4BDC-A236-49EAAFEFB7FD}">
      <dsp:nvSpPr>
        <dsp:cNvPr id="21" name="Rectangles 20"/>
        <dsp:cNvSpPr/>
      </dsp:nvSpPr>
      <dsp:spPr bwMode="white">
        <a:xfrm>
          <a:off x="3614807" y="2753155"/>
          <a:ext cx="878838" cy="48471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n-US"/>
            <a:t>Final mark=CA%mark + SA% mark</a:t>
          </a:r>
        </a:p>
      </dsp:txBody>
      <dsp:txXfrm>
        <a:off x="3614807" y="2753155"/>
        <a:ext cx="878838" cy="484710"/>
      </dsp:txXfrm>
    </dsp:sp>
    <dsp:sp modelId="{F48ECC0C-392E-486A-9F56-1F26860396BC}">
      <dsp:nvSpPr>
        <dsp:cNvPr id="24" name="Rectangles 23"/>
        <dsp:cNvSpPr/>
      </dsp:nvSpPr>
      <dsp:spPr bwMode="white">
        <a:xfrm>
          <a:off x="4595444" y="688289"/>
          <a:ext cx="969421" cy="48471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n-US"/>
            <a:t>Summative</a:t>
          </a:r>
        </a:p>
      </dsp:txBody>
      <dsp:txXfrm>
        <a:off x="4595444" y="688289"/>
        <a:ext cx="969421" cy="484710"/>
      </dsp:txXfrm>
    </dsp:sp>
    <dsp:sp modelId="{209A478C-1110-4491-B45F-13EDFF1D4775}">
      <dsp:nvSpPr>
        <dsp:cNvPr id="27" name="Rectangles 26"/>
        <dsp:cNvSpPr/>
      </dsp:nvSpPr>
      <dsp:spPr bwMode="white">
        <a:xfrm>
          <a:off x="4008944" y="1376577"/>
          <a:ext cx="969421" cy="48471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n-US"/>
            <a:t>End of Week/Month/Term/Year Tests</a:t>
          </a:r>
        </a:p>
      </dsp:txBody>
      <dsp:txXfrm>
        <a:off x="4008944" y="1376577"/>
        <a:ext cx="969421" cy="484710"/>
      </dsp:txXfrm>
    </dsp:sp>
    <dsp:sp modelId="{BF3A0A1C-81B1-47FF-9A90-6B050EB45D95}">
      <dsp:nvSpPr>
        <dsp:cNvPr id="30" name="Rectangles 29"/>
        <dsp:cNvSpPr/>
      </dsp:nvSpPr>
      <dsp:spPr bwMode="white">
        <a:xfrm>
          <a:off x="4251299" y="2064866"/>
          <a:ext cx="969421" cy="48471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n-US"/>
            <a:t>Summative Assessment (SA) mark %</a:t>
          </a:r>
        </a:p>
      </dsp:txBody>
      <dsp:txXfrm>
        <a:off x="4251299" y="2064866"/>
        <a:ext cx="969421" cy="484710"/>
      </dsp:txXfrm>
    </dsp:sp>
    <dsp:sp modelId="{F9684758-4D44-45F5-A91A-B8A8EF386540}">
      <dsp:nvSpPr>
        <dsp:cNvPr id="33" name="Rectangles 32"/>
        <dsp:cNvSpPr/>
      </dsp:nvSpPr>
      <dsp:spPr bwMode="white">
        <a:xfrm>
          <a:off x="5181943" y="1376577"/>
          <a:ext cx="969421" cy="484710"/>
        </a:xfrm>
        <a:prstGeom prst="rect">
          <a:avLst/>
        </a:prstGeom>
      </dsp:spPr>
      <dsp:style>
        <a:lnRef idx="2">
          <a:schemeClr val="lt1"/>
        </a:lnRef>
        <a:fillRef idx="1">
          <a:schemeClr val="accen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n-US"/>
            <a:t>Classroom Exercises</a:t>
          </a:r>
        </a:p>
      </dsp:txBody>
      <dsp:txXfrm>
        <a:off x="5181943" y="1376577"/>
        <a:ext cx="969421" cy="484710"/>
      </dsp:txXfrm>
    </dsp:sp>
    <dsp:sp modelId="{86A71C75-FAA5-4C4B-A78F-A9B7D9F62EA7}">
      <dsp:nvSpPr>
        <dsp:cNvPr id="4" name="Rectangles 3" hidden="1"/>
        <dsp:cNvSpPr/>
      </dsp:nvSpPr>
      <dsp:spPr>
        <a:xfrm>
          <a:off x="3508558" y="0"/>
          <a:ext cx="193884" cy="484710"/>
        </a:xfrm>
        <a:prstGeom prst="rect">
          <a:avLst/>
        </a:prstGeom>
      </dsp:spPr>
      <dsp:txXfrm>
        <a:off x="3508558" y="0"/>
        <a:ext cx="193884" cy="484710"/>
      </dsp:txXfrm>
    </dsp:sp>
    <dsp:sp modelId="{FCC5C0A9-2574-4E00-8706-62D2ED7ED784}">
      <dsp:nvSpPr>
        <dsp:cNvPr id="7" name="Rectangles 6" hidden="1"/>
        <dsp:cNvSpPr/>
      </dsp:nvSpPr>
      <dsp:spPr>
        <a:xfrm>
          <a:off x="2249446" y="688289"/>
          <a:ext cx="193884" cy="484710"/>
        </a:xfrm>
        <a:prstGeom prst="rect">
          <a:avLst/>
        </a:prstGeom>
      </dsp:spPr>
      <dsp:txXfrm>
        <a:off x="2249446" y="688289"/>
        <a:ext cx="193884" cy="484710"/>
      </dsp:txXfrm>
    </dsp:sp>
    <dsp:sp modelId="{B9A00E26-17DE-4FFF-8D90-10256F578D49}">
      <dsp:nvSpPr>
        <dsp:cNvPr id="10" name="Rectangles 9" hidden="1"/>
        <dsp:cNvSpPr/>
      </dsp:nvSpPr>
      <dsp:spPr>
        <a:xfrm>
          <a:off x="1662946" y="1376577"/>
          <a:ext cx="193884" cy="484710"/>
        </a:xfrm>
        <a:prstGeom prst="rect">
          <a:avLst/>
        </a:prstGeom>
      </dsp:spPr>
      <dsp:txXfrm>
        <a:off x="1662946" y="1376577"/>
        <a:ext cx="193884" cy="484710"/>
      </dsp:txXfrm>
    </dsp:sp>
    <dsp:sp modelId="{8475E777-69DC-44A6-82E2-D1107FD9A811}">
      <dsp:nvSpPr>
        <dsp:cNvPr id="13" name="Rectangles 12" hidden="1"/>
        <dsp:cNvSpPr/>
      </dsp:nvSpPr>
      <dsp:spPr>
        <a:xfrm>
          <a:off x="1896993" y="2772558"/>
          <a:ext cx="123372" cy="227155"/>
        </a:xfrm>
        <a:prstGeom prst="rect">
          <a:avLst/>
        </a:prstGeom>
      </dsp:spPr>
      <dsp:txXfrm>
        <a:off x="1896993" y="2772558"/>
        <a:ext cx="123372" cy="227155"/>
      </dsp:txXfrm>
    </dsp:sp>
    <dsp:sp modelId="{29748F0C-551F-4003-93BC-F8765863F1FD}">
      <dsp:nvSpPr>
        <dsp:cNvPr id="16" name="Rectangles 15" hidden="1"/>
        <dsp:cNvSpPr/>
      </dsp:nvSpPr>
      <dsp:spPr>
        <a:xfrm>
          <a:off x="2835945" y="1376577"/>
          <a:ext cx="193884" cy="484710"/>
        </a:xfrm>
        <a:prstGeom prst="rect">
          <a:avLst/>
        </a:prstGeom>
      </dsp:spPr>
      <dsp:txXfrm>
        <a:off x="2835945" y="1376577"/>
        <a:ext cx="193884" cy="484710"/>
      </dsp:txXfrm>
    </dsp:sp>
    <dsp:sp modelId="{46682A42-27D2-4482-8C08-094E3C021A3D}">
      <dsp:nvSpPr>
        <dsp:cNvPr id="19" name="Rectangles 18" hidden="1"/>
        <dsp:cNvSpPr/>
      </dsp:nvSpPr>
      <dsp:spPr>
        <a:xfrm>
          <a:off x="2584739" y="2076829"/>
          <a:ext cx="193884" cy="484710"/>
        </a:xfrm>
        <a:prstGeom prst="rect">
          <a:avLst/>
        </a:prstGeom>
      </dsp:spPr>
      <dsp:txXfrm>
        <a:off x="2584739" y="2076829"/>
        <a:ext cx="193884" cy="484710"/>
      </dsp:txXfrm>
    </dsp:sp>
    <dsp:sp modelId="{A3442B58-0CDC-491C-8EAE-3473712C405B}">
      <dsp:nvSpPr>
        <dsp:cNvPr id="22" name="Rectangles 21" hidden="1"/>
        <dsp:cNvSpPr/>
      </dsp:nvSpPr>
      <dsp:spPr>
        <a:xfrm>
          <a:off x="3614807" y="2753155"/>
          <a:ext cx="175768" cy="484710"/>
        </a:xfrm>
        <a:prstGeom prst="rect">
          <a:avLst/>
        </a:prstGeom>
      </dsp:spPr>
      <dsp:txXfrm>
        <a:off x="3614807" y="2753155"/>
        <a:ext cx="175768" cy="484710"/>
      </dsp:txXfrm>
    </dsp:sp>
    <dsp:sp modelId="{BA6A7BAB-2A29-4CCD-BDCC-5E3FB53CA5A6}">
      <dsp:nvSpPr>
        <dsp:cNvPr id="25" name="Rectangles 24" hidden="1"/>
        <dsp:cNvSpPr/>
      </dsp:nvSpPr>
      <dsp:spPr>
        <a:xfrm>
          <a:off x="4595444" y="688289"/>
          <a:ext cx="193884" cy="484710"/>
        </a:xfrm>
        <a:prstGeom prst="rect">
          <a:avLst/>
        </a:prstGeom>
      </dsp:spPr>
      <dsp:txXfrm>
        <a:off x="4595444" y="688289"/>
        <a:ext cx="193884" cy="484710"/>
      </dsp:txXfrm>
    </dsp:sp>
    <dsp:sp modelId="{BC2BC554-1FFA-4AB5-89D6-FC4D3B38FC45}">
      <dsp:nvSpPr>
        <dsp:cNvPr id="28" name="Rectangles 27" hidden="1"/>
        <dsp:cNvSpPr/>
      </dsp:nvSpPr>
      <dsp:spPr>
        <a:xfrm>
          <a:off x="4008944" y="1376577"/>
          <a:ext cx="193884" cy="484710"/>
        </a:xfrm>
        <a:prstGeom prst="rect">
          <a:avLst/>
        </a:prstGeom>
      </dsp:spPr>
      <dsp:txXfrm>
        <a:off x="4008944" y="1376577"/>
        <a:ext cx="193884" cy="484710"/>
      </dsp:txXfrm>
    </dsp:sp>
    <dsp:sp modelId="{98176D5E-F5C9-4AB9-AE3E-ED4829917967}">
      <dsp:nvSpPr>
        <dsp:cNvPr id="31" name="Rectangles 30" hidden="1"/>
        <dsp:cNvSpPr/>
      </dsp:nvSpPr>
      <dsp:spPr>
        <a:xfrm>
          <a:off x="4251299" y="2064866"/>
          <a:ext cx="193884" cy="484710"/>
        </a:xfrm>
        <a:prstGeom prst="rect">
          <a:avLst/>
        </a:prstGeom>
      </dsp:spPr>
      <dsp:txXfrm>
        <a:off x="4251299" y="2064866"/>
        <a:ext cx="193884" cy="484710"/>
      </dsp:txXfrm>
    </dsp:sp>
    <dsp:sp modelId="{3D648FCB-CD84-403C-9AA1-3D4635B64C12}">
      <dsp:nvSpPr>
        <dsp:cNvPr id="34" name="Rectangles 33" hidden="1"/>
        <dsp:cNvSpPr/>
      </dsp:nvSpPr>
      <dsp:spPr>
        <a:xfrm>
          <a:off x="5181943" y="1376577"/>
          <a:ext cx="193884" cy="484710"/>
        </a:xfrm>
        <a:prstGeom prst="rect">
          <a:avLst/>
        </a:prstGeom>
      </dsp:spPr>
      <dsp:txXfrm>
        <a:off x="5181943" y="1376577"/>
        <a:ext cx="193884" cy="4847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94</Pages>
  <Words>14135</Words>
  <Characters>80575</Characters>
  <Lines>671</Lines>
  <Paragraphs>189</Paragraphs>
  <TotalTime>54</TotalTime>
  <ScaleCrop>false</ScaleCrop>
  <LinksUpToDate>false</LinksUpToDate>
  <CharactersWithSpaces>94521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2024-10-21T11:09:00Z</dcterms:created>
  <dc:creator>MoPSE</dc:creator>
  <cp:lastModifiedBy>teri nyandoro</cp:lastModifiedBy>
  <cp:lastPrinted>2024-10-21T15:05:00Z</cp:lastPrinted>
  <dcterms:modified xsi:type="dcterms:W3CDTF">2024-10-25T16:35:50Z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67987D77957744B7995A6E9234835179_13</vt:lpwstr>
  </property>
</Properties>
</file>